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bookmarkStart w:id="0" w:name="SectionMark0"/>
    <w:p w:rsidR="003C66C0" w:rsidRDefault="00046C2D">
      <w:pPr>
        <w:textAlignment w:val="center"/>
        <w:rPr>
          <w:rFonts w:ascii="Times New Roman" w:eastAsia="黑体" w:hAnsi="Times New Roman" w:cs="Times New Roman"/>
          <w:color w:val="000000"/>
          <w:szCs w:val="20"/>
        </w:rPr>
      </w:pPr>
      <w:r>
        <w:rPr>
          <w:rFonts w:ascii="Times New Roman" w:eastAsia="黑体" w:hAnsi="Times New Roman" w:cs="Times New Roman"/>
          <w:noProof/>
          <w:color w:val="000000"/>
          <w:szCs w:val="20"/>
        </w:rPr>
        <mc:AlternateContent>
          <mc:Choice Requires="wpg">
            <w:drawing>
              <wp:anchor distT="0" distB="0" distL="114300" distR="114300" simplePos="0" relativeHeight="251658752" behindDoc="0" locked="0" layoutInCell="1" allowOverlap="1">
                <wp:simplePos x="0" y="0"/>
                <wp:positionH relativeFrom="column">
                  <wp:posOffset>0</wp:posOffset>
                </wp:positionH>
                <wp:positionV relativeFrom="paragraph">
                  <wp:posOffset>0</wp:posOffset>
                </wp:positionV>
                <wp:extent cx="6121400" cy="2278380"/>
                <wp:effectExtent l="14605" t="0" r="7620" b="9525"/>
                <wp:wrapNone/>
                <wp:docPr id="8" name="组合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278380"/>
                          <a:chOff x="0" y="0"/>
                          <a:chExt cx="9640" cy="3588"/>
                        </a:xfrm>
                      </wpg:grpSpPr>
                      <wps:wsp>
                        <wps:cNvPr id="9" name="矩形 3"/>
                        <wps:cNvSpPr>
                          <a:spLocks noChangeArrowheads="1"/>
                        </wps:cNvSpPr>
                        <wps:spPr bwMode="auto">
                          <a:xfrm>
                            <a:off x="0" y="0"/>
                            <a:ext cx="4000" cy="10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66C0" w:rsidRDefault="003C66C0">
                              <w:pPr>
                                <w:pStyle w:val="affffa"/>
                              </w:pPr>
                              <w:r>
                                <w:rPr>
                                  <w:rFonts w:hint="eastAsia"/>
                                </w:rPr>
                                <w:t xml:space="preserve"> ICS 67.040</w:t>
                              </w:r>
                            </w:p>
                            <w:p w:rsidR="003C66C0" w:rsidRDefault="003C66C0">
                              <w:pPr>
                                <w:pStyle w:val="affffa"/>
                                <w:ind w:firstLineChars="50" w:firstLine="100"/>
                              </w:pPr>
                              <w:r>
                                <w:rPr>
                                  <w:rFonts w:hint="eastAsia"/>
                                </w:rPr>
                                <w:t>CS 43</w:t>
                              </w:r>
                            </w:p>
                          </w:txbxContent>
                        </wps:txbx>
                        <wps:bodyPr rot="0" vert="horz" wrap="square" lIns="0" tIns="0" rIns="0" bIns="0" anchor="t" anchorCtr="0" upright="1">
                          <a:noAutofit/>
                        </wps:bodyPr>
                      </wps:wsp>
                      <wpg:grpSp>
                        <wpg:cNvPr id="10" name="组合 4"/>
                        <wpg:cNvGrpSpPr>
                          <a:grpSpLocks/>
                        </wpg:cNvGrpSpPr>
                        <wpg:grpSpPr bwMode="auto">
                          <a:xfrm>
                            <a:off x="0" y="169"/>
                            <a:ext cx="9640" cy="3419"/>
                            <a:chOff x="0" y="0"/>
                            <a:chExt cx="9640" cy="3419"/>
                          </a:xfrm>
                        </wpg:grpSpPr>
                        <wps:wsp>
                          <wps:cNvPr id="11" name="矩形 5"/>
                          <wps:cNvSpPr>
                            <a:spLocks noChangeArrowheads="1"/>
                          </wps:cNvSpPr>
                          <wps:spPr bwMode="auto">
                            <a:xfrm>
                              <a:off x="0" y="1423"/>
                              <a:ext cx="9638" cy="6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66C0" w:rsidRDefault="003C66C0">
                                <w:pPr>
                                  <w:pStyle w:val="afff7"/>
                                </w:pPr>
                                <w:r>
                                  <w:rPr>
                                    <w:rFonts w:hint="eastAsia"/>
                                  </w:rPr>
                                  <w:t>中华人民共和国国家标准</w:t>
                                </w:r>
                              </w:p>
                            </w:txbxContent>
                          </wps:txbx>
                          <wps:bodyPr rot="0" vert="horz" wrap="square" lIns="0" tIns="0" rIns="0" bIns="0" anchor="t" anchorCtr="0" upright="1">
                            <a:noAutofit/>
                          </wps:bodyPr>
                        </wps:wsp>
                        <pic:pic xmlns:pic="http://schemas.openxmlformats.org/drawingml/2006/picture">
                          <pic:nvPicPr>
                            <pic:cNvPr id="12" name="图片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747" y="0"/>
                              <a:ext cx="2210" cy="1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矩形 7"/>
                          <wps:cNvSpPr>
                            <a:spLocks noChangeArrowheads="1"/>
                          </wps:cNvSpPr>
                          <wps:spPr bwMode="auto">
                            <a:xfrm>
                              <a:off x="0" y="2038"/>
                              <a:ext cx="9450" cy="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66C0" w:rsidRDefault="003C66C0">
                                <w:pPr>
                                  <w:pStyle w:val="22"/>
                                  <w:ind w:right="561" w:firstLineChars="2290" w:firstLine="6437"/>
                                  <w:jc w:val="both"/>
                                  <w:rPr>
                                    <w:rFonts w:eastAsia="黑体"/>
                                    <w:b/>
                                  </w:rPr>
                                </w:pPr>
                                <w:r>
                                  <w:rPr>
                                    <w:rFonts w:eastAsia="黑体"/>
                                    <w:b/>
                                  </w:rPr>
                                  <w:t xml:space="preserve">GB </w:t>
                                </w:r>
                                <w:r>
                                  <w:rPr>
                                    <w:rFonts w:eastAsia="黑体" w:hint="eastAsia"/>
                                    <w:b/>
                                  </w:rPr>
                                  <w:t>14930.1</w:t>
                                </w:r>
                                <w:r>
                                  <w:rPr>
                                    <w:rFonts w:eastAsia="黑体"/>
                                    <w:b/>
                                  </w:rPr>
                                  <w:t>—20</w:t>
                                </w:r>
                                <w:r>
                                  <w:rPr>
                                    <w:rFonts w:eastAsia="黑体" w:hint="eastAsia"/>
                                    <w:b/>
                                  </w:rPr>
                                  <w:t>1</w:t>
                                </w:r>
                                <w:r>
                                  <w:rPr>
                                    <w:rFonts w:eastAsia="黑体"/>
                                    <w:b/>
                                  </w:rPr>
                                  <w:t>×</w:t>
                                </w:r>
                              </w:p>
                              <w:p w:rsidR="003C66C0" w:rsidRDefault="003C66C0">
                                <w:pPr>
                                  <w:pStyle w:val="22"/>
                                  <w:spacing w:before="0"/>
                                  <w:ind w:right="561" w:firstLineChars="2090" w:firstLine="4406"/>
                                  <w:rPr>
                                    <w:b/>
                                    <w:sz w:val="21"/>
                                    <w:szCs w:val="21"/>
                                  </w:rPr>
                                </w:pPr>
                                <w:r>
                                  <w:rPr>
                                    <w:rFonts w:hint="eastAsia"/>
                                    <w:b/>
                                    <w:sz w:val="21"/>
                                    <w:szCs w:val="21"/>
                                  </w:rPr>
                                  <w:t>代替</w:t>
                                </w:r>
                                <w:r>
                                  <w:rPr>
                                    <w:rFonts w:hint="eastAsia"/>
                                    <w:b/>
                                    <w:sz w:val="21"/>
                                    <w:szCs w:val="21"/>
                                  </w:rPr>
                                  <w:t>GB 14930.1</w:t>
                                </w:r>
                                <w:r>
                                  <w:rPr>
                                    <w:b/>
                                    <w:sz w:val="21"/>
                                    <w:szCs w:val="21"/>
                                  </w:rPr>
                                  <w:t>—</w:t>
                                </w:r>
                                <w:r>
                                  <w:rPr>
                                    <w:rFonts w:hint="eastAsia"/>
                                    <w:b/>
                                    <w:sz w:val="21"/>
                                    <w:szCs w:val="21"/>
                                  </w:rPr>
                                  <w:t>2015</w:t>
                                </w:r>
                              </w:p>
                              <w:p w:rsidR="003C66C0" w:rsidRDefault="003C66C0">
                                <w:pPr>
                                  <w:pStyle w:val="22"/>
                                </w:pPr>
                              </w:p>
                              <w:p w:rsidR="003C66C0" w:rsidRDefault="003C66C0">
                                <w:pPr>
                                  <w:pStyle w:val="22"/>
                                </w:pPr>
                              </w:p>
                              <w:p w:rsidR="003C66C0" w:rsidRDefault="003C66C0">
                                <w:pPr>
                                  <w:pStyle w:val="22"/>
                                </w:pPr>
                              </w:p>
                              <w:p w:rsidR="003C66C0" w:rsidRDefault="003C66C0">
                                <w:pPr>
                                  <w:pStyle w:val="affff0"/>
                                </w:pPr>
                              </w:p>
                            </w:txbxContent>
                          </wps:txbx>
                          <wps:bodyPr rot="0" vert="horz" wrap="square" lIns="0" tIns="0" rIns="0" bIns="0" anchor="t" anchorCtr="0" upright="1">
                            <a:noAutofit/>
                          </wps:bodyPr>
                        </wps:wsp>
                        <wps:wsp>
                          <wps:cNvPr id="14" name="直线 8"/>
                          <wps:cNvCnPr>
                            <a:cxnSpLocks noChangeShapeType="1"/>
                          </wps:cNvCnPr>
                          <wps:spPr bwMode="auto">
                            <a:xfrm>
                              <a:off x="0" y="3419"/>
                              <a:ext cx="9640" cy="0"/>
                            </a:xfrm>
                            <a:prstGeom prst="line">
                              <a:avLst/>
                            </a:prstGeom>
                            <a:noFill/>
                            <a:ln w="12700">
                              <a:solidFill>
                                <a:srgbClr val="08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组合 2" o:spid="_x0000_s1026" style="position:absolute;margin-left:0;margin-top:0;width:482pt;height:179.4pt;z-index:251658752" coordsize="9640,35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">
                <v:rect id="矩形 3" o:spid="_x0000_s1027" style="position:absolute;width:4000;height:1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" stroked="f">
                  <v:textbox inset="0,0,0,0">
                    <w:txbxContent>
                      <w:p w:rsidR="003C66C0" w:rsidRDefault="003C66C0">
                        <w:pPr>
                          <w:pStyle w:val="affff4"/>
                        </w:pPr>
                        <w:r>
                          <w:rPr>
                            <w:rFonts w:hint="eastAsia"/>
                          </w:rPr>
                          <w:t xml:space="preserve"> ICS 67.040</w:t>
                        </w:r>
                      </w:p>
                      <w:p w:rsidR="003C66C0" w:rsidRDefault="003C66C0">
                        <w:pPr>
                          <w:pStyle w:val="affff4"/>
                          <w:ind w:firstLineChars="50" w:firstLine="100"/>
                        </w:pPr>
                        <w:r>
                          <w:rPr>
                            <w:rFonts w:hint="eastAsia"/>
                          </w:rPr>
                          <w:t>CS 43</w:t>
                        </w:r>
                      </w:p>
                    </w:txbxContent>
                  </v:textbox>
                </v:rect>
                <v:group id="组合 4" o:spid="_x0000_s1028" style="position:absolute;top:169;width:9640;height:3419" coordsize="9640,3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矩形 5" o:spid="_x0000_s1029" style="position:absolute;top:1423;width:9638;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" stroked="f">
                    <v:textbox inset="0,0,0,0">
                      <w:txbxContent>
                        <w:p w:rsidR="003C66C0" w:rsidRDefault="003C66C0">
                          <w:pPr>
                            <w:pStyle w:val="aff8"/>
                          </w:pPr>
                          <w:r>
                            <w:rPr>
                              <w:rFonts w:hint="eastAsia"/>
                            </w:rPr>
                            <w:t>中华人民共和国国家标准</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 o:spid="_x0000_s1030" type="#_x0000_t75" style="position:absolute;left:6747;width:2210;height:1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">
                    <v:imagedata r:id="rId8" o:title=""/>
                  </v:shape>
                  <v:rect id="矩形 7" o:spid="_x0000_s1031" style="position:absolute;top:2038;width:9450;height:1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" stroked="f">
                    <v:textbox inset="0,0,0,0">
                      <w:txbxContent>
                        <w:p w:rsidR="003C66C0" w:rsidRDefault="003C66C0">
                          <w:pPr>
                            <w:pStyle w:val="21"/>
                            <w:ind w:right="561" w:firstLineChars="2290" w:firstLine="6437"/>
                            <w:jc w:val="both"/>
                            <w:rPr>
                              <w:rFonts w:eastAsia="黑体"/>
                              <w:b/>
                            </w:rPr>
                          </w:pPr>
                          <w:r>
                            <w:rPr>
                              <w:rFonts w:eastAsia="黑体"/>
                              <w:b/>
                            </w:rPr>
                            <w:t xml:space="preserve">GB </w:t>
                          </w:r>
                          <w:r>
                            <w:rPr>
                              <w:rFonts w:eastAsia="黑体" w:hint="eastAsia"/>
                              <w:b/>
                            </w:rPr>
                            <w:t>14930.1</w:t>
                          </w:r>
                          <w:r>
                            <w:rPr>
                              <w:rFonts w:eastAsia="黑体"/>
                              <w:b/>
                            </w:rPr>
                            <w:t>—20</w:t>
                          </w:r>
                          <w:r>
                            <w:rPr>
                              <w:rFonts w:eastAsia="黑体" w:hint="eastAsia"/>
                              <w:b/>
                            </w:rPr>
                            <w:t>1</w:t>
                          </w:r>
                          <w:r>
                            <w:rPr>
                              <w:rFonts w:eastAsia="黑体"/>
                              <w:b/>
                            </w:rPr>
                            <w:t>×</w:t>
                          </w:r>
                        </w:p>
                        <w:p w:rsidR="003C66C0" w:rsidRDefault="003C66C0">
                          <w:pPr>
                            <w:pStyle w:val="21"/>
                            <w:spacing w:before="0"/>
                            <w:ind w:right="561" w:firstLineChars="2090" w:firstLine="4406"/>
                            <w:rPr>
                              <w:b/>
                              <w:sz w:val="21"/>
                              <w:szCs w:val="21"/>
                            </w:rPr>
                          </w:pPr>
                          <w:r>
                            <w:rPr>
                              <w:rFonts w:hint="eastAsia"/>
                              <w:b/>
                              <w:sz w:val="21"/>
                              <w:szCs w:val="21"/>
                            </w:rPr>
                            <w:t>代替</w:t>
                          </w:r>
                          <w:r>
                            <w:rPr>
                              <w:rFonts w:hint="eastAsia"/>
                              <w:b/>
                              <w:sz w:val="21"/>
                              <w:szCs w:val="21"/>
                            </w:rPr>
                            <w:t>GB 14930.1</w:t>
                          </w:r>
                          <w:r>
                            <w:rPr>
                              <w:b/>
                              <w:sz w:val="21"/>
                              <w:szCs w:val="21"/>
                            </w:rPr>
                            <w:t>—</w:t>
                          </w:r>
                          <w:r>
                            <w:rPr>
                              <w:rFonts w:hint="eastAsia"/>
                              <w:b/>
                              <w:sz w:val="21"/>
                              <w:szCs w:val="21"/>
                            </w:rPr>
                            <w:t>2015</w:t>
                          </w:r>
                        </w:p>
                        <w:p w:rsidR="003C66C0" w:rsidRDefault="003C66C0">
                          <w:pPr>
                            <w:pStyle w:val="21"/>
                          </w:pPr>
                        </w:p>
                        <w:p w:rsidR="003C66C0" w:rsidRDefault="003C66C0">
                          <w:pPr>
                            <w:pStyle w:val="21"/>
                          </w:pPr>
                        </w:p>
                        <w:p w:rsidR="003C66C0" w:rsidRDefault="003C66C0">
                          <w:pPr>
                            <w:pStyle w:val="21"/>
                          </w:pPr>
                        </w:p>
                        <w:p w:rsidR="003C66C0" w:rsidRDefault="003C66C0">
                          <w:pPr>
                            <w:pStyle w:val="afff5"/>
                          </w:pPr>
                        </w:p>
                      </w:txbxContent>
                    </v:textbox>
                  </v:rect>
                  <v:line id="直线 8" o:spid="_x0000_s1032" style="position:absolute;visibility:visible;mso-wrap-style:square" from="0,3419" to="9640,3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" strokecolor="#080000" strokeweight="1pt"/>
                </v:group>
              </v:group>
            </w:pict>
          </mc:Fallback>
        </mc:AlternateContent>
      </w:r>
      <w:r w:rsidR="003C66C0">
        <w:rPr>
          <w:rFonts w:ascii="Times New Roman" w:eastAsia="黑体" w:hAnsi="Times New Roman" w:cs="Times New Roman"/>
          <w:color w:val="000000"/>
          <w:szCs w:val="20"/>
        </w:rPr>
        <w:t>ICS</w:t>
      </w:r>
      <w:r w:rsidR="003C66C0">
        <w:rPr>
          <w:rFonts w:ascii="Times New Roman" w:eastAsia="黑体" w:hAnsi="Times New Roman" w:cs="Times New Roman" w:hint="eastAsia"/>
          <w:color w:val="000000"/>
          <w:szCs w:val="20"/>
        </w:rPr>
        <w:t xml:space="preserve"> 67.040</w:t>
      </w:r>
    </w:p>
    <w:p w:rsidR="003C66C0" w:rsidRDefault="003C66C0">
      <w:pPr>
        <w:textAlignment w:val="center"/>
        <w:rPr>
          <w:rFonts w:ascii="Times New Roman" w:eastAsia="黑体" w:hAnsi="Times New Roman" w:cs="Times New Roman"/>
          <w:color w:val="000000"/>
          <w:szCs w:val="20"/>
        </w:rPr>
      </w:pPr>
      <w:r>
        <w:rPr>
          <w:rFonts w:ascii="Times New Roman" w:eastAsia="黑体" w:hAnsi="Times New Roman" w:cs="Times New Roman" w:hint="eastAsia"/>
          <w:color w:val="000000"/>
          <w:szCs w:val="20"/>
        </w:rPr>
        <w:t>C 43</w:t>
      </w:r>
    </w:p>
    <w:p w:rsidR="003C66C0" w:rsidRDefault="00046C2D">
      <w:pPr>
        <w:textAlignment w:val="center"/>
        <w:rPr>
          <w:rFonts w:ascii="Times New Roman" w:eastAsia="黑体" w:hAnsi="Times New Roman" w:cs="Times New Roman"/>
          <w:szCs w:val="20"/>
        </w:rPr>
      </w:pPr>
      <w:r>
        <w:rPr>
          <w:rFonts w:ascii="Times New Roman" w:eastAsia="黑体" w:hAnsi="Times New Roman" w:cs="Times New Roman"/>
          <w:noProof/>
          <w:szCs w:val="20"/>
        </w:rPr>
        <mc:AlternateContent>
          <mc:Choice Requires="wps">
            <w:drawing>
              <wp:anchor distT="0" distB="0" distL="114300" distR="114300" simplePos="0" relativeHeight="251655680" behindDoc="0" locked="1" layoutInCell="1" allowOverlap="1">
                <wp:simplePos x="0" y="0"/>
                <wp:positionH relativeFrom="margin">
                  <wp:posOffset>133350</wp:posOffset>
                </wp:positionH>
                <wp:positionV relativeFrom="margin">
                  <wp:posOffset>2773680</wp:posOffset>
                </wp:positionV>
                <wp:extent cx="5969000" cy="3368040"/>
                <wp:effectExtent l="0" t="0" r="0" b="381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9000" cy="3368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66C0" w:rsidRDefault="003C66C0">
                            <w:pPr>
                              <w:pStyle w:val="affff4"/>
                            </w:pPr>
                            <w:r>
                              <w:rPr>
                                <w:rFonts w:hint="eastAsia"/>
                              </w:rPr>
                              <w:t>食品安全国家标准</w:t>
                            </w:r>
                          </w:p>
                          <w:p w:rsidR="003C66C0" w:rsidRDefault="003C66C0">
                            <w:pPr>
                              <w:pStyle w:val="affff4"/>
                            </w:pPr>
                            <w:r>
                              <w:rPr>
                                <w:rFonts w:hint="eastAsia"/>
                              </w:rPr>
                              <w:t>洗涤剂</w:t>
                            </w:r>
                          </w:p>
                          <w:p w:rsidR="003C66C0" w:rsidRDefault="003C66C0">
                            <w:pPr>
                              <w:pStyle w:val="affff"/>
                            </w:pPr>
                            <w:r>
                              <w:rPr>
                                <w:rFonts w:hint="eastAsia"/>
                              </w:rPr>
                              <w:t>（征求意见稿）</w:t>
                            </w:r>
                          </w:p>
                          <w:p w:rsidR="003C66C0" w:rsidRDefault="003C66C0">
                            <w:pPr>
                              <w:pStyle w:val="afff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文本框 7" o:spid="_x0000_s1033" style="position:absolute;margin-left:10.5pt;margin-top:218.4pt;width:470pt;height:265.2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" stroked="f">
                <v:textbox inset="0,0,0,0">
                  <w:txbxContent>
                    <w:p w:rsidR="003C66C0" w:rsidRDefault="003C66C0">
                      <w:pPr>
                        <w:pStyle w:val="afff9"/>
                      </w:pPr>
                      <w:r>
                        <w:rPr>
                          <w:rFonts w:hint="eastAsia"/>
                        </w:rPr>
                        <w:t>食品安全国家标准</w:t>
                      </w:r>
                    </w:p>
                    <w:p w:rsidR="003C66C0" w:rsidRDefault="003C66C0">
                      <w:pPr>
                        <w:pStyle w:val="afff9"/>
                      </w:pPr>
                      <w:r>
                        <w:rPr>
                          <w:rFonts w:hint="eastAsia"/>
                        </w:rPr>
                        <w:t>洗涤剂</w:t>
                      </w:r>
                    </w:p>
                    <w:p w:rsidR="003C66C0" w:rsidRDefault="003C66C0">
                      <w:pPr>
                        <w:pStyle w:val="afff4"/>
                      </w:pPr>
                      <w:r>
                        <w:rPr>
                          <w:rFonts w:hint="eastAsia"/>
                        </w:rPr>
                        <w:t>（征求意见稿）</w:t>
                      </w:r>
                    </w:p>
                    <w:p w:rsidR="003C66C0" w:rsidRDefault="003C66C0">
                      <w:pPr>
                        <w:pStyle w:val="afff3"/>
                      </w:pPr>
                    </w:p>
                  </w:txbxContent>
                </v:textbox>
                <w10:wrap anchorx="margin" anchory="margin"/>
                <w10:anchorlock/>
              </v:rect>
            </w:pict>
          </mc:Fallback>
        </mc:AlternateContent>
      </w:r>
    </w:p>
    <w:p w:rsidR="003C66C0" w:rsidRDefault="003C66C0">
      <w:pPr>
        <w:rPr>
          <w:rFonts w:ascii="Times New Roman" w:hAnsi="Times New Roman" w:cs="Times New Roman"/>
        </w:rPr>
      </w:pPr>
    </w:p>
    <w:p w:rsidR="003C66C0" w:rsidRDefault="003C66C0">
      <w:pPr>
        <w:rPr>
          <w:rFonts w:ascii="Times New Roman" w:hAnsi="Times New Roman" w:cs="Times New Roman"/>
        </w:rPr>
      </w:pPr>
    </w:p>
    <w:p w:rsidR="003C66C0" w:rsidRDefault="003C66C0">
      <w:pPr>
        <w:rPr>
          <w:rFonts w:ascii="Times New Roman" w:hAnsi="Times New Roman" w:cs="Times New Roman"/>
        </w:rPr>
      </w:pPr>
    </w:p>
    <w:p w:rsidR="003C66C0" w:rsidRDefault="003C66C0">
      <w:pPr>
        <w:rPr>
          <w:rFonts w:ascii="Times New Roman" w:hAnsi="Times New Roman" w:cs="Times New Roman"/>
        </w:rPr>
      </w:pPr>
    </w:p>
    <w:p w:rsidR="003C66C0" w:rsidRDefault="003C66C0">
      <w:pPr>
        <w:rPr>
          <w:rFonts w:ascii="Times New Roman" w:hAnsi="Times New Roman" w:cs="Times New Roman"/>
        </w:rPr>
      </w:pPr>
    </w:p>
    <w:p w:rsidR="003C66C0" w:rsidRDefault="003C66C0">
      <w:pPr>
        <w:rPr>
          <w:rFonts w:ascii="Times New Roman" w:hAnsi="Times New Roman" w:cs="Times New Roman"/>
        </w:rPr>
      </w:pPr>
    </w:p>
    <w:p w:rsidR="003C66C0" w:rsidRDefault="003C66C0">
      <w:pPr>
        <w:rPr>
          <w:rFonts w:ascii="Times New Roman" w:hAnsi="Times New Roman" w:cs="Times New Roman"/>
        </w:rPr>
      </w:pPr>
    </w:p>
    <w:p w:rsidR="003C66C0" w:rsidRDefault="003C66C0">
      <w:pPr>
        <w:rPr>
          <w:rFonts w:ascii="Times New Roman" w:hAnsi="Times New Roman" w:cs="Times New Roman"/>
        </w:rPr>
      </w:pPr>
    </w:p>
    <w:p w:rsidR="003C66C0" w:rsidRDefault="003C66C0">
      <w:pPr>
        <w:rPr>
          <w:rFonts w:ascii="Times New Roman" w:hAnsi="Times New Roman" w:cs="Times New Roman"/>
        </w:rPr>
      </w:pPr>
    </w:p>
    <w:p w:rsidR="003C66C0" w:rsidRDefault="003C66C0">
      <w:pPr>
        <w:rPr>
          <w:rFonts w:ascii="Times New Roman" w:hAnsi="Times New Roman" w:cs="Times New Roman"/>
        </w:rPr>
      </w:pPr>
    </w:p>
    <w:p w:rsidR="003C66C0" w:rsidRDefault="003C66C0">
      <w:pPr>
        <w:rPr>
          <w:rFonts w:ascii="Times New Roman" w:hAnsi="Times New Roman" w:cs="Times New Roman"/>
        </w:rPr>
      </w:pPr>
    </w:p>
    <w:p w:rsidR="003C66C0" w:rsidRDefault="003C66C0">
      <w:pPr>
        <w:rPr>
          <w:rFonts w:ascii="Times New Roman" w:hAnsi="Times New Roman" w:cs="Times New Roman"/>
        </w:rPr>
      </w:pPr>
    </w:p>
    <w:p w:rsidR="003C66C0" w:rsidRDefault="003C66C0">
      <w:pPr>
        <w:rPr>
          <w:rFonts w:ascii="Times New Roman" w:hAnsi="Times New Roman" w:cs="Times New Roman"/>
        </w:rPr>
      </w:pPr>
    </w:p>
    <w:p w:rsidR="003C66C0" w:rsidRDefault="003C66C0">
      <w:pPr>
        <w:rPr>
          <w:rFonts w:ascii="Times New Roman" w:hAnsi="Times New Roman" w:cs="Times New Roman"/>
        </w:rPr>
      </w:pPr>
    </w:p>
    <w:p w:rsidR="003C66C0" w:rsidRDefault="003C66C0">
      <w:pPr>
        <w:rPr>
          <w:rFonts w:ascii="Times New Roman" w:hAnsi="Times New Roman" w:cs="Times New Roman"/>
        </w:rPr>
      </w:pPr>
    </w:p>
    <w:p w:rsidR="003C66C0" w:rsidRDefault="003C66C0">
      <w:pPr>
        <w:rPr>
          <w:rFonts w:ascii="Times New Roman" w:hAnsi="Times New Roman" w:cs="Times New Roman"/>
        </w:rPr>
      </w:pPr>
    </w:p>
    <w:p w:rsidR="003C66C0" w:rsidRDefault="003C66C0">
      <w:pPr>
        <w:rPr>
          <w:rFonts w:ascii="Times New Roman" w:hAnsi="Times New Roman" w:cs="Times New Roman"/>
        </w:rPr>
      </w:pPr>
    </w:p>
    <w:p w:rsidR="003C66C0" w:rsidRDefault="003C66C0">
      <w:pPr>
        <w:rPr>
          <w:rFonts w:ascii="Times New Roman" w:hAnsi="Times New Roman" w:cs="Times New Roman"/>
        </w:rPr>
      </w:pPr>
    </w:p>
    <w:p w:rsidR="003C66C0" w:rsidRDefault="003C66C0">
      <w:pPr>
        <w:rPr>
          <w:rFonts w:ascii="Times New Roman" w:hAnsi="Times New Roman" w:cs="Times New Roman"/>
        </w:rPr>
      </w:pPr>
    </w:p>
    <w:p w:rsidR="003C66C0" w:rsidRDefault="003C66C0">
      <w:pPr>
        <w:rPr>
          <w:rFonts w:ascii="Times New Roman" w:hAnsi="Times New Roman" w:cs="Times New Roman"/>
        </w:rPr>
      </w:pPr>
    </w:p>
    <w:p w:rsidR="003C66C0" w:rsidRDefault="003C66C0">
      <w:pPr>
        <w:rPr>
          <w:rFonts w:ascii="Times New Roman" w:hAnsi="Times New Roman" w:cs="Times New Roman"/>
        </w:rPr>
      </w:pPr>
    </w:p>
    <w:p w:rsidR="003C66C0" w:rsidRDefault="003C66C0">
      <w:pPr>
        <w:rPr>
          <w:rFonts w:ascii="Times New Roman" w:hAnsi="Times New Roman" w:cs="Times New Roman"/>
        </w:rPr>
      </w:pPr>
    </w:p>
    <w:p w:rsidR="003C66C0" w:rsidRDefault="003C66C0">
      <w:pPr>
        <w:rPr>
          <w:rFonts w:ascii="Times New Roman" w:hAnsi="Times New Roman" w:cs="Times New Roman"/>
        </w:rPr>
      </w:pPr>
    </w:p>
    <w:p w:rsidR="003C66C0" w:rsidRDefault="003C66C0">
      <w:pPr>
        <w:rPr>
          <w:rFonts w:ascii="Times New Roman" w:hAnsi="Times New Roman" w:cs="Times New Roman"/>
        </w:rPr>
      </w:pPr>
    </w:p>
    <w:p w:rsidR="003C66C0" w:rsidRDefault="003C66C0">
      <w:pPr>
        <w:rPr>
          <w:rFonts w:ascii="Times New Roman" w:hAnsi="Times New Roman" w:cs="Times New Roman"/>
        </w:rPr>
      </w:pPr>
    </w:p>
    <w:p w:rsidR="003C66C0" w:rsidRDefault="003C66C0">
      <w:pPr>
        <w:rPr>
          <w:rFonts w:ascii="Times New Roman" w:hAnsi="Times New Roman" w:cs="Times New Roman"/>
        </w:rPr>
      </w:pPr>
    </w:p>
    <w:p w:rsidR="003C66C0" w:rsidRDefault="003C66C0">
      <w:pPr>
        <w:rPr>
          <w:rFonts w:ascii="Times New Roman" w:hAnsi="Times New Roman" w:cs="Times New Roman"/>
        </w:rPr>
      </w:pPr>
    </w:p>
    <w:p w:rsidR="003C66C0" w:rsidRDefault="003C66C0">
      <w:pPr>
        <w:rPr>
          <w:rFonts w:ascii="Times New Roman" w:hAnsi="Times New Roman" w:cs="Times New Roman"/>
        </w:rPr>
      </w:pPr>
    </w:p>
    <w:p w:rsidR="003C66C0" w:rsidRDefault="003C66C0">
      <w:pPr>
        <w:rPr>
          <w:rFonts w:ascii="Times New Roman" w:hAnsi="Times New Roman" w:cs="Times New Roman"/>
        </w:rPr>
      </w:pPr>
    </w:p>
    <w:p w:rsidR="003C66C0" w:rsidRDefault="003C66C0">
      <w:pPr>
        <w:rPr>
          <w:rFonts w:ascii="Times New Roman" w:hAnsi="Times New Roman" w:cs="Times New Roman"/>
        </w:rPr>
      </w:pPr>
    </w:p>
    <w:p w:rsidR="003C66C0" w:rsidRDefault="003C66C0">
      <w:pPr>
        <w:rPr>
          <w:rFonts w:ascii="Times New Roman" w:hAnsi="Times New Roman" w:cs="Times New Roman"/>
        </w:rPr>
      </w:pPr>
    </w:p>
    <w:p w:rsidR="003C66C0" w:rsidRDefault="003C66C0">
      <w:pPr>
        <w:rPr>
          <w:rFonts w:ascii="Times New Roman" w:hAnsi="Times New Roman" w:cs="Times New Roman"/>
        </w:rPr>
      </w:pPr>
    </w:p>
    <w:p w:rsidR="003C66C0" w:rsidRDefault="003C66C0">
      <w:pPr>
        <w:rPr>
          <w:rFonts w:ascii="Times New Roman" w:hAnsi="Times New Roman" w:cs="Times New Roman"/>
        </w:rPr>
      </w:pPr>
    </w:p>
    <w:p w:rsidR="003C66C0" w:rsidRDefault="003C66C0">
      <w:pPr>
        <w:rPr>
          <w:rFonts w:ascii="Times New Roman" w:hAnsi="Times New Roman" w:cs="Times New Roman"/>
        </w:rPr>
      </w:pPr>
    </w:p>
    <w:p w:rsidR="003C66C0" w:rsidRDefault="003C66C0">
      <w:pPr>
        <w:rPr>
          <w:rFonts w:ascii="Times New Roman" w:hAnsi="Times New Roman" w:cs="Times New Roman"/>
        </w:rPr>
      </w:pPr>
    </w:p>
    <w:p w:rsidR="003C66C0" w:rsidRDefault="00046C2D">
      <w:pPr>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56704" behindDoc="0" locked="0" layoutInCell="1" allowOverlap="1">
                <wp:simplePos x="0" y="0"/>
                <wp:positionH relativeFrom="column">
                  <wp:posOffset>66675</wp:posOffset>
                </wp:positionH>
                <wp:positionV relativeFrom="paragraph">
                  <wp:posOffset>99060</wp:posOffset>
                </wp:positionV>
                <wp:extent cx="6121400" cy="326390"/>
                <wp:effectExtent l="14605" t="0" r="7620" b="10795"/>
                <wp:wrapNone/>
                <wp:docPr id="3" name="组合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326390"/>
                          <a:chOff x="0" y="0"/>
                          <a:chExt cx="9640" cy="514"/>
                        </a:xfrm>
                      </wpg:grpSpPr>
                      <wps:wsp>
                        <wps:cNvPr id="4" name="矩形 11"/>
                        <wps:cNvSpPr>
                          <a:spLocks noChangeArrowheads="1"/>
                        </wps:cNvSpPr>
                        <wps:spPr bwMode="auto">
                          <a:xfrm>
                            <a:off x="0" y="0"/>
                            <a:ext cx="3180" cy="4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66C0" w:rsidRDefault="003C66C0">
                              <w:pPr>
                                <w:pStyle w:val="afffd"/>
                                <w:rPr>
                                  <w:rFonts w:eastAsia="宋体"/>
                                  <w:b/>
                                </w:rPr>
                              </w:pPr>
                              <w:r>
                                <w:rPr>
                                  <w:rFonts w:eastAsia="宋体" w:hint="eastAsia"/>
                                  <w:b/>
                                </w:rPr>
                                <w:t>201</w:t>
                              </w:r>
                              <w:r>
                                <w:rPr>
                                  <w:rFonts w:eastAsia="宋体" w:hint="eastAsia"/>
                                  <w:b/>
                                </w:rPr>
                                <w:t>×</w:t>
                              </w:r>
                              <w:r>
                                <w:rPr>
                                  <w:rFonts w:eastAsia="宋体" w:hint="eastAsia"/>
                                  <w:b/>
                                </w:rPr>
                                <w:t>-</w:t>
                              </w:r>
                              <w:r>
                                <w:rPr>
                                  <w:rFonts w:eastAsia="宋体" w:hint="eastAsia"/>
                                  <w:b/>
                                </w:rPr>
                                <w:t>××</w:t>
                              </w:r>
                              <w:r>
                                <w:rPr>
                                  <w:rFonts w:eastAsia="宋体" w:hint="eastAsia"/>
                                  <w:b/>
                                </w:rPr>
                                <w:t>-</w:t>
                              </w:r>
                              <w:r>
                                <w:rPr>
                                  <w:rFonts w:eastAsia="宋体" w:hint="eastAsia"/>
                                  <w:b/>
                                </w:rPr>
                                <w:t>××发布</w:t>
                              </w:r>
                            </w:p>
                          </w:txbxContent>
                        </wps:txbx>
                        <wps:bodyPr rot="0" vert="horz" wrap="square" lIns="0" tIns="0" rIns="0" bIns="0" anchor="t" anchorCtr="0" upright="1">
                          <a:noAutofit/>
                        </wps:bodyPr>
                      </wps:wsp>
                      <wps:wsp>
                        <wps:cNvPr id="5" name="矩形 12"/>
                        <wps:cNvSpPr>
                          <a:spLocks noChangeArrowheads="1"/>
                        </wps:cNvSpPr>
                        <wps:spPr bwMode="auto">
                          <a:xfrm>
                            <a:off x="6458" y="0"/>
                            <a:ext cx="3180" cy="4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66C0" w:rsidRDefault="003C66C0">
                              <w:pPr>
                                <w:pStyle w:val="afffd"/>
                              </w:pPr>
                              <w:r>
                                <w:rPr>
                                  <w:rFonts w:eastAsia="宋体" w:hint="eastAsia"/>
                                  <w:b/>
                                </w:rPr>
                                <w:t>201</w:t>
                              </w:r>
                              <w:r>
                                <w:rPr>
                                  <w:rFonts w:eastAsia="宋体" w:hint="eastAsia"/>
                                  <w:b/>
                                </w:rPr>
                                <w:t>×</w:t>
                              </w:r>
                              <w:r>
                                <w:rPr>
                                  <w:rFonts w:eastAsia="宋体" w:hint="eastAsia"/>
                                  <w:b/>
                                </w:rPr>
                                <w:t>-</w:t>
                              </w:r>
                              <w:r>
                                <w:rPr>
                                  <w:rFonts w:eastAsia="宋体" w:hint="eastAsia"/>
                                  <w:b/>
                                </w:rPr>
                                <w:t>××</w:t>
                              </w:r>
                              <w:r>
                                <w:rPr>
                                  <w:rFonts w:eastAsia="宋体" w:hint="eastAsia"/>
                                  <w:b/>
                                </w:rPr>
                                <w:t>-</w:t>
                              </w:r>
                              <w:r>
                                <w:rPr>
                                  <w:rFonts w:eastAsia="宋体" w:hint="eastAsia"/>
                                  <w:b/>
                                </w:rPr>
                                <w:t>××实施</w:t>
                              </w:r>
                            </w:p>
                          </w:txbxContent>
                        </wps:txbx>
                        <wps:bodyPr rot="0" vert="horz" wrap="square" lIns="0" tIns="0" rIns="0" bIns="0" anchor="t" anchorCtr="0" upright="1">
                          <a:noAutofit/>
                        </wps:bodyPr>
                      </wps:wsp>
                      <wps:wsp>
                        <wps:cNvPr id="6" name="直线 13"/>
                        <wps:cNvCnPr>
                          <a:cxnSpLocks noChangeShapeType="1"/>
                        </wps:cNvCnPr>
                        <wps:spPr bwMode="auto">
                          <a:xfrm>
                            <a:off x="0" y="514"/>
                            <a:ext cx="9640" cy="0"/>
                          </a:xfrm>
                          <a:prstGeom prst="line">
                            <a:avLst/>
                          </a:prstGeom>
                          <a:noFill/>
                          <a:ln w="12700">
                            <a:solidFill>
                              <a:srgbClr val="08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组合 10" o:spid="_x0000_s1034" style="position:absolute;margin-left:5.25pt;margin-top:7.8pt;width:482pt;height:25.7pt;z-index:251656704" coordsize="964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">
                <v:rect id="矩形 11" o:spid="_x0000_s1035" style="position:absolute;width:3180;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" stroked="f">
                  <v:textbox inset="0,0,0,0">
                    <w:txbxContent>
                      <w:p w:rsidR="003C66C0" w:rsidRDefault="003C66C0">
                        <w:pPr>
                          <w:pStyle w:val="afff2"/>
                          <w:rPr>
                            <w:rFonts w:eastAsia="宋体"/>
                            <w:b/>
                          </w:rPr>
                        </w:pPr>
                        <w:r>
                          <w:rPr>
                            <w:rFonts w:eastAsia="宋体" w:hint="eastAsia"/>
                            <w:b/>
                          </w:rPr>
                          <w:t>201</w:t>
                        </w:r>
                        <w:r>
                          <w:rPr>
                            <w:rFonts w:eastAsia="宋体" w:hint="eastAsia"/>
                            <w:b/>
                          </w:rPr>
                          <w:t>×</w:t>
                        </w:r>
                        <w:r>
                          <w:rPr>
                            <w:rFonts w:eastAsia="宋体" w:hint="eastAsia"/>
                            <w:b/>
                          </w:rPr>
                          <w:t>-</w:t>
                        </w:r>
                        <w:r>
                          <w:rPr>
                            <w:rFonts w:eastAsia="宋体" w:hint="eastAsia"/>
                            <w:b/>
                          </w:rPr>
                          <w:t>××</w:t>
                        </w:r>
                        <w:r>
                          <w:rPr>
                            <w:rFonts w:eastAsia="宋体" w:hint="eastAsia"/>
                            <w:b/>
                          </w:rPr>
                          <w:t>-</w:t>
                        </w:r>
                        <w:r>
                          <w:rPr>
                            <w:rFonts w:eastAsia="宋体" w:hint="eastAsia"/>
                            <w:b/>
                          </w:rPr>
                          <w:t>××发布</w:t>
                        </w:r>
                      </w:p>
                    </w:txbxContent>
                  </v:textbox>
                </v:rect>
                <v:rect id="矩形 12" o:spid="_x0000_s1036" style="position:absolute;left:6458;width:3180;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" stroked="f">
                  <v:textbox inset="0,0,0,0">
                    <w:txbxContent>
                      <w:p w:rsidR="003C66C0" w:rsidRDefault="003C66C0">
                        <w:pPr>
                          <w:pStyle w:val="afff2"/>
                        </w:pPr>
                        <w:r>
                          <w:rPr>
                            <w:rFonts w:eastAsia="宋体" w:hint="eastAsia"/>
                            <w:b/>
                          </w:rPr>
                          <w:t>201</w:t>
                        </w:r>
                        <w:r>
                          <w:rPr>
                            <w:rFonts w:eastAsia="宋体" w:hint="eastAsia"/>
                            <w:b/>
                          </w:rPr>
                          <w:t>×</w:t>
                        </w:r>
                        <w:r>
                          <w:rPr>
                            <w:rFonts w:eastAsia="宋体" w:hint="eastAsia"/>
                            <w:b/>
                          </w:rPr>
                          <w:t>-</w:t>
                        </w:r>
                        <w:r>
                          <w:rPr>
                            <w:rFonts w:eastAsia="宋体" w:hint="eastAsia"/>
                            <w:b/>
                          </w:rPr>
                          <w:t>××</w:t>
                        </w:r>
                        <w:r>
                          <w:rPr>
                            <w:rFonts w:eastAsia="宋体" w:hint="eastAsia"/>
                            <w:b/>
                          </w:rPr>
                          <w:t>-</w:t>
                        </w:r>
                        <w:r>
                          <w:rPr>
                            <w:rFonts w:eastAsia="宋体" w:hint="eastAsia"/>
                            <w:b/>
                          </w:rPr>
                          <w:t>××实施</w:t>
                        </w:r>
                      </w:p>
                    </w:txbxContent>
                  </v:textbox>
                </v:rect>
                <v:line id="直线 13" o:spid="_x0000_s1037" style="position:absolute;visibility:visible;mso-wrap-style:square" from="0,514" to="9640,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" strokecolor="#080000" strokeweight="1pt"/>
              </v:group>
            </w:pict>
          </mc:Fallback>
        </mc:AlternateContent>
      </w:r>
    </w:p>
    <w:p w:rsidR="003C66C0" w:rsidRDefault="003C66C0">
      <w:pPr>
        <w:rPr>
          <w:rFonts w:ascii="Times New Roman" w:hAnsi="Times New Roman" w:cs="Times New Roman"/>
        </w:rPr>
      </w:pPr>
    </w:p>
    <w:p w:rsidR="003C66C0" w:rsidRDefault="00046C2D">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7728" behindDoc="0" locked="0" layoutInCell="1" allowOverlap="1">
                <wp:simplePos x="0" y="0"/>
                <wp:positionH relativeFrom="column">
                  <wp:posOffset>400050</wp:posOffset>
                </wp:positionH>
                <wp:positionV relativeFrom="paragraph">
                  <wp:posOffset>99060</wp:posOffset>
                </wp:positionV>
                <wp:extent cx="4733925" cy="891540"/>
                <wp:effectExtent l="0" t="1905" r="4445" b="190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925" cy="891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66C0" w:rsidRDefault="003C66C0">
                            <w:pPr>
                              <w:jc w:val="distribute"/>
                              <w:rPr>
                                <w:rFonts w:cs="宋体-18030"/>
                                <w:b/>
                                <w:bCs/>
                                <w:spacing w:val="80"/>
                                <w:sz w:val="44"/>
                                <w:szCs w:val="32"/>
                              </w:rPr>
                            </w:pPr>
                            <w:r>
                              <w:rPr>
                                <w:rFonts w:cs="宋体-18030" w:hint="eastAsia"/>
                                <w:b/>
                                <w:bCs/>
                                <w:spacing w:val="80"/>
                                <w:sz w:val="44"/>
                                <w:szCs w:val="32"/>
                              </w:rPr>
                              <w:t>中华人民共和国</w:t>
                            </w:r>
                          </w:p>
                          <w:p w:rsidR="003C66C0" w:rsidRDefault="003C66C0">
                            <w:pPr>
                              <w:ind w:rightChars="-92" w:right="-221"/>
                              <w:rPr>
                                <w:rFonts w:cs="宋体-18030"/>
                                <w:b/>
                                <w:bCs/>
                                <w:spacing w:val="80"/>
                                <w:sz w:val="44"/>
                                <w:szCs w:val="32"/>
                              </w:rPr>
                            </w:pPr>
                            <w:r>
                              <w:rPr>
                                <w:rFonts w:cs="宋体-18030" w:hint="eastAsia"/>
                                <w:b/>
                                <w:bCs/>
                                <w:spacing w:val="80"/>
                                <w:sz w:val="44"/>
                                <w:szCs w:val="32"/>
                              </w:rPr>
                              <w:t>国家卫生和计划生育委员会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文本框 2" o:spid="_x0000_s1038" style="position:absolute;margin-left:31.5pt;margin-top:7.8pt;width:372.75pt;height:7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" stroked="f">
                <v:textbox>
                  <w:txbxContent>
                    <w:p w:rsidR="003C66C0" w:rsidRDefault="003C66C0">
                      <w:pPr>
                        <w:jc w:val="distribute"/>
                        <w:rPr>
                          <w:rFonts w:cs="宋体-18030"/>
                          <w:b/>
                          <w:bCs/>
                          <w:spacing w:val="80"/>
                          <w:sz w:val="44"/>
                          <w:szCs w:val="32"/>
                        </w:rPr>
                      </w:pPr>
                      <w:r>
                        <w:rPr>
                          <w:rFonts w:cs="宋体-18030" w:hint="eastAsia"/>
                          <w:b/>
                          <w:bCs/>
                          <w:spacing w:val="80"/>
                          <w:sz w:val="44"/>
                          <w:szCs w:val="32"/>
                        </w:rPr>
                        <w:t>中华人民共和国</w:t>
                      </w:r>
                    </w:p>
                    <w:p w:rsidR="003C66C0" w:rsidRDefault="003C66C0">
                      <w:pPr>
                        <w:ind w:rightChars="-92" w:right="-221"/>
                        <w:rPr>
                          <w:rFonts w:cs="宋体-18030"/>
                          <w:b/>
                          <w:bCs/>
                          <w:spacing w:val="80"/>
                          <w:sz w:val="44"/>
                          <w:szCs w:val="32"/>
                        </w:rPr>
                      </w:pPr>
                      <w:r>
                        <w:rPr>
                          <w:rFonts w:cs="宋体-18030" w:hint="eastAsia"/>
                          <w:b/>
                          <w:bCs/>
                          <w:spacing w:val="80"/>
                          <w:sz w:val="44"/>
                          <w:szCs w:val="32"/>
                        </w:rPr>
                        <w:t>国家卫生和计划生育委员会</w:t>
                      </w:r>
                    </w:p>
                  </w:txbxContent>
                </v:textbox>
              </v:rect>
            </w:pict>
          </mc:Fallback>
        </mc:AlternateContent>
      </w:r>
    </w:p>
    <w:p w:rsidR="003C66C0" w:rsidRDefault="00046C2D">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776" behindDoc="0" locked="0" layoutInCell="1" allowOverlap="1">
                <wp:simplePos x="0" y="0"/>
                <wp:positionH relativeFrom="column">
                  <wp:posOffset>5334000</wp:posOffset>
                </wp:positionH>
                <wp:positionV relativeFrom="paragraph">
                  <wp:posOffset>99060</wp:posOffset>
                </wp:positionV>
                <wp:extent cx="533400" cy="495300"/>
                <wp:effectExtent l="0" t="0" r="444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66C0" w:rsidRDefault="003C66C0">
                            <w:pPr>
                              <w:ind w:rightChars="-92" w:right="-221"/>
                              <w:rPr>
                                <w:rFonts w:cs="宋体-18030"/>
                                <w:b/>
                                <w:bCs/>
                                <w:sz w:val="32"/>
                                <w:szCs w:val="32"/>
                              </w:rPr>
                            </w:pPr>
                            <w:r>
                              <w:rPr>
                                <w:rFonts w:cs="宋体-18030" w:hint="eastAsia"/>
                                <w:b/>
                                <w:bCs/>
                                <w:sz w:val="32"/>
                                <w:szCs w:val="32"/>
                              </w:rPr>
                              <w:t>发布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文本框 1" o:spid="_x0000_s1039" style="position:absolute;margin-left:420pt;margin-top:7.8pt;width:42pt;height:3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" stroked="f">
                <v:textbox>
                  <w:txbxContent>
                    <w:p w:rsidR="003C66C0" w:rsidRDefault="003C66C0">
                      <w:pPr>
                        <w:ind w:rightChars="-92" w:right="-221"/>
                        <w:rPr>
                          <w:rFonts w:cs="宋体-18030"/>
                          <w:b/>
                          <w:bCs/>
                          <w:sz w:val="32"/>
                          <w:szCs w:val="32"/>
                        </w:rPr>
                      </w:pPr>
                      <w:r>
                        <w:rPr>
                          <w:rFonts w:cs="宋体-18030" w:hint="eastAsia"/>
                          <w:b/>
                          <w:bCs/>
                          <w:sz w:val="32"/>
                          <w:szCs w:val="32"/>
                        </w:rPr>
                        <w:t>发布</w:t>
                      </w:r>
                    </w:p>
                  </w:txbxContent>
                </v:textbox>
              </v:rect>
            </w:pict>
          </mc:Fallback>
        </mc:AlternateContent>
      </w:r>
    </w:p>
    <w:p w:rsidR="003C66C0" w:rsidRDefault="003C66C0">
      <w:pPr>
        <w:rPr>
          <w:rFonts w:ascii="Times New Roman" w:hAnsi="Times New Roman" w:cs="Times New Roman"/>
        </w:rPr>
      </w:pPr>
    </w:p>
    <w:p w:rsidR="003C66C0" w:rsidRDefault="003C66C0">
      <w:pPr>
        <w:rPr>
          <w:rFonts w:ascii="Times New Roman" w:hAnsi="Times New Roman" w:cs="Times New Roman"/>
        </w:rPr>
        <w:sectPr w:rsidR="003C66C0">
          <w:headerReference w:type="default" r:id="rId9"/>
          <w:footerReference w:type="even" r:id="rId10"/>
          <w:footerReference w:type="default" r:id="rId11"/>
          <w:headerReference w:type="first" r:id="rId12"/>
          <w:pgSz w:w="11907" w:h="16839"/>
          <w:pgMar w:top="567" w:right="851" w:bottom="1361" w:left="1418" w:header="0" w:footer="0" w:gutter="0"/>
          <w:pgNumType w:start="1"/>
          <w:cols w:space="720"/>
          <w:titlePg/>
          <w:docGrid w:type="lines" w:linePitch="312"/>
        </w:sectPr>
      </w:pPr>
    </w:p>
    <w:bookmarkEnd w:id="0"/>
    <w:p w:rsidR="003C66C0" w:rsidRDefault="003C66C0">
      <w:pPr>
        <w:shd w:val="clear" w:color="FFFFFF" w:fill="FFFFFF"/>
        <w:spacing w:before="640" w:after="560"/>
        <w:jc w:val="center"/>
        <w:outlineLvl w:val="0"/>
        <w:rPr>
          <w:rFonts w:ascii="黑体" w:eastAsia="黑体" w:hAnsi="Times New Roman" w:cs="Times New Roman"/>
          <w:sz w:val="32"/>
          <w:szCs w:val="20"/>
        </w:rPr>
      </w:pPr>
      <w:r>
        <w:rPr>
          <w:rFonts w:ascii="黑体" w:eastAsia="黑体" w:hAnsi="Times New Roman" w:cs="Times New Roman" w:hint="eastAsia"/>
          <w:sz w:val="32"/>
          <w:szCs w:val="20"/>
        </w:rPr>
        <w:lastRenderedPageBreak/>
        <w:t>前    言</w:t>
      </w:r>
    </w:p>
    <w:p w:rsidR="003C66C0" w:rsidRDefault="003C66C0" w:rsidP="0090642D">
      <w:pPr>
        <w:ind w:firstLineChars="202" w:firstLine="485"/>
      </w:pPr>
      <w:r>
        <w:rPr>
          <w:rFonts w:hint="eastAsia"/>
        </w:rPr>
        <w:t>本标准代替</w:t>
      </w:r>
      <w:r>
        <w:t>GB 14930.1-2015《食品安全国家标准  洗涤剂》。</w:t>
      </w:r>
    </w:p>
    <w:p w:rsidR="003C66C0" w:rsidRDefault="003C66C0" w:rsidP="0090642D">
      <w:pPr>
        <w:ind w:firstLineChars="202" w:firstLine="485"/>
      </w:pPr>
      <w:r>
        <w:rPr>
          <w:rFonts w:hint="eastAsia"/>
        </w:rPr>
        <w:t>本标准与</w:t>
      </w:r>
      <w:r>
        <w:t>GB 14930.1-2015相比，主要变化如下：</w:t>
      </w:r>
    </w:p>
    <w:p w:rsidR="003C66C0" w:rsidRDefault="003C66C0" w:rsidP="0090642D">
      <w:pPr>
        <w:ind w:firstLineChars="202" w:firstLine="485"/>
      </w:pPr>
      <w:r>
        <w:rPr>
          <w:rFonts w:hint="eastAsia"/>
        </w:rPr>
        <w:t>——修改了产品分类；</w:t>
      </w:r>
    </w:p>
    <w:p w:rsidR="003C66C0" w:rsidRDefault="003C66C0" w:rsidP="0090642D">
      <w:pPr>
        <w:ind w:firstLineChars="202" w:firstLine="485"/>
      </w:pPr>
      <w:r>
        <w:rPr>
          <w:rFonts w:hint="eastAsia"/>
        </w:rPr>
        <w:t>——细化了原料要求，增设了附录，明确了食品用洗涤剂产品中可以使用的原料；</w:t>
      </w:r>
    </w:p>
    <w:p w:rsidR="003C66C0" w:rsidRDefault="003C66C0" w:rsidP="0090642D">
      <w:pPr>
        <w:ind w:firstLineChars="202" w:firstLine="485"/>
      </w:pPr>
      <w:r>
        <w:rPr>
          <w:rFonts w:hint="eastAsia"/>
        </w:rPr>
        <w:t>——增加了二噁烷的限量指标；</w:t>
      </w:r>
    </w:p>
    <w:p w:rsidR="003C66C0" w:rsidRDefault="003C66C0" w:rsidP="0090642D">
      <w:pPr>
        <w:ind w:firstLineChars="202" w:firstLine="485"/>
      </w:pPr>
      <w:r>
        <w:rPr>
          <w:rFonts w:hint="eastAsia"/>
        </w:rPr>
        <w:t>——修改产品标识要求。</w:t>
      </w:r>
    </w:p>
    <w:p w:rsidR="003C66C0" w:rsidRDefault="003C66C0">
      <w:r>
        <w:br w:type="page"/>
      </w:r>
    </w:p>
    <w:p w:rsidR="003C66C0" w:rsidRDefault="003C66C0">
      <w:pPr>
        <w:pStyle w:val="2"/>
        <w:jc w:val="center"/>
      </w:pPr>
      <w:r>
        <w:rPr>
          <w:rFonts w:hint="eastAsia"/>
        </w:rPr>
        <w:lastRenderedPageBreak/>
        <w:t>食品安全国家标准</w:t>
      </w:r>
      <w:r>
        <w:t xml:space="preserve">   洗涤剂</w:t>
      </w:r>
    </w:p>
    <w:p w:rsidR="003C66C0" w:rsidRDefault="003C66C0">
      <w:pPr>
        <w:spacing w:line="300" w:lineRule="auto"/>
        <w:rPr>
          <w:b/>
        </w:rPr>
      </w:pPr>
      <w:r>
        <w:rPr>
          <w:b/>
        </w:rPr>
        <w:t>1 范围</w:t>
      </w:r>
    </w:p>
    <w:p w:rsidR="003C66C0" w:rsidRDefault="003C66C0">
      <w:pPr>
        <w:spacing w:line="300" w:lineRule="auto"/>
        <w:ind w:firstLineChars="200" w:firstLine="480"/>
      </w:pPr>
      <w:r>
        <w:rPr>
          <w:rFonts w:hint="eastAsia"/>
        </w:rPr>
        <w:t>本标准适用于食品用洗涤剂。</w:t>
      </w:r>
    </w:p>
    <w:p w:rsidR="003C66C0" w:rsidRDefault="003C66C0">
      <w:pPr>
        <w:spacing w:beforeLines="50" w:before="156" w:line="300" w:lineRule="auto"/>
        <w:rPr>
          <w:b/>
        </w:rPr>
      </w:pPr>
      <w:r>
        <w:rPr>
          <w:b/>
        </w:rPr>
        <w:t>2 术语和定义</w:t>
      </w:r>
    </w:p>
    <w:p w:rsidR="003C66C0" w:rsidRDefault="003C66C0">
      <w:pPr>
        <w:spacing w:line="300" w:lineRule="auto"/>
      </w:pPr>
      <w:r>
        <w:t xml:space="preserve">2.1 食品用洗涤剂    </w:t>
      </w:r>
    </w:p>
    <w:p w:rsidR="003C66C0" w:rsidRDefault="003C66C0">
      <w:pPr>
        <w:spacing w:line="300" w:lineRule="auto"/>
        <w:ind w:firstLineChars="200" w:firstLine="480"/>
      </w:pPr>
      <w:r>
        <w:rPr>
          <w:rFonts w:hint="eastAsia"/>
        </w:rPr>
        <w:t>用于洗涤食品、餐具、饮具以及直接接触食品的工具、设备或者食品包装材料和容器的物质。</w:t>
      </w:r>
    </w:p>
    <w:p w:rsidR="003C66C0" w:rsidRDefault="003C66C0">
      <w:pPr>
        <w:spacing w:beforeLines="50" w:before="156" w:line="300" w:lineRule="auto"/>
        <w:rPr>
          <w:b/>
        </w:rPr>
      </w:pPr>
      <w:r>
        <w:rPr>
          <w:b/>
        </w:rPr>
        <w:t>3 产品分类</w:t>
      </w:r>
    </w:p>
    <w:p w:rsidR="003C66C0" w:rsidRDefault="003C66C0">
      <w:pPr>
        <w:spacing w:line="300" w:lineRule="auto"/>
        <w:ind w:firstLineChars="200" w:firstLine="480"/>
      </w:pPr>
      <w:r>
        <w:rPr>
          <w:rFonts w:hint="eastAsia"/>
        </w:rPr>
        <w:t>根据产品使用方式不同分为两类：</w:t>
      </w:r>
    </w:p>
    <w:p w:rsidR="003C66C0" w:rsidRDefault="003C66C0">
      <w:pPr>
        <w:spacing w:line="300" w:lineRule="auto"/>
        <w:ind w:firstLineChars="200" w:firstLine="480"/>
      </w:pPr>
      <w:r>
        <w:rPr>
          <w:rFonts w:hint="eastAsia"/>
        </w:rPr>
        <w:t>——</w:t>
      </w:r>
      <w:r>
        <w:t>A类产品，该</w:t>
      </w:r>
      <w:r>
        <w:rPr>
          <w:rFonts w:hint="eastAsia"/>
        </w:rPr>
        <w:t>类</w:t>
      </w:r>
      <w:r>
        <w:t>物质使用后不需要用清水漂清的免漂型洗涤剂，但使用后需经控（甩）干或抹去等方式消除。</w:t>
      </w:r>
    </w:p>
    <w:p w:rsidR="003C66C0" w:rsidRDefault="003C66C0">
      <w:pPr>
        <w:spacing w:line="300" w:lineRule="auto"/>
        <w:ind w:firstLineChars="200" w:firstLine="480"/>
      </w:pPr>
      <w:r>
        <w:rPr>
          <w:rFonts w:hint="eastAsia"/>
        </w:rPr>
        <w:t>——</w:t>
      </w:r>
      <w:r>
        <w:t>B类产品，该</w:t>
      </w:r>
      <w:r>
        <w:rPr>
          <w:rFonts w:hint="eastAsia"/>
        </w:rPr>
        <w:t>类</w:t>
      </w:r>
      <w:r>
        <w:t>物质使用后需要用清水漂清。</w:t>
      </w:r>
    </w:p>
    <w:p w:rsidR="003C66C0" w:rsidRDefault="003C66C0">
      <w:pPr>
        <w:spacing w:beforeLines="50" w:before="156" w:line="300" w:lineRule="auto"/>
        <w:rPr>
          <w:b/>
        </w:rPr>
      </w:pPr>
      <w:r>
        <w:rPr>
          <w:b/>
        </w:rPr>
        <w:t>4 技术要求</w:t>
      </w:r>
    </w:p>
    <w:p w:rsidR="003C66C0" w:rsidRDefault="003C66C0">
      <w:pPr>
        <w:spacing w:beforeLines="50" w:before="156" w:line="300" w:lineRule="auto"/>
      </w:pPr>
      <w:r>
        <w:t>4.1 原料要求</w:t>
      </w:r>
    </w:p>
    <w:p w:rsidR="003C66C0" w:rsidRDefault="003C66C0">
      <w:pPr>
        <w:spacing w:line="300" w:lineRule="auto"/>
      </w:pPr>
      <w:r>
        <w:t>4.1.1基本要求</w:t>
      </w:r>
    </w:p>
    <w:p w:rsidR="003C66C0" w:rsidRDefault="003C66C0">
      <w:pPr>
        <w:spacing w:line="300" w:lineRule="auto"/>
        <w:ind w:firstLineChars="200" w:firstLine="480"/>
      </w:pPr>
      <w:r>
        <w:rPr>
          <w:rFonts w:hint="eastAsia"/>
        </w:rPr>
        <w:t>食品用洗涤剂中所用原料分为五大类，即表面活性剂、着色剂、防腐剂、香精和其他功能性成分（如酸碱成分、调节粘度、稳定泡沫等功能性成分）。所有用于洗涤剂的原料应有确定的质量规格或符合国家相关标准，生产者应对非有意添加的物质（如原料中残留的有害物质）进行控制，确保在规定的使用的浓度和方式下不会影响人体健康，不会造成食品成分、结构或色香味等性质的改变。</w:t>
      </w:r>
    </w:p>
    <w:p w:rsidR="003C66C0" w:rsidRDefault="003C66C0">
      <w:pPr>
        <w:spacing w:line="300" w:lineRule="auto"/>
      </w:pPr>
      <w:r>
        <w:t>4.1.2 A类产品原料要求</w:t>
      </w:r>
    </w:p>
    <w:p w:rsidR="003C66C0" w:rsidRDefault="003C66C0">
      <w:pPr>
        <w:spacing w:line="300" w:lineRule="auto"/>
        <w:ind w:firstLineChars="200" w:firstLine="480"/>
      </w:pPr>
      <w:r>
        <w:t>A类产品</w:t>
      </w:r>
      <w:r>
        <w:rPr>
          <w:rFonts w:hint="eastAsia"/>
        </w:rPr>
        <w:t>允许使用的原料名单应符合附录</w:t>
      </w:r>
      <w:r>
        <w:t>A及相关公告的规定</w:t>
      </w:r>
      <w:r>
        <w:rPr>
          <w:rFonts w:hint="eastAsia"/>
        </w:rPr>
        <w:t>。</w:t>
      </w:r>
    </w:p>
    <w:p w:rsidR="003C66C0" w:rsidRDefault="003C66C0">
      <w:pPr>
        <w:spacing w:line="300" w:lineRule="auto"/>
      </w:pPr>
      <w:r>
        <w:t xml:space="preserve">4.1.2.2 B类产品原料要求 </w:t>
      </w:r>
    </w:p>
    <w:p w:rsidR="003C66C0" w:rsidRDefault="003C66C0" w:rsidP="0090642D">
      <w:pPr>
        <w:spacing w:line="300" w:lineRule="auto"/>
        <w:ind w:firstLineChars="202" w:firstLine="485"/>
      </w:pPr>
      <w:r>
        <w:t>B类产品</w:t>
      </w:r>
      <w:r>
        <w:rPr>
          <w:rFonts w:hint="eastAsia"/>
        </w:rPr>
        <w:t>允许使用的</w:t>
      </w:r>
      <w:r>
        <w:t>原料应满足以下条件之一：</w:t>
      </w:r>
    </w:p>
    <w:p w:rsidR="003C66C0" w:rsidRDefault="003C66C0" w:rsidP="0090642D">
      <w:pPr>
        <w:spacing w:line="300" w:lineRule="auto"/>
        <w:ind w:firstLineChars="202" w:firstLine="485"/>
      </w:pPr>
      <w:r>
        <w:rPr>
          <w:rFonts w:hint="eastAsia"/>
        </w:rPr>
        <w:t>——符合</w:t>
      </w:r>
      <w:r>
        <w:t xml:space="preserve">4.1.2 </w:t>
      </w:r>
      <w:r>
        <w:rPr>
          <w:rFonts w:hint="eastAsia"/>
        </w:rPr>
        <w:t>规定</w:t>
      </w:r>
      <w:r>
        <w:t>；</w:t>
      </w:r>
    </w:p>
    <w:p w:rsidR="003C66C0" w:rsidRDefault="003C66C0" w:rsidP="0090642D">
      <w:pPr>
        <w:spacing w:line="300" w:lineRule="auto"/>
        <w:ind w:firstLineChars="202" w:firstLine="485"/>
      </w:pPr>
      <w:r>
        <w:rPr>
          <w:rFonts w:hint="eastAsia"/>
        </w:rPr>
        <w:t>——列入GB</w:t>
      </w:r>
      <w:r>
        <w:t xml:space="preserve"> </w:t>
      </w:r>
      <w:r>
        <w:rPr>
          <w:rFonts w:hint="eastAsia"/>
        </w:rPr>
        <w:t>14930.2</w:t>
      </w:r>
      <w:r>
        <w:t>的物质；</w:t>
      </w:r>
    </w:p>
    <w:p w:rsidR="003C66C0" w:rsidRDefault="003C66C0" w:rsidP="0090642D">
      <w:pPr>
        <w:spacing w:line="300" w:lineRule="auto"/>
        <w:ind w:firstLineChars="202" w:firstLine="485"/>
      </w:pPr>
      <w:r>
        <w:rPr>
          <w:rFonts w:hint="eastAsia"/>
        </w:rPr>
        <w:t>——采用附录</w:t>
      </w:r>
      <w:r>
        <w:t>B中规定的原料品种；</w:t>
      </w:r>
    </w:p>
    <w:p w:rsidR="003C66C0" w:rsidRDefault="003C66C0" w:rsidP="0090642D">
      <w:pPr>
        <w:spacing w:line="300" w:lineRule="auto"/>
        <w:ind w:firstLineChars="202" w:firstLine="485"/>
      </w:pPr>
      <w:r>
        <w:rPr>
          <w:rFonts w:hint="eastAsia"/>
        </w:rPr>
        <w:t>——</w:t>
      </w:r>
      <w:r w:rsidR="00046C2D">
        <w:rPr>
          <w:rFonts w:hint="eastAsia"/>
        </w:rPr>
        <w:t>产品</w:t>
      </w:r>
      <w:r>
        <w:rPr>
          <w:rFonts w:hint="eastAsia"/>
        </w:rPr>
        <w:t>所用香精符合GB</w:t>
      </w:r>
      <w:r>
        <w:t>/T 22731-20</w:t>
      </w:r>
      <w:r>
        <w:rPr>
          <w:rFonts w:hint="eastAsia"/>
        </w:rPr>
        <w:t>17中对第1</w:t>
      </w:r>
      <w:r>
        <w:t>0</w:t>
      </w:r>
      <w:r>
        <w:rPr>
          <w:rFonts w:hint="eastAsia"/>
        </w:rPr>
        <w:t>类产品的规定；</w:t>
      </w:r>
    </w:p>
    <w:p w:rsidR="003C66C0" w:rsidRDefault="003C66C0" w:rsidP="0090642D">
      <w:pPr>
        <w:spacing w:line="300" w:lineRule="auto"/>
        <w:ind w:firstLineChars="202" w:firstLine="485"/>
      </w:pPr>
      <w:r>
        <w:rPr>
          <w:rFonts w:hint="eastAsia"/>
        </w:rPr>
        <w:t>——特别地，对于工业中用于清洗食品加工设备、管道等清洗剂产品，当所用原料品种不在上述四项范围内时，生产商应就原料使用的安全性、环境影响等进行风险评估，并对产品配方使用的安全性负责。</w:t>
      </w:r>
    </w:p>
    <w:p w:rsidR="003C66C0" w:rsidRDefault="003C66C0">
      <w:pPr>
        <w:spacing w:beforeLines="50" w:before="156" w:line="300" w:lineRule="auto"/>
      </w:pPr>
      <w:r>
        <w:lastRenderedPageBreak/>
        <w:t xml:space="preserve">4.2 产品要求 </w:t>
      </w:r>
    </w:p>
    <w:p w:rsidR="003C66C0" w:rsidRDefault="003C66C0">
      <w:pPr>
        <w:spacing w:line="300" w:lineRule="auto"/>
      </w:pPr>
      <w:r>
        <w:t>4.2.1 理化指标</w:t>
      </w:r>
    </w:p>
    <w:p w:rsidR="003C66C0" w:rsidRDefault="003C66C0">
      <w:pPr>
        <w:spacing w:line="300" w:lineRule="auto"/>
        <w:ind w:firstLineChars="150" w:firstLine="360"/>
      </w:pPr>
      <w:r>
        <w:rPr>
          <w:rFonts w:hint="eastAsia"/>
        </w:rPr>
        <w:t>理化指标应符合表</w:t>
      </w:r>
      <w:r>
        <w:t>1的规定。</w:t>
      </w:r>
    </w:p>
    <w:p w:rsidR="003C66C0" w:rsidRDefault="003C66C0">
      <w:pPr>
        <w:spacing w:line="300" w:lineRule="auto"/>
        <w:jc w:val="center"/>
        <w:rPr>
          <w:b/>
        </w:rPr>
      </w:pPr>
      <w:r>
        <w:rPr>
          <w:rFonts w:hint="eastAsia"/>
          <w:b/>
        </w:rPr>
        <w:t>表</w:t>
      </w:r>
      <w:r>
        <w:rPr>
          <w:b/>
        </w:rPr>
        <w:t>1 理化指标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1701"/>
        <w:gridCol w:w="1961"/>
      </w:tblGrid>
      <w:tr w:rsidR="003C66C0">
        <w:trPr>
          <w:trHeight w:val="517"/>
          <w:jc w:val="center"/>
        </w:trPr>
        <w:tc>
          <w:tcPr>
            <w:tcW w:w="3256" w:type="dxa"/>
            <w:vAlign w:val="center"/>
          </w:tcPr>
          <w:p w:rsidR="003C66C0" w:rsidRDefault="003C66C0">
            <w:pPr>
              <w:autoSpaceDE w:val="0"/>
              <w:autoSpaceDN w:val="0"/>
              <w:spacing w:line="360" w:lineRule="auto"/>
              <w:ind w:firstLineChars="38" w:firstLine="68"/>
              <w:jc w:val="center"/>
              <w:rPr>
                <w:rFonts w:cs="Times New Roman"/>
                <w:color w:val="000000"/>
                <w:sz w:val="18"/>
                <w:szCs w:val="18"/>
              </w:rPr>
            </w:pPr>
            <w:r>
              <w:rPr>
                <w:rFonts w:cs="Times New Roman"/>
                <w:color w:val="000000"/>
                <w:sz w:val="18"/>
                <w:szCs w:val="18"/>
              </w:rPr>
              <w:t>项目</w:t>
            </w:r>
          </w:p>
        </w:tc>
        <w:tc>
          <w:tcPr>
            <w:tcW w:w="1701" w:type="dxa"/>
            <w:vAlign w:val="center"/>
          </w:tcPr>
          <w:p w:rsidR="003C66C0" w:rsidRDefault="003C66C0">
            <w:pPr>
              <w:autoSpaceDE w:val="0"/>
              <w:autoSpaceDN w:val="0"/>
              <w:spacing w:line="360" w:lineRule="auto"/>
              <w:ind w:firstLineChars="38" w:firstLine="68"/>
              <w:jc w:val="center"/>
              <w:rPr>
                <w:rFonts w:cs="Times New Roman"/>
                <w:color w:val="000000"/>
                <w:sz w:val="18"/>
                <w:szCs w:val="18"/>
              </w:rPr>
            </w:pPr>
            <w:r>
              <w:rPr>
                <w:rFonts w:cs="Times New Roman"/>
                <w:color w:val="000000"/>
                <w:sz w:val="18"/>
                <w:szCs w:val="18"/>
              </w:rPr>
              <w:t>指标</w:t>
            </w:r>
          </w:p>
        </w:tc>
        <w:tc>
          <w:tcPr>
            <w:tcW w:w="1961" w:type="dxa"/>
            <w:vAlign w:val="center"/>
          </w:tcPr>
          <w:p w:rsidR="003C66C0" w:rsidRDefault="003C66C0">
            <w:pPr>
              <w:autoSpaceDE w:val="0"/>
              <w:autoSpaceDN w:val="0"/>
              <w:spacing w:line="360" w:lineRule="auto"/>
              <w:ind w:firstLineChars="38" w:firstLine="68"/>
              <w:jc w:val="center"/>
              <w:rPr>
                <w:rFonts w:cs="Times New Roman"/>
                <w:color w:val="000000"/>
                <w:sz w:val="18"/>
                <w:szCs w:val="18"/>
              </w:rPr>
            </w:pPr>
            <w:r>
              <w:rPr>
                <w:rFonts w:cs="Times New Roman"/>
                <w:color w:val="000000"/>
                <w:sz w:val="18"/>
                <w:szCs w:val="18"/>
              </w:rPr>
              <w:t>检验方法</w:t>
            </w:r>
          </w:p>
        </w:tc>
      </w:tr>
      <w:tr w:rsidR="003C66C0">
        <w:trPr>
          <w:jc w:val="center"/>
        </w:trPr>
        <w:tc>
          <w:tcPr>
            <w:tcW w:w="3256" w:type="dxa"/>
          </w:tcPr>
          <w:p w:rsidR="003C66C0" w:rsidRDefault="003C66C0">
            <w:pPr>
              <w:autoSpaceDE w:val="0"/>
              <w:autoSpaceDN w:val="0"/>
              <w:spacing w:line="360" w:lineRule="auto"/>
              <w:ind w:firstLineChars="38" w:firstLine="68"/>
              <w:rPr>
                <w:rFonts w:cs="Times New Roman"/>
                <w:color w:val="000000"/>
                <w:sz w:val="18"/>
                <w:szCs w:val="18"/>
              </w:rPr>
            </w:pPr>
            <w:r>
              <w:rPr>
                <w:rFonts w:cs="Times New Roman"/>
                <w:color w:val="000000"/>
                <w:sz w:val="18"/>
                <w:szCs w:val="18"/>
              </w:rPr>
              <w:t>砷（</w:t>
            </w:r>
            <w:r>
              <w:rPr>
                <w:rFonts w:cs="Times New Roman" w:hint="eastAsia"/>
                <w:color w:val="000000"/>
                <w:sz w:val="18"/>
                <w:szCs w:val="18"/>
              </w:rPr>
              <w:t>As）</w:t>
            </w:r>
            <w:r>
              <w:rPr>
                <w:rFonts w:cs="Times New Roman"/>
                <w:color w:val="000000"/>
                <w:sz w:val="18"/>
                <w:szCs w:val="18"/>
              </w:rPr>
              <w:t>/（mg/kg）</w:t>
            </w:r>
            <w:r>
              <w:rPr>
                <w:rFonts w:cs="Times New Roman" w:hint="eastAsia"/>
                <w:color w:val="000000"/>
                <w:sz w:val="18"/>
                <w:szCs w:val="18"/>
              </w:rPr>
              <w:t xml:space="preserve">     </w:t>
            </w:r>
            <w:r>
              <w:rPr>
                <w:rFonts w:cs="Times New Roman"/>
                <w:color w:val="000000"/>
                <w:sz w:val="18"/>
                <w:szCs w:val="18"/>
              </w:rPr>
              <w:t xml:space="preserve">  </w:t>
            </w:r>
            <w:r>
              <w:rPr>
                <w:rFonts w:cs="Times New Roman" w:hint="eastAsia"/>
                <w:color w:val="000000"/>
                <w:sz w:val="18"/>
                <w:szCs w:val="18"/>
              </w:rPr>
              <w:t xml:space="preserve">   </w:t>
            </w:r>
            <w:r>
              <w:rPr>
                <w:rFonts w:cs="Times New Roman"/>
                <w:color w:val="000000"/>
                <w:sz w:val="18"/>
                <w:szCs w:val="18"/>
              </w:rPr>
              <w:t>≤</w:t>
            </w:r>
          </w:p>
        </w:tc>
        <w:tc>
          <w:tcPr>
            <w:tcW w:w="1701" w:type="dxa"/>
          </w:tcPr>
          <w:p w:rsidR="003C66C0" w:rsidRDefault="003C66C0">
            <w:pPr>
              <w:autoSpaceDE w:val="0"/>
              <w:autoSpaceDN w:val="0"/>
              <w:spacing w:line="360" w:lineRule="auto"/>
              <w:ind w:firstLineChars="38" w:firstLine="68"/>
              <w:jc w:val="center"/>
              <w:rPr>
                <w:rFonts w:cs="Times New Roman"/>
                <w:color w:val="000000"/>
                <w:sz w:val="18"/>
                <w:szCs w:val="18"/>
              </w:rPr>
            </w:pPr>
            <w:r>
              <w:rPr>
                <w:rFonts w:cs="Times New Roman"/>
                <w:color w:val="000000"/>
                <w:sz w:val="18"/>
                <w:szCs w:val="18"/>
              </w:rPr>
              <w:t>5.0</w:t>
            </w:r>
          </w:p>
        </w:tc>
        <w:tc>
          <w:tcPr>
            <w:tcW w:w="1961" w:type="dxa"/>
          </w:tcPr>
          <w:p w:rsidR="003C66C0" w:rsidRDefault="003C66C0">
            <w:pPr>
              <w:autoSpaceDE w:val="0"/>
              <w:autoSpaceDN w:val="0"/>
              <w:spacing w:line="360" w:lineRule="auto"/>
              <w:ind w:firstLineChars="38" w:firstLine="68"/>
              <w:jc w:val="center"/>
              <w:rPr>
                <w:rFonts w:cs="Times New Roman"/>
                <w:color w:val="000000"/>
                <w:sz w:val="18"/>
                <w:szCs w:val="18"/>
              </w:rPr>
            </w:pPr>
            <w:r>
              <w:rPr>
                <w:rFonts w:cs="Times New Roman"/>
                <w:color w:val="000000"/>
                <w:sz w:val="18"/>
                <w:szCs w:val="18"/>
              </w:rPr>
              <w:t>GB/T 30797</w:t>
            </w:r>
          </w:p>
        </w:tc>
      </w:tr>
      <w:tr w:rsidR="003C66C0">
        <w:trPr>
          <w:jc w:val="center"/>
        </w:trPr>
        <w:tc>
          <w:tcPr>
            <w:tcW w:w="3256" w:type="dxa"/>
          </w:tcPr>
          <w:p w:rsidR="003C66C0" w:rsidRDefault="003C66C0">
            <w:pPr>
              <w:autoSpaceDE w:val="0"/>
              <w:autoSpaceDN w:val="0"/>
              <w:spacing w:line="360" w:lineRule="auto"/>
              <w:ind w:firstLineChars="38" w:firstLine="68"/>
              <w:rPr>
                <w:rFonts w:cs="Times New Roman"/>
                <w:color w:val="000000"/>
                <w:sz w:val="18"/>
                <w:szCs w:val="18"/>
              </w:rPr>
            </w:pPr>
            <w:r>
              <w:rPr>
                <w:rFonts w:cs="Times New Roman"/>
                <w:color w:val="000000"/>
                <w:sz w:val="18"/>
                <w:szCs w:val="18"/>
              </w:rPr>
              <w:t>重金属（以Pb计）</w:t>
            </w:r>
            <w:r>
              <w:rPr>
                <w:rFonts w:cs="Times New Roman" w:hint="eastAsia"/>
                <w:color w:val="000000"/>
                <w:sz w:val="18"/>
                <w:szCs w:val="18"/>
              </w:rPr>
              <w:t>/</w:t>
            </w:r>
            <w:r>
              <w:rPr>
                <w:rFonts w:cs="Times New Roman"/>
                <w:color w:val="000000"/>
                <w:sz w:val="18"/>
                <w:szCs w:val="18"/>
              </w:rPr>
              <w:t>（mg/kg）</w:t>
            </w:r>
            <w:r>
              <w:rPr>
                <w:rFonts w:cs="Times New Roman" w:hint="eastAsia"/>
                <w:color w:val="000000"/>
                <w:sz w:val="18"/>
                <w:szCs w:val="18"/>
              </w:rPr>
              <w:t xml:space="preserve">  </w:t>
            </w:r>
            <w:r>
              <w:rPr>
                <w:rFonts w:cs="Times New Roman"/>
                <w:color w:val="000000"/>
                <w:sz w:val="18"/>
                <w:szCs w:val="18"/>
              </w:rPr>
              <w:t>≤</w:t>
            </w:r>
          </w:p>
        </w:tc>
        <w:tc>
          <w:tcPr>
            <w:tcW w:w="1701" w:type="dxa"/>
          </w:tcPr>
          <w:p w:rsidR="003C66C0" w:rsidRDefault="003C66C0">
            <w:pPr>
              <w:autoSpaceDE w:val="0"/>
              <w:autoSpaceDN w:val="0"/>
              <w:spacing w:line="360" w:lineRule="auto"/>
              <w:ind w:firstLineChars="38" w:firstLine="68"/>
              <w:jc w:val="center"/>
              <w:rPr>
                <w:rFonts w:cs="Times New Roman"/>
                <w:color w:val="000000"/>
                <w:sz w:val="18"/>
                <w:szCs w:val="18"/>
              </w:rPr>
            </w:pPr>
            <w:r>
              <w:rPr>
                <w:rFonts w:cs="Times New Roman"/>
                <w:color w:val="000000"/>
                <w:sz w:val="18"/>
                <w:szCs w:val="18"/>
              </w:rPr>
              <w:t>100</w:t>
            </w:r>
          </w:p>
        </w:tc>
        <w:tc>
          <w:tcPr>
            <w:tcW w:w="1961" w:type="dxa"/>
          </w:tcPr>
          <w:p w:rsidR="003C66C0" w:rsidRDefault="003C66C0">
            <w:pPr>
              <w:autoSpaceDE w:val="0"/>
              <w:autoSpaceDN w:val="0"/>
              <w:spacing w:line="360" w:lineRule="auto"/>
              <w:ind w:firstLineChars="38" w:firstLine="68"/>
              <w:jc w:val="center"/>
              <w:rPr>
                <w:rFonts w:cs="Times New Roman"/>
                <w:color w:val="000000"/>
                <w:sz w:val="18"/>
                <w:szCs w:val="18"/>
              </w:rPr>
            </w:pPr>
            <w:r>
              <w:rPr>
                <w:rFonts w:cs="Times New Roman"/>
                <w:color w:val="000000"/>
                <w:sz w:val="18"/>
                <w:szCs w:val="18"/>
              </w:rPr>
              <w:t>GB/T 30799</w:t>
            </w:r>
          </w:p>
        </w:tc>
      </w:tr>
      <w:tr w:rsidR="003C66C0">
        <w:trPr>
          <w:jc w:val="center"/>
        </w:trPr>
        <w:tc>
          <w:tcPr>
            <w:tcW w:w="3256" w:type="dxa"/>
          </w:tcPr>
          <w:p w:rsidR="003C66C0" w:rsidRDefault="003C66C0">
            <w:pPr>
              <w:autoSpaceDE w:val="0"/>
              <w:autoSpaceDN w:val="0"/>
              <w:spacing w:line="360" w:lineRule="auto"/>
              <w:ind w:firstLineChars="38" w:firstLine="68"/>
              <w:rPr>
                <w:rFonts w:cs="Times New Roman"/>
                <w:color w:val="000000"/>
                <w:sz w:val="18"/>
                <w:szCs w:val="18"/>
              </w:rPr>
            </w:pPr>
            <w:r>
              <w:rPr>
                <w:rFonts w:cs="Times New Roman"/>
                <w:color w:val="000000"/>
                <w:sz w:val="18"/>
                <w:szCs w:val="18"/>
              </w:rPr>
              <w:t xml:space="preserve">甲醇含量/ %         </w:t>
            </w:r>
            <w:r>
              <w:rPr>
                <w:rFonts w:cs="Times New Roman" w:hint="eastAsia"/>
                <w:color w:val="000000"/>
                <w:sz w:val="18"/>
                <w:szCs w:val="18"/>
              </w:rPr>
              <w:t xml:space="preserve">        </w:t>
            </w:r>
            <w:r>
              <w:rPr>
                <w:rFonts w:cs="Times New Roman"/>
                <w:color w:val="000000"/>
                <w:sz w:val="18"/>
                <w:szCs w:val="18"/>
              </w:rPr>
              <w:t>≤</w:t>
            </w:r>
          </w:p>
        </w:tc>
        <w:tc>
          <w:tcPr>
            <w:tcW w:w="1701" w:type="dxa"/>
          </w:tcPr>
          <w:p w:rsidR="003C66C0" w:rsidRDefault="003C66C0">
            <w:pPr>
              <w:autoSpaceDE w:val="0"/>
              <w:autoSpaceDN w:val="0"/>
              <w:spacing w:line="360" w:lineRule="auto"/>
              <w:ind w:firstLineChars="38" w:firstLine="68"/>
              <w:jc w:val="center"/>
              <w:rPr>
                <w:rFonts w:cs="Times New Roman"/>
                <w:color w:val="000000"/>
                <w:sz w:val="18"/>
                <w:szCs w:val="18"/>
              </w:rPr>
            </w:pPr>
            <w:r>
              <w:rPr>
                <w:rFonts w:cs="Times New Roman" w:hint="eastAsia"/>
                <w:color w:val="000000"/>
                <w:sz w:val="18"/>
                <w:szCs w:val="18"/>
              </w:rPr>
              <w:t>0.1</w:t>
            </w:r>
          </w:p>
        </w:tc>
        <w:tc>
          <w:tcPr>
            <w:tcW w:w="1961" w:type="dxa"/>
          </w:tcPr>
          <w:p w:rsidR="003C66C0" w:rsidRDefault="003C66C0">
            <w:pPr>
              <w:autoSpaceDE w:val="0"/>
              <w:autoSpaceDN w:val="0"/>
              <w:spacing w:line="360" w:lineRule="auto"/>
              <w:ind w:firstLineChars="38" w:firstLine="68"/>
              <w:jc w:val="center"/>
              <w:rPr>
                <w:rFonts w:cs="Times New Roman"/>
                <w:color w:val="000000"/>
                <w:sz w:val="18"/>
                <w:szCs w:val="18"/>
              </w:rPr>
            </w:pPr>
            <w:r>
              <w:rPr>
                <w:rFonts w:cs="Times New Roman"/>
                <w:color w:val="000000"/>
                <w:sz w:val="18"/>
                <w:szCs w:val="18"/>
              </w:rPr>
              <w:t>GB/T 30795</w:t>
            </w:r>
          </w:p>
        </w:tc>
      </w:tr>
      <w:tr w:rsidR="003C66C0">
        <w:trPr>
          <w:jc w:val="center"/>
        </w:trPr>
        <w:tc>
          <w:tcPr>
            <w:tcW w:w="3256" w:type="dxa"/>
          </w:tcPr>
          <w:p w:rsidR="003C66C0" w:rsidRDefault="003C66C0">
            <w:pPr>
              <w:autoSpaceDE w:val="0"/>
              <w:autoSpaceDN w:val="0"/>
              <w:spacing w:line="360" w:lineRule="auto"/>
              <w:ind w:firstLineChars="38" w:firstLine="68"/>
              <w:rPr>
                <w:rFonts w:cs="Times New Roman"/>
                <w:color w:val="000000"/>
                <w:sz w:val="18"/>
                <w:szCs w:val="18"/>
              </w:rPr>
            </w:pPr>
            <w:r>
              <w:rPr>
                <w:rFonts w:cs="Times New Roman"/>
                <w:color w:val="000000"/>
                <w:sz w:val="18"/>
                <w:szCs w:val="18"/>
              </w:rPr>
              <w:t>甲醛含量/</w:t>
            </w:r>
            <w:r>
              <w:rPr>
                <w:rFonts w:cs="Times New Roman" w:hint="eastAsia"/>
                <w:color w:val="000000"/>
                <w:sz w:val="18"/>
                <w:szCs w:val="18"/>
              </w:rPr>
              <w:t xml:space="preserve"> </w:t>
            </w:r>
            <w:r>
              <w:rPr>
                <w:rFonts w:cs="Times New Roman"/>
                <w:color w:val="000000"/>
                <w:sz w:val="18"/>
                <w:szCs w:val="18"/>
              </w:rPr>
              <w:t xml:space="preserve">%          </w:t>
            </w:r>
            <w:r>
              <w:rPr>
                <w:rFonts w:cs="Times New Roman" w:hint="eastAsia"/>
                <w:color w:val="000000"/>
                <w:sz w:val="18"/>
                <w:szCs w:val="18"/>
              </w:rPr>
              <w:t xml:space="preserve">       </w:t>
            </w:r>
            <w:r>
              <w:rPr>
                <w:rFonts w:cs="Times New Roman"/>
                <w:color w:val="000000"/>
                <w:sz w:val="18"/>
                <w:szCs w:val="18"/>
              </w:rPr>
              <w:t>≤</w:t>
            </w:r>
          </w:p>
        </w:tc>
        <w:tc>
          <w:tcPr>
            <w:tcW w:w="1701" w:type="dxa"/>
          </w:tcPr>
          <w:p w:rsidR="003C66C0" w:rsidRDefault="003C66C0">
            <w:pPr>
              <w:autoSpaceDE w:val="0"/>
              <w:autoSpaceDN w:val="0"/>
              <w:spacing w:line="360" w:lineRule="auto"/>
              <w:ind w:firstLineChars="38" w:firstLine="68"/>
              <w:jc w:val="center"/>
              <w:rPr>
                <w:rFonts w:cs="Times New Roman"/>
                <w:color w:val="000000"/>
                <w:sz w:val="18"/>
                <w:szCs w:val="18"/>
              </w:rPr>
            </w:pPr>
            <w:r>
              <w:rPr>
                <w:rFonts w:cs="Times New Roman" w:hint="eastAsia"/>
                <w:color w:val="000000"/>
                <w:sz w:val="18"/>
                <w:szCs w:val="18"/>
              </w:rPr>
              <w:t>0.1</w:t>
            </w:r>
          </w:p>
        </w:tc>
        <w:tc>
          <w:tcPr>
            <w:tcW w:w="1961" w:type="dxa"/>
          </w:tcPr>
          <w:p w:rsidR="003C66C0" w:rsidRDefault="003C66C0">
            <w:pPr>
              <w:autoSpaceDE w:val="0"/>
              <w:autoSpaceDN w:val="0"/>
              <w:spacing w:line="360" w:lineRule="auto"/>
              <w:ind w:firstLineChars="38" w:firstLine="68"/>
              <w:jc w:val="center"/>
              <w:rPr>
                <w:rFonts w:cs="Times New Roman"/>
                <w:color w:val="000000"/>
                <w:sz w:val="18"/>
                <w:szCs w:val="18"/>
              </w:rPr>
            </w:pPr>
            <w:r>
              <w:rPr>
                <w:rFonts w:cs="Times New Roman"/>
                <w:color w:val="000000"/>
                <w:sz w:val="18"/>
                <w:szCs w:val="18"/>
              </w:rPr>
              <w:t>GB/T 30796</w:t>
            </w:r>
          </w:p>
        </w:tc>
      </w:tr>
      <w:tr w:rsidR="003C66C0">
        <w:trPr>
          <w:jc w:val="center"/>
        </w:trPr>
        <w:tc>
          <w:tcPr>
            <w:tcW w:w="3256" w:type="dxa"/>
          </w:tcPr>
          <w:p w:rsidR="003C66C0" w:rsidRDefault="003C66C0">
            <w:pPr>
              <w:autoSpaceDE w:val="0"/>
              <w:autoSpaceDN w:val="0"/>
              <w:spacing w:line="360" w:lineRule="auto"/>
              <w:ind w:firstLineChars="38" w:firstLine="68"/>
              <w:rPr>
                <w:rFonts w:cs="Times New Roman"/>
                <w:color w:val="000000"/>
                <w:sz w:val="18"/>
                <w:szCs w:val="18"/>
              </w:rPr>
            </w:pPr>
            <w:r>
              <w:rPr>
                <w:rFonts w:cs="Times New Roman" w:hint="eastAsia"/>
                <w:color w:val="000000"/>
                <w:sz w:val="18"/>
                <w:szCs w:val="18"/>
              </w:rPr>
              <w:t>1</w:t>
            </w:r>
            <w:r>
              <w:rPr>
                <w:rFonts w:cs="Times New Roman"/>
                <w:color w:val="000000"/>
                <w:sz w:val="18"/>
                <w:szCs w:val="18"/>
              </w:rPr>
              <w:t>,4-</w:t>
            </w:r>
            <w:r>
              <w:rPr>
                <w:rFonts w:cs="Times New Roman" w:hint="eastAsia"/>
                <w:color w:val="000000"/>
                <w:sz w:val="18"/>
                <w:szCs w:val="18"/>
              </w:rPr>
              <w:t>二噁烷</w:t>
            </w:r>
            <w:r>
              <w:rPr>
                <w:rFonts w:cs="Times New Roman"/>
                <w:color w:val="000000"/>
                <w:sz w:val="18"/>
                <w:szCs w:val="18"/>
              </w:rPr>
              <w:t>/（mg/kg）</w:t>
            </w:r>
            <w:r>
              <w:rPr>
                <w:rFonts w:cs="Times New Roman" w:hint="eastAsia"/>
                <w:color w:val="000000"/>
                <w:sz w:val="18"/>
                <w:szCs w:val="18"/>
              </w:rPr>
              <w:t xml:space="preserve">     </w:t>
            </w:r>
            <w:r>
              <w:rPr>
                <w:rFonts w:cs="Times New Roman"/>
                <w:color w:val="000000"/>
                <w:sz w:val="18"/>
                <w:szCs w:val="18"/>
              </w:rPr>
              <w:t xml:space="preserve">  </w:t>
            </w:r>
            <w:r>
              <w:rPr>
                <w:rFonts w:cs="Times New Roman" w:hint="eastAsia"/>
                <w:color w:val="000000"/>
                <w:sz w:val="18"/>
                <w:szCs w:val="18"/>
              </w:rPr>
              <w:t xml:space="preserve"> </w:t>
            </w:r>
            <w:r>
              <w:rPr>
                <w:rFonts w:cs="Times New Roman"/>
                <w:color w:val="000000"/>
                <w:sz w:val="18"/>
                <w:szCs w:val="18"/>
              </w:rPr>
              <w:t>≤</w:t>
            </w:r>
          </w:p>
        </w:tc>
        <w:tc>
          <w:tcPr>
            <w:tcW w:w="1701" w:type="dxa"/>
          </w:tcPr>
          <w:p w:rsidR="003C66C0" w:rsidRDefault="003C66C0">
            <w:pPr>
              <w:autoSpaceDE w:val="0"/>
              <w:autoSpaceDN w:val="0"/>
              <w:spacing w:line="360" w:lineRule="auto"/>
              <w:ind w:firstLineChars="38" w:firstLine="68"/>
              <w:jc w:val="center"/>
              <w:rPr>
                <w:rFonts w:cs="Times New Roman"/>
                <w:color w:val="000000"/>
                <w:sz w:val="18"/>
                <w:szCs w:val="18"/>
              </w:rPr>
            </w:pPr>
            <w:r>
              <w:rPr>
                <w:rFonts w:cs="Times New Roman" w:hint="eastAsia"/>
                <w:color w:val="000000"/>
                <w:sz w:val="18"/>
                <w:szCs w:val="18"/>
              </w:rPr>
              <w:t>30</w:t>
            </w:r>
          </w:p>
        </w:tc>
        <w:tc>
          <w:tcPr>
            <w:tcW w:w="1961" w:type="dxa"/>
          </w:tcPr>
          <w:p w:rsidR="003C66C0" w:rsidRDefault="003C66C0">
            <w:pPr>
              <w:autoSpaceDE w:val="0"/>
              <w:autoSpaceDN w:val="0"/>
              <w:spacing w:line="360" w:lineRule="auto"/>
              <w:ind w:firstLineChars="38" w:firstLine="68"/>
              <w:jc w:val="center"/>
              <w:rPr>
                <w:rFonts w:cs="Times New Roman"/>
                <w:color w:val="000000"/>
                <w:sz w:val="18"/>
                <w:szCs w:val="18"/>
              </w:rPr>
            </w:pPr>
            <w:r>
              <w:rPr>
                <w:rFonts w:cs="Times New Roman" w:hint="eastAsia"/>
                <w:color w:val="000000"/>
                <w:sz w:val="18"/>
                <w:szCs w:val="18"/>
              </w:rPr>
              <w:t>GB/T 26388</w:t>
            </w:r>
          </w:p>
        </w:tc>
      </w:tr>
    </w:tbl>
    <w:p w:rsidR="003C66C0" w:rsidRDefault="003C66C0">
      <w:pPr>
        <w:spacing w:line="300" w:lineRule="auto"/>
      </w:pPr>
      <w:r>
        <w:t>4.2.2 微生物限量</w:t>
      </w:r>
    </w:p>
    <w:p w:rsidR="003C66C0" w:rsidRDefault="003C66C0">
      <w:pPr>
        <w:spacing w:line="300" w:lineRule="auto"/>
        <w:ind w:firstLineChars="200" w:firstLine="480"/>
      </w:pPr>
      <w:r>
        <w:rPr>
          <w:rFonts w:hint="eastAsia"/>
        </w:rPr>
        <w:t>微生物限量应符合表</w:t>
      </w:r>
      <w:r>
        <w:t>2的规定。</w:t>
      </w:r>
    </w:p>
    <w:p w:rsidR="003C66C0" w:rsidRDefault="003C66C0">
      <w:pPr>
        <w:spacing w:line="300" w:lineRule="auto"/>
        <w:jc w:val="center"/>
        <w:rPr>
          <w:b/>
        </w:rPr>
      </w:pPr>
      <w:r>
        <w:rPr>
          <w:rFonts w:hint="eastAsia"/>
          <w:b/>
        </w:rPr>
        <w:t>表</w:t>
      </w:r>
      <w:r>
        <w:rPr>
          <w:b/>
        </w:rPr>
        <w:t xml:space="preserve">2 微生物限量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1"/>
        <w:gridCol w:w="1141"/>
        <w:gridCol w:w="1836"/>
      </w:tblGrid>
      <w:tr w:rsidR="003C66C0">
        <w:trPr>
          <w:jc w:val="center"/>
        </w:trPr>
        <w:tc>
          <w:tcPr>
            <w:tcW w:w="3871" w:type="dxa"/>
          </w:tcPr>
          <w:p w:rsidR="003C66C0" w:rsidRDefault="003C66C0">
            <w:pPr>
              <w:pStyle w:val="afa"/>
              <w:ind w:firstLine="68"/>
              <w:rPr>
                <w:sz w:val="18"/>
                <w:szCs w:val="18"/>
              </w:rPr>
            </w:pPr>
            <w:r>
              <w:rPr>
                <w:rFonts w:hint="eastAsia"/>
                <w:sz w:val="18"/>
                <w:szCs w:val="18"/>
              </w:rPr>
              <w:t>项目</w:t>
            </w:r>
          </w:p>
        </w:tc>
        <w:tc>
          <w:tcPr>
            <w:tcW w:w="1141" w:type="dxa"/>
          </w:tcPr>
          <w:p w:rsidR="003C66C0" w:rsidRDefault="003C66C0">
            <w:pPr>
              <w:pStyle w:val="afa"/>
              <w:ind w:firstLine="68"/>
              <w:rPr>
                <w:sz w:val="18"/>
                <w:szCs w:val="18"/>
              </w:rPr>
            </w:pPr>
            <w:r>
              <w:rPr>
                <w:rFonts w:hint="eastAsia"/>
                <w:sz w:val="18"/>
                <w:szCs w:val="18"/>
              </w:rPr>
              <w:t>限量</w:t>
            </w:r>
          </w:p>
        </w:tc>
        <w:tc>
          <w:tcPr>
            <w:tcW w:w="1836" w:type="dxa"/>
          </w:tcPr>
          <w:p w:rsidR="003C66C0" w:rsidRDefault="003C66C0">
            <w:pPr>
              <w:pStyle w:val="afa"/>
              <w:ind w:firstLine="68"/>
              <w:rPr>
                <w:sz w:val="18"/>
                <w:szCs w:val="18"/>
              </w:rPr>
            </w:pPr>
            <w:r>
              <w:rPr>
                <w:rFonts w:hint="eastAsia"/>
                <w:sz w:val="18"/>
                <w:szCs w:val="18"/>
              </w:rPr>
              <w:t>检验方法</w:t>
            </w:r>
          </w:p>
        </w:tc>
      </w:tr>
      <w:tr w:rsidR="003C66C0">
        <w:trPr>
          <w:jc w:val="center"/>
        </w:trPr>
        <w:tc>
          <w:tcPr>
            <w:tcW w:w="3871" w:type="dxa"/>
          </w:tcPr>
          <w:p w:rsidR="003C66C0" w:rsidRDefault="003C66C0">
            <w:pPr>
              <w:pStyle w:val="afa"/>
              <w:ind w:firstLine="68"/>
              <w:rPr>
                <w:sz w:val="18"/>
                <w:szCs w:val="18"/>
              </w:rPr>
            </w:pPr>
            <w:r>
              <w:rPr>
                <w:sz w:val="18"/>
                <w:szCs w:val="18"/>
              </w:rPr>
              <w:t>菌</w:t>
            </w:r>
            <w:r>
              <w:rPr>
                <w:rFonts w:hint="eastAsia"/>
                <w:sz w:val="18"/>
                <w:szCs w:val="18"/>
              </w:rPr>
              <w:t>落</w:t>
            </w:r>
            <w:r>
              <w:rPr>
                <w:sz w:val="18"/>
                <w:szCs w:val="18"/>
              </w:rPr>
              <w:t>总</w:t>
            </w:r>
            <w:r>
              <w:rPr>
                <w:rFonts w:hint="eastAsia"/>
                <w:sz w:val="18"/>
                <w:szCs w:val="18"/>
              </w:rPr>
              <w:t>数/（CFU</w:t>
            </w:r>
            <w:r>
              <w:rPr>
                <w:sz w:val="18"/>
                <w:szCs w:val="18"/>
              </w:rPr>
              <w:t>/g</w:t>
            </w:r>
            <w:r>
              <w:rPr>
                <w:rFonts w:hint="eastAsia"/>
                <w:sz w:val="18"/>
                <w:szCs w:val="18"/>
              </w:rPr>
              <w:t>或CFU/m</w:t>
            </w:r>
            <w:r>
              <w:rPr>
                <w:sz w:val="18"/>
                <w:szCs w:val="18"/>
              </w:rPr>
              <w:t>L）    ≤</w:t>
            </w:r>
          </w:p>
        </w:tc>
        <w:tc>
          <w:tcPr>
            <w:tcW w:w="1141" w:type="dxa"/>
          </w:tcPr>
          <w:p w:rsidR="003C66C0" w:rsidRDefault="003C66C0">
            <w:pPr>
              <w:pStyle w:val="afa"/>
              <w:ind w:firstLine="68"/>
              <w:rPr>
                <w:sz w:val="18"/>
                <w:szCs w:val="18"/>
              </w:rPr>
            </w:pPr>
            <w:r>
              <w:rPr>
                <w:rFonts w:hint="eastAsia"/>
                <w:sz w:val="18"/>
                <w:szCs w:val="18"/>
              </w:rPr>
              <w:t>1</w:t>
            </w:r>
            <w:r>
              <w:rPr>
                <w:sz w:val="18"/>
                <w:szCs w:val="18"/>
              </w:rPr>
              <w:t xml:space="preserve"> </w:t>
            </w:r>
            <w:r>
              <w:rPr>
                <w:rFonts w:hint="eastAsia"/>
                <w:sz w:val="18"/>
                <w:szCs w:val="18"/>
              </w:rPr>
              <w:t>000</w:t>
            </w:r>
          </w:p>
        </w:tc>
        <w:tc>
          <w:tcPr>
            <w:tcW w:w="1836" w:type="dxa"/>
          </w:tcPr>
          <w:p w:rsidR="003C66C0" w:rsidRDefault="003C66C0">
            <w:pPr>
              <w:pStyle w:val="afa"/>
              <w:ind w:firstLine="68"/>
              <w:rPr>
                <w:sz w:val="18"/>
                <w:szCs w:val="18"/>
              </w:rPr>
            </w:pPr>
            <w:r>
              <w:rPr>
                <w:sz w:val="18"/>
                <w:szCs w:val="18"/>
              </w:rPr>
              <w:t>GB 4789.2</w:t>
            </w:r>
          </w:p>
        </w:tc>
      </w:tr>
      <w:tr w:rsidR="003C66C0">
        <w:trPr>
          <w:jc w:val="center"/>
        </w:trPr>
        <w:tc>
          <w:tcPr>
            <w:tcW w:w="3871" w:type="dxa"/>
          </w:tcPr>
          <w:p w:rsidR="003C66C0" w:rsidRDefault="003C66C0">
            <w:pPr>
              <w:pStyle w:val="afa"/>
              <w:ind w:firstLine="68"/>
              <w:rPr>
                <w:sz w:val="18"/>
                <w:szCs w:val="18"/>
              </w:rPr>
            </w:pPr>
            <w:r>
              <w:rPr>
                <w:sz w:val="18"/>
                <w:szCs w:val="18"/>
              </w:rPr>
              <w:t>大肠菌</w:t>
            </w:r>
            <w:r>
              <w:rPr>
                <w:rFonts w:hint="eastAsia"/>
                <w:sz w:val="18"/>
                <w:szCs w:val="18"/>
              </w:rPr>
              <w:t xml:space="preserve">群/（CFU/g或CFU/mL）    </w:t>
            </w:r>
            <w:r>
              <w:rPr>
                <w:sz w:val="18"/>
                <w:szCs w:val="18"/>
              </w:rPr>
              <w:t>≤</w:t>
            </w:r>
            <w:r>
              <w:rPr>
                <w:rFonts w:hint="eastAsia"/>
                <w:sz w:val="18"/>
                <w:szCs w:val="18"/>
              </w:rPr>
              <w:t xml:space="preserve">      </w:t>
            </w:r>
            <w:r>
              <w:rPr>
                <w:sz w:val="18"/>
                <w:szCs w:val="18"/>
              </w:rPr>
              <w:t xml:space="preserve">  </w:t>
            </w:r>
          </w:p>
        </w:tc>
        <w:tc>
          <w:tcPr>
            <w:tcW w:w="1141" w:type="dxa"/>
          </w:tcPr>
          <w:p w:rsidR="003C66C0" w:rsidRDefault="003C66C0">
            <w:pPr>
              <w:pStyle w:val="afa"/>
              <w:ind w:firstLine="68"/>
              <w:rPr>
                <w:sz w:val="18"/>
                <w:szCs w:val="18"/>
              </w:rPr>
            </w:pPr>
            <w:r>
              <w:rPr>
                <w:rFonts w:hint="eastAsia"/>
                <w:sz w:val="18"/>
                <w:szCs w:val="18"/>
              </w:rPr>
              <w:t>30</w:t>
            </w:r>
          </w:p>
        </w:tc>
        <w:tc>
          <w:tcPr>
            <w:tcW w:w="1836" w:type="dxa"/>
          </w:tcPr>
          <w:p w:rsidR="003C66C0" w:rsidRDefault="003C66C0">
            <w:pPr>
              <w:pStyle w:val="afa"/>
              <w:ind w:firstLine="68"/>
              <w:rPr>
                <w:sz w:val="18"/>
                <w:szCs w:val="18"/>
              </w:rPr>
            </w:pPr>
            <w:r>
              <w:rPr>
                <w:sz w:val="18"/>
                <w:szCs w:val="18"/>
              </w:rPr>
              <w:t>GB 4789.3</w:t>
            </w:r>
          </w:p>
        </w:tc>
      </w:tr>
    </w:tbl>
    <w:p w:rsidR="003C66C0" w:rsidRDefault="003C66C0">
      <w:pPr>
        <w:spacing w:beforeLines="50" w:before="156" w:line="300" w:lineRule="auto"/>
        <w:rPr>
          <w:b/>
        </w:rPr>
      </w:pPr>
      <w:r>
        <w:rPr>
          <w:b/>
        </w:rPr>
        <w:t>5 其他</w:t>
      </w:r>
    </w:p>
    <w:p w:rsidR="003C66C0" w:rsidRDefault="003C66C0">
      <w:pPr>
        <w:spacing w:line="300" w:lineRule="auto"/>
        <w:ind w:firstLineChars="200" w:firstLine="480"/>
      </w:pPr>
      <w:r>
        <w:rPr>
          <w:rFonts w:hint="eastAsia"/>
        </w:rPr>
        <w:t>在产品的最小销售包装上的标识按</w:t>
      </w:r>
      <w:r>
        <w:t>GB/T XXXXX《消费品使用说明 洗涤用品标签》。</w:t>
      </w:r>
    </w:p>
    <w:p w:rsidR="003C66C0" w:rsidRDefault="003C66C0">
      <w:r>
        <w:br w:type="page"/>
      </w:r>
    </w:p>
    <w:p w:rsidR="003C66C0" w:rsidRDefault="003C66C0">
      <w:pPr>
        <w:spacing w:line="300" w:lineRule="auto"/>
        <w:jc w:val="center"/>
      </w:pPr>
      <w:r>
        <w:rPr>
          <w:rFonts w:hint="eastAsia"/>
        </w:rPr>
        <w:lastRenderedPageBreak/>
        <w:t>附录</w:t>
      </w:r>
      <w:r>
        <w:t>A</w:t>
      </w:r>
    </w:p>
    <w:p w:rsidR="003C66C0" w:rsidRDefault="003C66C0">
      <w:pPr>
        <w:spacing w:line="300" w:lineRule="auto"/>
        <w:jc w:val="center"/>
      </w:pPr>
      <w:r>
        <w:rPr>
          <w:rFonts w:hint="eastAsia"/>
        </w:rPr>
        <w:t>（规范性附录）</w:t>
      </w:r>
    </w:p>
    <w:p w:rsidR="003C66C0" w:rsidRDefault="003C66C0">
      <w:pPr>
        <w:spacing w:line="300" w:lineRule="auto"/>
        <w:jc w:val="center"/>
      </w:pPr>
      <w:r>
        <w:t>A类产品</w:t>
      </w:r>
      <w:r>
        <w:rPr>
          <w:rFonts w:hint="eastAsia"/>
        </w:rPr>
        <w:t>允</w:t>
      </w:r>
      <w:r>
        <w:t>许使用的原料</w:t>
      </w:r>
      <w:r>
        <w:rPr>
          <w:rFonts w:hint="eastAsia"/>
        </w:rPr>
        <w:t>（成分）名单</w:t>
      </w:r>
    </w:p>
    <w:p w:rsidR="003C66C0" w:rsidRDefault="003C66C0">
      <w:pPr>
        <w:spacing w:line="300" w:lineRule="auto"/>
        <w:jc w:val="center"/>
      </w:pPr>
    </w:p>
    <w:p w:rsidR="003C66C0" w:rsidRDefault="003C66C0">
      <w:pPr>
        <w:spacing w:line="300" w:lineRule="auto"/>
        <w:ind w:left="480" w:hangingChars="200" w:hanging="480"/>
      </w:pPr>
      <w:r>
        <w:rPr>
          <w:rFonts w:hint="eastAsia"/>
        </w:rPr>
        <w:t>A.1 表</w:t>
      </w:r>
      <w:r>
        <w:t>A.1</w:t>
      </w:r>
      <w:r>
        <w:rPr>
          <w:rFonts w:hint="eastAsia"/>
        </w:rPr>
        <w:t>规定了允许使用的表面活性剂及其辅助成分，表中酸类、醇类或酚类物质的钠盐、钾盐、钙盐和铁盐，以及盐类物质的结晶水物质和水解物质亦可使用。</w:t>
      </w:r>
    </w:p>
    <w:p w:rsidR="003C66C0" w:rsidRDefault="003C66C0">
      <w:pPr>
        <w:spacing w:line="300" w:lineRule="auto"/>
      </w:pPr>
      <w:r>
        <w:rPr>
          <w:rFonts w:hint="eastAsia"/>
        </w:rPr>
        <w:t>A.2 表</w:t>
      </w:r>
      <w:r>
        <w:t>A.2</w:t>
      </w:r>
      <w:r>
        <w:rPr>
          <w:rFonts w:hint="eastAsia"/>
        </w:rPr>
        <w:t>规定了允许使用的着色剂。</w:t>
      </w:r>
    </w:p>
    <w:p w:rsidR="003C66C0" w:rsidRDefault="003C66C0">
      <w:pPr>
        <w:spacing w:line="300" w:lineRule="auto"/>
      </w:pPr>
      <w:r>
        <w:rPr>
          <w:rFonts w:hint="eastAsia"/>
        </w:rPr>
        <w:t>A</w:t>
      </w:r>
      <w:r>
        <w:t xml:space="preserve">.3 </w:t>
      </w:r>
      <w:r>
        <w:rPr>
          <w:rFonts w:hint="eastAsia"/>
        </w:rPr>
        <w:t>表A.3规定了允许使用的防腐剂及使用要求。</w:t>
      </w:r>
    </w:p>
    <w:p w:rsidR="003C66C0" w:rsidRDefault="003C66C0">
      <w:pPr>
        <w:spacing w:line="300" w:lineRule="auto"/>
      </w:pPr>
      <w:r>
        <w:rPr>
          <w:rFonts w:hint="eastAsia"/>
        </w:rPr>
        <w:t>A</w:t>
      </w:r>
      <w:r>
        <w:t>.4 所用香精应符合GB 30616的规定。</w:t>
      </w:r>
    </w:p>
    <w:p w:rsidR="003C66C0" w:rsidRDefault="003C66C0">
      <w:pPr>
        <w:spacing w:line="300" w:lineRule="auto"/>
        <w:ind w:left="480" w:hangingChars="200" w:hanging="480"/>
      </w:pPr>
      <w:r>
        <w:rPr>
          <w:rFonts w:hint="eastAsia"/>
        </w:rPr>
        <w:t>A.</w:t>
      </w:r>
      <w:r>
        <w:t>5</w:t>
      </w:r>
      <w:r>
        <w:rPr>
          <w:rFonts w:hint="eastAsia"/>
        </w:rPr>
        <w:t xml:space="preserve"> 列入</w:t>
      </w:r>
      <w:r>
        <w:t>GB 2760</w:t>
      </w:r>
      <w:r>
        <w:rPr>
          <w:rFonts w:hint="eastAsia"/>
        </w:rPr>
        <w:t>《食品安全国家标准</w:t>
      </w:r>
      <w:r>
        <w:t xml:space="preserve"> </w:t>
      </w:r>
      <w:r>
        <w:rPr>
          <w:rFonts w:hint="eastAsia"/>
        </w:rPr>
        <w:t>食品添加剂使用标准》的物质，列入</w:t>
      </w:r>
      <w:r>
        <w:t>GB 2760</w:t>
      </w:r>
      <w:r>
        <w:rPr>
          <w:rFonts w:hint="eastAsia"/>
        </w:rPr>
        <w:t>《食品安全国家标准</w:t>
      </w:r>
      <w:r>
        <w:t xml:space="preserve"> </w:t>
      </w:r>
      <w:r>
        <w:rPr>
          <w:rFonts w:hint="eastAsia"/>
        </w:rPr>
        <w:t>食品添加剂使用标准》的食品添加剂用作洗涤剂原料使用时不对食品本身产生技术功能。</w:t>
      </w:r>
    </w:p>
    <w:p w:rsidR="003C66C0" w:rsidRDefault="003C66C0">
      <w:pPr>
        <w:spacing w:line="300" w:lineRule="auto"/>
        <w:ind w:left="480" w:hangingChars="200" w:hanging="480"/>
      </w:pPr>
      <w:r>
        <w:rPr>
          <w:rFonts w:hint="eastAsia"/>
        </w:rPr>
        <w:t>A.</w:t>
      </w:r>
      <w:r>
        <w:t>6 食品（食材）或以蒸馏、萃取等多种方式从食材中分离获得，且未改变其化学结构的提取物</w:t>
      </w:r>
      <w:r>
        <w:rPr>
          <w:rFonts w:hint="eastAsia"/>
        </w:rPr>
        <w:t>。</w:t>
      </w:r>
    </w:p>
    <w:p w:rsidR="003C66C0" w:rsidRDefault="003C66C0">
      <w:pPr>
        <w:spacing w:line="300" w:lineRule="auto"/>
        <w:jc w:val="center"/>
      </w:pPr>
    </w:p>
    <w:p w:rsidR="003C66C0" w:rsidRDefault="003C66C0">
      <w:pPr>
        <w:spacing w:line="300" w:lineRule="auto"/>
        <w:jc w:val="center"/>
        <w:rPr>
          <w:rFonts w:cs="Times New Roman"/>
          <w:b/>
          <w:color w:val="000000"/>
          <w:szCs w:val="21"/>
        </w:rPr>
      </w:pPr>
      <w:r>
        <w:rPr>
          <w:rFonts w:cs="Times New Roman" w:hint="eastAsia"/>
          <w:b/>
          <w:color w:val="000000"/>
          <w:szCs w:val="21"/>
        </w:rPr>
        <w:t>表A</w:t>
      </w:r>
      <w:r>
        <w:rPr>
          <w:rFonts w:cs="Times New Roman"/>
          <w:b/>
          <w:color w:val="000000"/>
          <w:szCs w:val="21"/>
        </w:rPr>
        <w:t xml:space="preserve">.1 </w:t>
      </w:r>
      <w:r>
        <w:rPr>
          <w:rFonts w:cs="Times New Roman" w:hint="eastAsia"/>
          <w:b/>
          <w:color w:val="000000"/>
          <w:szCs w:val="21"/>
        </w:rPr>
        <w:t>A类产品允许使用的表面活性剂及其辅助成分</w:t>
      </w:r>
    </w:p>
    <w:tbl>
      <w:tblPr>
        <w:tblW w:w="0" w:type="auto"/>
        <w:jc w:val="center"/>
        <w:tblLayout w:type="fixed"/>
        <w:tblLook w:val="0000" w:firstRow="0" w:lastRow="0" w:firstColumn="0" w:lastColumn="0" w:noHBand="0" w:noVBand="0"/>
      </w:tblPr>
      <w:tblGrid>
        <w:gridCol w:w="444"/>
        <w:gridCol w:w="2394"/>
        <w:gridCol w:w="2515"/>
        <w:gridCol w:w="2268"/>
        <w:gridCol w:w="1950"/>
      </w:tblGrid>
      <w:tr w:rsidR="003C66C0">
        <w:trPr>
          <w:trHeight w:val="288"/>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Default="003C66C0">
            <w:pPr>
              <w:jc w:val="center"/>
              <w:rPr>
                <w:rFonts w:ascii="Times New Roman" w:hAnsi="Times New Roman" w:cs="Times New Roman"/>
                <w:b/>
                <w:bCs/>
                <w:sz w:val="18"/>
                <w:szCs w:val="18"/>
              </w:rPr>
            </w:pPr>
            <w:r>
              <w:rPr>
                <w:rFonts w:ascii="Times New Roman" w:hAnsi="Times New Roman" w:cs="Times New Roman"/>
                <w:b/>
                <w:bCs/>
                <w:sz w:val="18"/>
                <w:szCs w:val="18"/>
              </w:rPr>
              <w:t>序号</w:t>
            </w:r>
          </w:p>
        </w:tc>
        <w:tc>
          <w:tcPr>
            <w:tcW w:w="2394" w:type="dxa"/>
            <w:tcBorders>
              <w:top w:val="single" w:sz="4" w:space="0" w:color="auto"/>
              <w:left w:val="nil"/>
              <w:bottom w:val="single" w:sz="4" w:space="0" w:color="auto"/>
              <w:right w:val="single" w:sz="4" w:space="0" w:color="auto"/>
            </w:tcBorders>
            <w:vAlign w:val="center"/>
          </w:tcPr>
          <w:p w:rsidR="003C66C0" w:rsidRDefault="003C66C0">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中文名称</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Default="003C66C0">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英文名称</w:t>
            </w:r>
          </w:p>
        </w:tc>
        <w:tc>
          <w:tcPr>
            <w:tcW w:w="2268" w:type="dxa"/>
            <w:tcBorders>
              <w:top w:val="single" w:sz="4" w:space="0" w:color="auto"/>
              <w:left w:val="nil"/>
              <w:bottom w:val="single" w:sz="4" w:space="0" w:color="auto"/>
              <w:right w:val="single" w:sz="4" w:space="0" w:color="auto"/>
            </w:tcBorders>
            <w:vAlign w:val="center"/>
          </w:tcPr>
          <w:p w:rsidR="003C66C0" w:rsidRDefault="003C66C0">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通用名称</w:t>
            </w:r>
          </w:p>
        </w:tc>
        <w:tc>
          <w:tcPr>
            <w:tcW w:w="1950" w:type="dxa"/>
            <w:tcBorders>
              <w:top w:val="single" w:sz="4" w:space="0" w:color="auto"/>
              <w:left w:val="nil"/>
              <w:bottom w:val="single" w:sz="4" w:space="0" w:color="auto"/>
              <w:right w:val="single" w:sz="4" w:space="0" w:color="auto"/>
            </w:tcBorders>
            <w:vAlign w:val="center"/>
          </w:tcPr>
          <w:p w:rsidR="003C66C0" w:rsidRDefault="003C66C0">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备注</w:t>
            </w:r>
          </w:p>
        </w:tc>
      </w:tr>
      <w:tr w:rsidR="003C66C0">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Default="003C66C0">
            <w:pPr>
              <w:numPr>
                <w:ilvl w:val="0"/>
                <w:numId w:val="13"/>
              </w:numPr>
              <w:tabs>
                <w:tab w:val="left" w:pos="420"/>
              </w:tabs>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乙氧基化</w:t>
            </w:r>
            <w:r w:rsidRPr="005E71A3">
              <w:rPr>
                <w:rFonts w:ascii="Times New Roman" w:hAnsi="Times New Roman" w:cs="Times New Roman"/>
                <w:sz w:val="18"/>
                <w:szCs w:val="18"/>
              </w:rPr>
              <w:t>C</w:t>
            </w:r>
            <w:r w:rsidRPr="005E71A3">
              <w:rPr>
                <w:rFonts w:ascii="Times New Roman" w:hAnsi="Times New Roman" w:cs="Times New Roman"/>
                <w:sz w:val="18"/>
                <w:szCs w:val="18"/>
                <w:vertAlign w:val="subscript"/>
              </w:rPr>
              <w:t>6-18</w:t>
            </w:r>
            <w:r w:rsidRPr="005E71A3">
              <w:rPr>
                <w:rFonts w:ascii="Times New Roman" w:hAnsi="Times New Roman" w:cs="Times New Roman"/>
                <w:sz w:val="18"/>
                <w:szCs w:val="18"/>
              </w:rPr>
              <w:t>-</w:t>
            </w:r>
            <w:r w:rsidRPr="005E71A3">
              <w:rPr>
                <w:rFonts w:ascii="Times New Roman" w:hAnsi="Times New Roman" w:cs="Times New Roman"/>
                <w:sz w:val="18"/>
                <w:szCs w:val="18"/>
              </w:rPr>
              <w:t>醇</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A</w:t>
            </w:r>
            <w:r w:rsidRPr="005E71A3">
              <w:rPr>
                <w:rFonts w:ascii="Times New Roman" w:hAnsi="Times New Roman" w:cs="Times New Roman"/>
                <w:sz w:val="18"/>
                <w:szCs w:val="18"/>
              </w:rPr>
              <w:t>lcohols</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C</w:t>
            </w:r>
            <w:r w:rsidRPr="005E71A3">
              <w:rPr>
                <w:rFonts w:ascii="Times New Roman" w:hAnsi="Times New Roman" w:cs="Times New Roman"/>
                <w:sz w:val="18"/>
                <w:szCs w:val="18"/>
                <w:vertAlign w:val="subscript"/>
              </w:rPr>
              <w:t>6-18</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ethylated</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C</w:t>
            </w:r>
            <w:r w:rsidRPr="005E71A3">
              <w:rPr>
                <w:rFonts w:ascii="Times New Roman" w:hAnsi="Times New Roman" w:cs="Times New Roman"/>
                <w:sz w:val="18"/>
                <w:szCs w:val="18"/>
                <w:vertAlign w:val="subscript"/>
              </w:rPr>
              <w:t>6-18</w:t>
            </w:r>
            <w:r w:rsidRPr="005E71A3">
              <w:rPr>
                <w:rFonts w:ascii="Times New Roman" w:hAnsi="Times New Roman" w:cs="Times New Roman"/>
                <w:sz w:val="18"/>
                <w:szCs w:val="18"/>
              </w:rPr>
              <w:t>脂肪醇聚氧乙烯醚</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表面活性剂</w:t>
            </w:r>
          </w:p>
        </w:tc>
      </w:tr>
      <w:tr w:rsidR="003C66C0">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Default="003C66C0">
            <w:pPr>
              <w:numPr>
                <w:ilvl w:val="0"/>
                <w:numId w:val="13"/>
              </w:numPr>
              <w:tabs>
                <w:tab w:val="left" w:pos="420"/>
              </w:tabs>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环氧</w:t>
            </w:r>
            <w:r w:rsidRPr="005E71A3">
              <w:rPr>
                <w:rFonts w:ascii="Times New Roman" w:hAnsi="Times New Roman" w:cs="Times New Roman" w:hint="eastAsia"/>
                <w:sz w:val="18"/>
                <w:szCs w:val="18"/>
              </w:rPr>
              <w:t>乙</w:t>
            </w:r>
            <w:r w:rsidRPr="005E71A3">
              <w:rPr>
                <w:rFonts w:ascii="Times New Roman" w:hAnsi="Times New Roman" w:cs="Times New Roman"/>
                <w:sz w:val="18"/>
                <w:szCs w:val="18"/>
              </w:rPr>
              <w:t>烷与环氧</w:t>
            </w:r>
            <w:r w:rsidRPr="005E71A3">
              <w:rPr>
                <w:rFonts w:ascii="Times New Roman" w:hAnsi="Times New Roman" w:cs="Times New Roman" w:hint="eastAsia"/>
                <w:sz w:val="18"/>
                <w:szCs w:val="18"/>
              </w:rPr>
              <w:t>丙</w:t>
            </w:r>
            <w:r w:rsidRPr="005E71A3">
              <w:rPr>
                <w:rFonts w:ascii="Times New Roman" w:hAnsi="Times New Roman" w:cs="Times New Roman"/>
                <w:sz w:val="18"/>
                <w:szCs w:val="18"/>
              </w:rPr>
              <w:t>烷的聚合物</w:t>
            </w:r>
            <w:r w:rsidRPr="005E71A3">
              <w:rPr>
                <w:rFonts w:ascii="Times New Roman" w:hAnsi="Times New Roman" w:cs="Times New Roman"/>
                <w:sz w:val="18"/>
                <w:szCs w:val="18"/>
              </w:rPr>
              <w:t xml:space="preserve"> </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P</w:t>
            </w:r>
            <w:r w:rsidRPr="005E71A3">
              <w:rPr>
                <w:rFonts w:ascii="Times New Roman" w:hAnsi="Times New Roman" w:cs="Times New Roman"/>
                <w:sz w:val="18"/>
                <w:szCs w:val="18"/>
              </w:rPr>
              <w:t>olymer of methyloxirane and oxirane</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嵌段聚醚</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消泡</w:t>
            </w:r>
            <w:r w:rsidRPr="005E71A3">
              <w:rPr>
                <w:rFonts w:ascii="Times New Roman" w:hAnsi="Times New Roman" w:cs="Times New Roman"/>
                <w:sz w:val="18"/>
                <w:szCs w:val="18"/>
              </w:rPr>
              <w:t>剂</w:t>
            </w:r>
          </w:p>
        </w:tc>
      </w:tr>
      <w:tr w:rsidR="003C66C0">
        <w:trPr>
          <w:trHeight w:val="534"/>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Default="003C66C0">
            <w:pPr>
              <w:numPr>
                <w:ilvl w:val="0"/>
                <w:numId w:val="13"/>
              </w:numPr>
              <w:tabs>
                <w:tab w:val="left" w:pos="420"/>
              </w:tabs>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1-</w:t>
            </w:r>
            <w:r w:rsidRPr="005E71A3">
              <w:rPr>
                <w:rFonts w:ascii="Times New Roman" w:hAnsi="Times New Roman" w:cs="Times New Roman"/>
                <w:sz w:val="18"/>
                <w:szCs w:val="18"/>
              </w:rPr>
              <w:t>辛基磺酸钠</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lang w:bidi="ar"/>
              </w:rPr>
              <w:t>S</w:t>
            </w:r>
            <w:r w:rsidRPr="005E71A3">
              <w:rPr>
                <w:rFonts w:ascii="Times New Roman" w:hAnsi="Times New Roman" w:cs="Times New Roman"/>
                <w:sz w:val="18"/>
                <w:szCs w:val="18"/>
                <w:shd w:val="clear" w:color="auto" w:fill="FFFFFF"/>
                <w:lang w:bidi="ar"/>
              </w:rPr>
              <w:t>odium</w:t>
            </w:r>
            <w:r w:rsidRPr="005E71A3">
              <w:rPr>
                <w:rFonts w:ascii="Times New Roman" w:hAnsi="Times New Roman" w:cs="Times New Roman"/>
                <w:sz w:val="18"/>
                <w:szCs w:val="18"/>
                <w:lang w:bidi="ar"/>
              </w:rPr>
              <w:t xml:space="preserve"> </w:t>
            </w:r>
            <w:r w:rsidRPr="005E71A3">
              <w:rPr>
                <w:rFonts w:ascii="Times New Roman" w:hAnsi="Times New Roman" w:cs="Times New Roman"/>
                <w:sz w:val="18"/>
                <w:szCs w:val="18"/>
                <w:shd w:val="clear" w:color="auto" w:fill="FFFFFF"/>
                <w:lang w:bidi="ar"/>
              </w:rPr>
              <w:t>1-heptanesulfonate</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表面活性剂</w:t>
            </w:r>
          </w:p>
        </w:tc>
      </w:tr>
      <w:tr w:rsidR="003C66C0">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Default="003C66C0">
            <w:pPr>
              <w:numPr>
                <w:ilvl w:val="0"/>
                <w:numId w:val="13"/>
              </w:numPr>
              <w:tabs>
                <w:tab w:val="left" w:pos="420"/>
              </w:tabs>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异丙基苯磺酸钠</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S</w:t>
            </w:r>
            <w:r w:rsidRPr="005E71A3">
              <w:rPr>
                <w:rFonts w:ascii="Times New Roman" w:hAnsi="Times New Roman" w:cs="Times New Roman"/>
                <w:sz w:val="18"/>
                <w:szCs w:val="18"/>
              </w:rPr>
              <w:t>odium cumenesulfonate</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异丙苯磺酸钠</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增溶剂</w:t>
            </w:r>
          </w:p>
        </w:tc>
      </w:tr>
      <w:tr w:rsidR="003C66C0">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Default="003C66C0">
            <w:pPr>
              <w:numPr>
                <w:ilvl w:val="0"/>
                <w:numId w:val="13"/>
              </w:numPr>
              <w:tabs>
                <w:tab w:val="left" w:pos="420"/>
              </w:tabs>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二甲基苯磺酸钠</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S</w:t>
            </w:r>
            <w:r w:rsidRPr="005E71A3">
              <w:rPr>
                <w:rFonts w:ascii="Times New Roman" w:hAnsi="Times New Roman" w:cs="Times New Roman"/>
                <w:sz w:val="18"/>
                <w:szCs w:val="18"/>
              </w:rPr>
              <w:t xml:space="preserve">odium </w:t>
            </w:r>
            <w:r w:rsidRPr="005E71A3">
              <w:rPr>
                <w:rFonts w:ascii="Times New Roman" w:hAnsi="Times New Roman" w:cs="Times New Roman" w:hint="eastAsia"/>
                <w:sz w:val="18"/>
                <w:szCs w:val="18"/>
              </w:rPr>
              <w:t>x</w:t>
            </w:r>
            <w:r w:rsidRPr="005E71A3">
              <w:rPr>
                <w:rFonts w:ascii="Times New Roman" w:hAnsi="Times New Roman" w:cs="Times New Roman"/>
                <w:sz w:val="18"/>
                <w:szCs w:val="18"/>
              </w:rPr>
              <w:t>ylenesulfonate</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二甲苯磺酸钠</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增溶剂</w:t>
            </w:r>
          </w:p>
        </w:tc>
      </w:tr>
      <w:tr w:rsidR="003C66C0">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Default="003C66C0">
            <w:pPr>
              <w:numPr>
                <w:ilvl w:val="0"/>
                <w:numId w:val="13"/>
              </w:numPr>
              <w:tabs>
                <w:tab w:val="left" w:pos="420"/>
              </w:tabs>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乙二胺四乙酸四钠</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E</w:t>
            </w:r>
            <w:r w:rsidRPr="005E71A3">
              <w:rPr>
                <w:rFonts w:ascii="Times New Roman" w:hAnsi="Times New Roman" w:cs="Times New Roman"/>
                <w:sz w:val="18"/>
                <w:szCs w:val="18"/>
              </w:rPr>
              <w:t>thylenediamine tetraacetate</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 xml:space="preserve">EDTA </w:t>
            </w:r>
            <w:r w:rsidRPr="005E71A3">
              <w:rPr>
                <w:rFonts w:ascii="Times New Roman" w:hAnsi="Times New Roman" w:cs="Times New Roman"/>
                <w:sz w:val="18"/>
                <w:szCs w:val="18"/>
              </w:rPr>
              <w:t>四钠</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软水剂</w:t>
            </w:r>
          </w:p>
        </w:tc>
      </w:tr>
      <w:tr w:rsidR="003C66C0">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Default="003C66C0">
            <w:pPr>
              <w:numPr>
                <w:ilvl w:val="0"/>
                <w:numId w:val="13"/>
              </w:numPr>
              <w:tabs>
                <w:tab w:val="left" w:pos="420"/>
              </w:tabs>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w:t>
            </w:r>
            <w:r w:rsidRPr="005E71A3">
              <w:rPr>
                <w:rFonts w:ascii="Times New Roman" w:hAnsi="Times New Roman" w:cs="Times New Roman"/>
                <w:sz w:val="18"/>
                <w:szCs w:val="18"/>
              </w:rPr>
              <w:t>1-</w:t>
            </w:r>
            <w:r w:rsidRPr="005E71A3">
              <w:rPr>
                <w:rFonts w:ascii="Times New Roman" w:hAnsi="Times New Roman" w:cs="Times New Roman"/>
                <w:sz w:val="18"/>
                <w:szCs w:val="18"/>
              </w:rPr>
              <w:t>羟基亚乙基</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二膦酸</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HEDP</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阻垢剂</w:t>
            </w:r>
          </w:p>
        </w:tc>
      </w:tr>
      <w:tr w:rsidR="003C66C0">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Default="003C66C0">
            <w:pPr>
              <w:numPr>
                <w:ilvl w:val="0"/>
                <w:numId w:val="13"/>
              </w:numPr>
              <w:tabs>
                <w:tab w:val="left" w:pos="420"/>
              </w:tabs>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尿素</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U</w:t>
            </w:r>
            <w:r w:rsidRPr="005E71A3">
              <w:rPr>
                <w:rFonts w:ascii="Times New Roman" w:hAnsi="Times New Roman" w:cs="Times New Roman"/>
                <w:sz w:val="18"/>
                <w:szCs w:val="18"/>
              </w:rPr>
              <w:t>rea</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水溶助剂</w:t>
            </w:r>
          </w:p>
        </w:tc>
      </w:tr>
      <w:tr w:rsidR="003C66C0">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Default="003C66C0">
            <w:pPr>
              <w:numPr>
                <w:ilvl w:val="0"/>
                <w:numId w:val="13"/>
              </w:numPr>
              <w:tabs>
                <w:tab w:val="left" w:pos="420"/>
              </w:tabs>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聚丙烯酸</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P</w:t>
            </w:r>
            <w:r w:rsidRPr="005E71A3">
              <w:rPr>
                <w:rFonts w:ascii="Times New Roman" w:hAnsi="Times New Roman" w:cs="Times New Roman"/>
                <w:sz w:val="18"/>
                <w:szCs w:val="18"/>
              </w:rPr>
              <w:t>olyacrylic acid</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分散剂</w:t>
            </w:r>
          </w:p>
        </w:tc>
      </w:tr>
      <w:tr w:rsidR="003C66C0">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Default="003C66C0">
            <w:pPr>
              <w:numPr>
                <w:ilvl w:val="0"/>
                <w:numId w:val="13"/>
              </w:numPr>
              <w:tabs>
                <w:tab w:val="left" w:pos="420"/>
              </w:tabs>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2-</w:t>
            </w:r>
            <w:r w:rsidRPr="005E71A3">
              <w:rPr>
                <w:rFonts w:ascii="Times New Roman" w:hAnsi="Times New Roman" w:cs="Times New Roman"/>
                <w:sz w:val="18"/>
                <w:szCs w:val="18"/>
              </w:rPr>
              <w:t>丙烯酸、亚硫酸氢钠的</w:t>
            </w:r>
            <w:r w:rsidRPr="005E71A3">
              <w:rPr>
                <w:rFonts w:ascii="Times New Roman" w:hAnsi="Times New Roman" w:cs="Times New Roman" w:hint="eastAsia"/>
                <w:sz w:val="18"/>
                <w:szCs w:val="18"/>
              </w:rPr>
              <w:t>调</w:t>
            </w:r>
            <w:r w:rsidRPr="005E71A3">
              <w:rPr>
                <w:rFonts w:ascii="Times New Roman" w:hAnsi="Times New Roman" w:cs="Times New Roman"/>
                <w:sz w:val="18"/>
                <w:szCs w:val="18"/>
              </w:rPr>
              <w:t>聚物钠盐</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P</w:t>
            </w:r>
            <w:r w:rsidRPr="005E71A3">
              <w:rPr>
                <w:rFonts w:ascii="Times New Roman" w:hAnsi="Times New Roman" w:cs="Times New Roman"/>
                <w:sz w:val="18"/>
                <w:szCs w:val="18"/>
              </w:rPr>
              <w:t>olyacrylates</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分散剂</w:t>
            </w:r>
          </w:p>
        </w:tc>
      </w:tr>
    </w:tbl>
    <w:p w:rsidR="003C66C0" w:rsidRDefault="003C66C0">
      <w:pPr>
        <w:spacing w:beforeLines="50" w:before="156" w:line="300" w:lineRule="auto"/>
        <w:jc w:val="center"/>
        <w:rPr>
          <w:b/>
        </w:rPr>
      </w:pPr>
    </w:p>
    <w:p w:rsidR="003C66C0" w:rsidRDefault="003C66C0">
      <w:pPr>
        <w:spacing w:beforeLines="50" w:before="156" w:line="300" w:lineRule="auto"/>
        <w:jc w:val="center"/>
        <w:rPr>
          <w:b/>
        </w:rPr>
      </w:pPr>
      <w:r>
        <w:rPr>
          <w:rFonts w:hint="eastAsia"/>
          <w:b/>
        </w:rPr>
        <w:lastRenderedPageBreak/>
        <w:t>表</w:t>
      </w:r>
      <w:r>
        <w:rPr>
          <w:b/>
        </w:rPr>
        <w:t>A.</w:t>
      </w:r>
      <w:r>
        <w:rPr>
          <w:rFonts w:hint="eastAsia"/>
          <w:b/>
        </w:rPr>
        <w:t>2</w:t>
      </w:r>
      <w:r>
        <w:rPr>
          <w:b/>
        </w:rPr>
        <w:t xml:space="preserve"> A类产品</w:t>
      </w:r>
      <w:r>
        <w:rPr>
          <w:rFonts w:hint="eastAsia"/>
          <w:b/>
        </w:rPr>
        <w:t>允</w:t>
      </w:r>
      <w:r>
        <w:rPr>
          <w:b/>
        </w:rPr>
        <w:t>许使用的着色剂</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86"/>
        <w:gridCol w:w="846"/>
        <w:gridCol w:w="2070"/>
        <w:gridCol w:w="433"/>
        <w:gridCol w:w="1410"/>
        <w:gridCol w:w="4111"/>
      </w:tblGrid>
      <w:tr w:rsidR="003C66C0">
        <w:trPr>
          <w:trHeight w:val="648"/>
          <w:jc w:val="center"/>
        </w:trPr>
        <w:tc>
          <w:tcPr>
            <w:tcW w:w="486" w:type="dxa"/>
            <w:vAlign w:val="center"/>
          </w:tcPr>
          <w:p w:rsidR="003C66C0" w:rsidRDefault="003C66C0">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序号</w:t>
            </w:r>
          </w:p>
        </w:tc>
        <w:tc>
          <w:tcPr>
            <w:tcW w:w="846" w:type="dxa"/>
            <w:vAlign w:val="center"/>
          </w:tcPr>
          <w:p w:rsidR="003C66C0" w:rsidRDefault="003C66C0">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着色剂索引号</w:t>
            </w:r>
            <w:r>
              <w:rPr>
                <w:rFonts w:ascii="Times New Roman" w:hAnsi="Times New Roman" w:cs="Times New Roman"/>
                <w:b/>
                <w:bCs/>
                <w:color w:val="000000"/>
                <w:sz w:val="18"/>
                <w:szCs w:val="18"/>
              </w:rPr>
              <w:t>(Color Index)</w:t>
            </w:r>
          </w:p>
        </w:tc>
        <w:tc>
          <w:tcPr>
            <w:tcW w:w="2070" w:type="dxa"/>
            <w:vAlign w:val="center"/>
          </w:tcPr>
          <w:p w:rsidR="003C66C0" w:rsidRDefault="003C66C0">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着色剂索引通用名</w:t>
            </w:r>
            <w:r>
              <w:rPr>
                <w:rFonts w:ascii="Times New Roman" w:hAnsi="Times New Roman" w:cs="Times New Roman"/>
                <w:b/>
                <w:bCs/>
                <w:color w:val="000000"/>
                <w:sz w:val="18"/>
                <w:szCs w:val="18"/>
              </w:rPr>
              <w:br/>
              <w:t xml:space="preserve">(C.I. </w:t>
            </w:r>
            <w:r>
              <w:rPr>
                <w:rFonts w:ascii="Times New Roman" w:hAnsi="Times New Roman" w:cs="Times New Roman" w:hint="eastAsia"/>
                <w:b/>
                <w:bCs/>
                <w:color w:val="000000"/>
                <w:sz w:val="18"/>
                <w:szCs w:val="18"/>
              </w:rPr>
              <w:t>g</w:t>
            </w:r>
            <w:r>
              <w:rPr>
                <w:rFonts w:ascii="Times New Roman" w:hAnsi="Times New Roman" w:cs="Times New Roman"/>
                <w:b/>
                <w:bCs/>
                <w:color w:val="000000"/>
                <w:sz w:val="18"/>
                <w:szCs w:val="18"/>
              </w:rPr>
              <w:t xml:space="preserve">eneric </w:t>
            </w:r>
            <w:r>
              <w:rPr>
                <w:rFonts w:ascii="Times New Roman" w:hAnsi="Times New Roman" w:cs="Times New Roman" w:hint="eastAsia"/>
                <w:b/>
                <w:bCs/>
                <w:color w:val="000000"/>
                <w:sz w:val="18"/>
                <w:szCs w:val="18"/>
              </w:rPr>
              <w:t>n</w:t>
            </w:r>
            <w:r>
              <w:rPr>
                <w:rFonts w:ascii="Times New Roman" w:hAnsi="Times New Roman" w:cs="Times New Roman"/>
                <w:b/>
                <w:bCs/>
                <w:color w:val="000000"/>
                <w:sz w:val="18"/>
                <w:szCs w:val="18"/>
              </w:rPr>
              <w:t>ame)</w:t>
            </w:r>
          </w:p>
        </w:tc>
        <w:tc>
          <w:tcPr>
            <w:tcW w:w="433" w:type="dxa"/>
            <w:vAlign w:val="center"/>
          </w:tcPr>
          <w:p w:rsidR="003C66C0" w:rsidRDefault="003C66C0">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颜色</w:t>
            </w:r>
          </w:p>
        </w:tc>
        <w:tc>
          <w:tcPr>
            <w:tcW w:w="1410" w:type="dxa"/>
            <w:vAlign w:val="center"/>
          </w:tcPr>
          <w:p w:rsidR="003C66C0" w:rsidRDefault="003C66C0">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着色剂索引通用中文名</w:t>
            </w:r>
          </w:p>
        </w:tc>
        <w:tc>
          <w:tcPr>
            <w:tcW w:w="4111" w:type="dxa"/>
            <w:vAlign w:val="center"/>
          </w:tcPr>
          <w:p w:rsidR="003C66C0" w:rsidRDefault="003C66C0">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其他限制和要求</w:t>
            </w: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10316</w:t>
            </w:r>
            <w:r>
              <w:rPr>
                <w:rFonts w:ascii="Times New Roman" w:hAnsi="Times New Roman" w:cs="Times New Roman"/>
                <w:color w:val="000000"/>
                <w:sz w:val="18"/>
                <w:szCs w:val="18"/>
                <w:vertAlign w:val="superscript"/>
              </w:rPr>
              <w:t>a</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A</w:t>
            </w:r>
            <w:r>
              <w:rPr>
                <w:rFonts w:ascii="Times New Roman" w:hAnsi="Times New Roman" w:cs="Times New Roman"/>
                <w:color w:val="000000"/>
                <w:sz w:val="18"/>
                <w:szCs w:val="18"/>
              </w:rPr>
              <w:t>cid yellow 1</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黄</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酸性黄</w:t>
            </w:r>
            <w:r>
              <w:rPr>
                <w:rFonts w:ascii="Times New Roman" w:hAnsi="Times New Roman" w:cs="Times New Roman"/>
                <w:color w:val="000000"/>
                <w:sz w:val="18"/>
                <w:szCs w:val="18"/>
              </w:rPr>
              <w:t>1</w:t>
            </w:r>
          </w:p>
        </w:tc>
        <w:tc>
          <w:tcPr>
            <w:tcW w:w="4111"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1-</w:t>
            </w:r>
            <w:r>
              <w:rPr>
                <w:rFonts w:ascii="Times New Roman" w:hAnsi="Times New Roman" w:cs="Times New Roman"/>
                <w:color w:val="000000"/>
                <w:sz w:val="18"/>
                <w:szCs w:val="18"/>
              </w:rPr>
              <w:t>萘酚</w:t>
            </w:r>
            <w:r>
              <w:rPr>
                <w:rFonts w:ascii="Times New Roman" w:hAnsi="Times New Roman" w:cs="Times New Roman" w:hint="eastAsia"/>
                <w:color w:val="000000"/>
                <w:sz w:val="18"/>
                <w:szCs w:val="18"/>
              </w:rPr>
              <w:t>（</w:t>
            </w:r>
            <w:r>
              <w:rPr>
                <w:rFonts w:ascii="Times New Roman" w:hAnsi="Times New Roman" w:cs="Times New Roman"/>
                <w:color w:val="000000"/>
                <w:sz w:val="18"/>
                <w:szCs w:val="18"/>
              </w:rPr>
              <w:t>1-Naphthol</w:t>
            </w:r>
            <w:r>
              <w:rPr>
                <w:rFonts w:ascii="Times New Roman" w:hAnsi="Times New Roman" w:cs="Times New Roman" w:hint="eastAsia"/>
                <w:color w:val="000000"/>
                <w:sz w:val="18"/>
                <w:szCs w:val="18"/>
              </w:rPr>
              <w:t>）</w:t>
            </w:r>
            <w:r>
              <w:rPr>
                <w:rFonts w:ascii="Times New Roman" w:hAnsi="Times New Roman" w:cs="Times New Roman"/>
                <w:color w:val="000000"/>
                <w:sz w:val="18"/>
                <w:szCs w:val="18"/>
              </w:rPr>
              <w:t>不超过</w:t>
            </w:r>
            <w:r>
              <w:rPr>
                <w:rFonts w:ascii="Times New Roman" w:hAnsi="Times New Roman" w:cs="Times New Roman"/>
                <w:color w:val="000000"/>
                <w:sz w:val="18"/>
                <w:szCs w:val="18"/>
              </w:rPr>
              <w:t>0.2%</w:t>
            </w:r>
            <w:r>
              <w:rPr>
                <w:rFonts w:ascii="Times New Roman" w:hAnsi="Times New Roman" w:cs="Times New Roman"/>
                <w:color w:val="000000"/>
                <w:sz w:val="18"/>
                <w:szCs w:val="18"/>
              </w:rPr>
              <w:t>；</w:t>
            </w:r>
            <w:r>
              <w:rPr>
                <w:rFonts w:ascii="Times New Roman" w:hAnsi="Times New Roman" w:cs="Times New Roman"/>
                <w:color w:val="000000"/>
                <w:sz w:val="18"/>
                <w:szCs w:val="18"/>
              </w:rPr>
              <w:t>2,</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4-</w:t>
            </w:r>
            <w:r>
              <w:rPr>
                <w:rFonts w:ascii="Times New Roman" w:hAnsi="Times New Roman" w:cs="Times New Roman"/>
                <w:color w:val="000000"/>
                <w:sz w:val="18"/>
                <w:szCs w:val="18"/>
              </w:rPr>
              <w:t>二硝基</w:t>
            </w:r>
            <w:r>
              <w:rPr>
                <w:rFonts w:ascii="Times New Roman" w:hAnsi="Times New Roman" w:cs="Times New Roman"/>
                <w:color w:val="000000"/>
                <w:sz w:val="18"/>
                <w:szCs w:val="18"/>
              </w:rPr>
              <w:t>-1-</w:t>
            </w:r>
            <w:r>
              <w:rPr>
                <w:rFonts w:ascii="Times New Roman" w:hAnsi="Times New Roman" w:cs="Times New Roman"/>
                <w:color w:val="000000"/>
                <w:sz w:val="18"/>
                <w:szCs w:val="18"/>
              </w:rPr>
              <w:t>萘酚</w:t>
            </w:r>
            <w:r>
              <w:rPr>
                <w:rFonts w:ascii="Times New Roman" w:hAnsi="Times New Roman" w:cs="Times New Roman" w:hint="eastAsia"/>
                <w:color w:val="000000"/>
                <w:sz w:val="18"/>
                <w:szCs w:val="18"/>
              </w:rPr>
              <w:t>（</w:t>
            </w:r>
            <w:r>
              <w:rPr>
                <w:rFonts w:ascii="Times New Roman" w:hAnsi="Times New Roman" w:cs="Times New Roman"/>
                <w:color w:val="000000"/>
                <w:sz w:val="18"/>
                <w:szCs w:val="18"/>
              </w:rPr>
              <w:t>2,</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4-Dinitro-1-naphthol</w:t>
            </w:r>
            <w:r>
              <w:rPr>
                <w:rFonts w:ascii="Times New Roman" w:hAnsi="Times New Roman" w:cs="Times New Roman" w:hint="eastAsia"/>
                <w:color w:val="000000"/>
                <w:sz w:val="18"/>
                <w:szCs w:val="18"/>
              </w:rPr>
              <w:t>）</w:t>
            </w:r>
            <w:r>
              <w:rPr>
                <w:rFonts w:ascii="Times New Roman" w:hAnsi="Times New Roman" w:cs="Times New Roman"/>
                <w:color w:val="000000"/>
                <w:sz w:val="18"/>
                <w:szCs w:val="18"/>
              </w:rPr>
              <w:t>不超过</w:t>
            </w:r>
            <w:r>
              <w:rPr>
                <w:rFonts w:ascii="Times New Roman" w:hAnsi="Times New Roman" w:cs="Times New Roman"/>
                <w:color w:val="000000"/>
                <w:sz w:val="18"/>
                <w:szCs w:val="18"/>
              </w:rPr>
              <w:t>0.03%</w:t>
            </w:r>
          </w:p>
        </w:tc>
      </w:tr>
      <w:tr w:rsidR="003C66C0">
        <w:trPr>
          <w:trHeight w:val="90"/>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11920</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F</w:t>
            </w:r>
            <w:r>
              <w:rPr>
                <w:rFonts w:ascii="Times New Roman" w:hAnsi="Times New Roman" w:cs="Times New Roman"/>
                <w:color w:val="000000"/>
                <w:sz w:val="18"/>
                <w:szCs w:val="18"/>
              </w:rPr>
              <w:t>ood orange 3</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橙</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食品橙</w:t>
            </w:r>
            <w:r>
              <w:rPr>
                <w:rFonts w:ascii="Times New Roman" w:hAnsi="Times New Roman" w:cs="Times New Roman"/>
                <w:color w:val="000000"/>
                <w:sz w:val="18"/>
                <w:szCs w:val="18"/>
              </w:rPr>
              <w:t>3</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12085</w:t>
            </w:r>
            <w:r>
              <w:rPr>
                <w:rFonts w:ascii="Times New Roman" w:hAnsi="Times New Roman" w:cs="Times New Roman"/>
                <w:color w:val="000000"/>
                <w:sz w:val="18"/>
                <w:szCs w:val="18"/>
                <w:vertAlign w:val="superscript"/>
              </w:rPr>
              <w:t>a</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P</w:t>
            </w:r>
            <w:r>
              <w:rPr>
                <w:rFonts w:ascii="Times New Roman" w:hAnsi="Times New Roman" w:cs="Times New Roman"/>
                <w:color w:val="000000"/>
                <w:sz w:val="18"/>
                <w:szCs w:val="18"/>
              </w:rPr>
              <w:t>igment red 4</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红</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颜料红</w:t>
            </w:r>
            <w:r>
              <w:rPr>
                <w:rFonts w:ascii="Times New Roman" w:hAnsi="Times New Roman" w:cs="Times New Roman"/>
                <w:color w:val="000000"/>
                <w:sz w:val="18"/>
                <w:szCs w:val="18"/>
              </w:rPr>
              <w:t>4</w:t>
            </w:r>
          </w:p>
        </w:tc>
        <w:tc>
          <w:tcPr>
            <w:tcW w:w="4111"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使用浓度应</w:t>
            </w:r>
            <w:r>
              <w:rPr>
                <w:rFonts w:hint="eastAsia"/>
                <w:color w:val="000000"/>
                <w:sz w:val="16"/>
                <w:szCs w:val="16"/>
              </w:rPr>
              <w:t>≤</w:t>
            </w:r>
            <w:r>
              <w:rPr>
                <w:rFonts w:ascii="Times New Roman" w:hAnsi="Times New Roman" w:cs="Times New Roman"/>
                <w:color w:val="000000"/>
                <w:sz w:val="18"/>
                <w:szCs w:val="18"/>
              </w:rPr>
              <w:t>3%</w:t>
            </w:r>
            <w:r>
              <w:rPr>
                <w:rFonts w:ascii="Times New Roman" w:hAnsi="Times New Roman" w:cs="Times New Roman" w:hint="eastAsia"/>
                <w:color w:val="000000"/>
                <w:sz w:val="18"/>
                <w:szCs w:val="18"/>
              </w:rPr>
              <w:t>；</w:t>
            </w:r>
            <w:r>
              <w:rPr>
                <w:rFonts w:ascii="Times New Roman" w:hAnsi="Times New Roman" w:cs="Times New Roman"/>
                <w:color w:val="000000"/>
                <w:sz w:val="18"/>
                <w:szCs w:val="18"/>
              </w:rPr>
              <w:t>2-</w:t>
            </w:r>
            <w:r>
              <w:rPr>
                <w:rFonts w:ascii="Times New Roman" w:hAnsi="Times New Roman" w:cs="Times New Roman"/>
                <w:color w:val="000000"/>
                <w:sz w:val="18"/>
                <w:szCs w:val="18"/>
              </w:rPr>
              <w:t>氯</w:t>
            </w:r>
            <w:r>
              <w:rPr>
                <w:rFonts w:ascii="Times New Roman" w:hAnsi="Times New Roman" w:cs="Times New Roman"/>
                <w:color w:val="000000"/>
                <w:sz w:val="18"/>
                <w:szCs w:val="18"/>
              </w:rPr>
              <w:t>-4-</w:t>
            </w:r>
            <w:r>
              <w:rPr>
                <w:rFonts w:ascii="Times New Roman" w:hAnsi="Times New Roman" w:cs="Times New Roman"/>
                <w:color w:val="000000"/>
                <w:sz w:val="18"/>
                <w:szCs w:val="18"/>
              </w:rPr>
              <w:t>硝基苯胺</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(2-Chloro-4-</w:t>
            </w:r>
          </w:p>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nitrobenzenamine)</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不超过</w:t>
            </w:r>
            <w:r>
              <w:rPr>
                <w:rFonts w:ascii="Times New Roman" w:hAnsi="Times New Roman" w:cs="Times New Roman"/>
                <w:color w:val="000000"/>
                <w:sz w:val="18"/>
                <w:szCs w:val="18"/>
              </w:rPr>
              <w:t>0.3%</w:t>
            </w:r>
            <w:r>
              <w:rPr>
                <w:rFonts w:ascii="Times New Roman" w:hAnsi="Times New Roman" w:cs="Times New Roman"/>
                <w:color w:val="000000"/>
                <w:sz w:val="18"/>
                <w:szCs w:val="18"/>
              </w:rPr>
              <w:t>；</w:t>
            </w:r>
            <w:r>
              <w:rPr>
                <w:rFonts w:ascii="Times New Roman" w:hAnsi="Times New Roman" w:cs="Times New Roman"/>
                <w:color w:val="000000"/>
                <w:sz w:val="18"/>
                <w:szCs w:val="18"/>
              </w:rPr>
              <w:t>2-</w:t>
            </w:r>
            <w:r>
              <w:rPr>
                <w:rFonts w:ascii="Times New Roman" w:hAnsi="Times New Roman" w:cs="Times New Roman"/>
                <w:color w:val="000000"/>
                <w:sz w:val="18"/>
                <w:szCs w:val="18"/>
              </w:rPr>
              <w:t>萘酚</w:t>
            </w:r>
            <w:r>
              <w:rPr>
                <w:rFonts w:ascii="Times New Roman" w:hAnsi="Times New Roman" w:cs="Times New Roman"/>
                <w:color w:val="000000"/>
                <w:sz w:val="18"/>
                <w:szCs w:val="18"/>
              </w:rPr>
              <w:t>(2-Naphthalenol)</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不超过</w:t>
            </w:r>
            <w:r>
              <w:rPr>
                <w:rFonts w:ascii="Times New Roman" w:hAnsi="Times New Roman" w:cs="Times New Roman"/>
                <w:color w:val="000000"/>
                <w:sz w:val="18"/>
                <w:szCs w:val="18"/>
              </w:rPr>
              <w:t>1%</w:t>
            </w:r>
            <w:r>
              <w:rPr>
                <w:rFonts w:ascii="Times New Roman" w:hAnsi="Times New Roman" w:cs="Times New Roman"/>
                <w:color w:val="000000"/>
                <w:sz w:val="18"/>
                <w:szCs w:val="18"/>
              </w:rPr>
              <w:t>；</w:t>
            </w:r>
            <w:r>
              <w:rPr>
                <w:rFonts w:ascii="Times New Roman" w:hAnsi="Times New Roman" w:cs="Times New Roman"/>
                <w:color w:val="000000"/>
                <w:sz w:val="18"/>
                <w:szCs w:val="18"/>
              </w:rPr>
              <w:t>2,4-</w:t>
            </w:r>
            <w:r>
              <w:rPr>
                <w:rFonts w:ascii="Times New Roman" w:hAnsi="Times New Roman" w:cs="Times New Roman"/>
                <w:color w:val="000000"/>
                <w:sz w:val="18"/>
                <w:szCs w:val="18"/>
              </w:rPr>
              <w:t>二硝基苯胺</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(2,</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4-Dinitrobenzenamine)</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不超过</w:t>
            </w:r>
            <w:r>
              <w:rPr>
                <w:rFonts w:ascii="Times New Roman" w:hAnsi="Times New Roman" w:cs="Times New Roman"/>
                <w:color w:val="000000"/>
                <w:sz w:val="18"/>
                <w:szCs w:val="18"/>
              </w:rPr>
              <w:t>0.02%</w:t>
            </w:r>
            <w:r>
              <w:rPr>
                <w:rFonts w:ascii="Times New Roman" w:hAnsi="Times New Roman" w:cs="Times New Roman"/>
                <w:color w:val="000000"/>
                <w:sz w:val="18"/>
                <w:szCs w:val="18"/>
              </w:rPr>
              <w:t>；</w:t>
            </w:r>
            <w:r>
              <w:rPr>
                <w:rFonts w:ascii="Times New Roman" w:hAnsi="Times New Roman" w:cs="Times New Roman"/>
                <w:color w:val="000000"/>
                <w:sz w:val="18"/>
                <w:szCs w:val="18"/>
              </w:rPr>
              <w:t>1-[(2,4-</w:t>
            </w:r>
            <w:r>
              <w:rPr>
                <w:rFonts w:ascii="Times New Roman" w:hAnsi="Times New Roman" w:cs="Times New Roman"/>
                <w:color w:val="000000"/>
                <w:sz w:val="18"/>
                <w:szCs w:val="18"/>
              </w:rPr>
              <w:t>二硝基苯基</w:t>
            </w:r>
            <w:r>
              <w:rPr>
                <w:rFonts w:ascii="Times New Roman" w:hAnsi="Times New Roman" w:cs="Times New Roman"/>
                <w:color w:val="000000"/>
                <w:sz w:val="18"/>
                <w:szCs w:val="18"/>
              </w:rPr>
              <w:t>)</w:t>
            </w:r>
            <w:r>
              <w:rPr>
                <w:rFonts w:ascii="Times New Roman" w:hAnsi="Times New Roman" w:cs="Times New Roman"/>
                <w:color w:val="000000"/>
                <w:sz w:val="18"/>
                <w:szCs w:val="18"/>
              </w:rPr>
              <w:t>偶氮</w:t>
            </w:r>
            <w:r>
              <w:rPr>
                <w:rFonts w:ascii="Times New Roman" w:hAnsi="Times New Roman" w:cs="Times New Roman"/>
                <w:color w:val="000000"/>
                <w:sz w:val="18"/>
                <w:szCs w:val="18"/>
              </w:rPr>
              <w:t>]-2-</w:t>
            </w:r>
            <w:r>
              <w:rPr>
                <w:rFonts w:ascii="Times New Roman" w:hAnsi="Times New Roman" w:cs="Times New Roman"/>
                <w:color w:val="000000"/>
                <w:sz w:val="18"/>
                <w:szCs w:val="18"/>
              </w:rPr>
              <w:t>萘酚</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(1-[(2,4-Dinitrophenyl)azo]-2-naphthalenol)</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不超过</w:t>
            </w:r>
            <w:r>
              <w:rPr>
                <w:rFonts w:ascii="Times New Roman" w:hAnsi="Times New Roman" w:cs="Times New Roman"/>
                <w:color w:val="000000"/>
                <w:sz w:val="18"/>
                <w:szCs w:val="18"/>
              </w:rPr>
              <w:t>0.5%</w:t>
            </w:r>
            <w:r>
              <w:rPr>
                <w:rFonts w:ascii="Times New Roman" w:hAnsi="Times New Roman" w:cs="Times New Roman"/>
                <w:color w:val="000000"/>
                <w:sz w:val="18"/>
                <w:szCs w:val="18"/>
              </w:rPr>
              <w:t>；</w:t>
            </w:r>
            <w:r>
              <w:rPr>
                <w:rFonts w:ascii="Times New Roman" w:hAnsi="Times New Roman" w:cs="Times New Roman"/>
                <w:color w:val="000000"/>
                <w:sz w:val="18"/>
                <w:szCs w:val="18"/>
              </w:rPr>
              <w:t>4-[(2-</w:t>
            </w:r>
            <w:r>
              <w:rPr>
                <w:rFonts w:ascii="Times New Roman" w:hAnsi="Times New Roman" w:cs="Times New Roman"/>
                <w:color w:val="000000"/>
                <w:sz w:val="18"/>
                <w:szCs w:val="18"/>
              </w:rPr>
              <w:t>氯</w:t>
            </w:r>
            <w:r>
              <w:rPr>
                <w:rFonts w:ascii="Times New Roman" w:hAnsi="Times New Roman" w:cs="Times New Roman"/>
                <w:color w:val="000000"/>
                <w:sz w:val="18"/>
                <w:szCs w:val="18"/>
              </w:rPr>
              <w:t>-4-</w:t>
            </w:r>
            <w:r>
              <w:rPr>
                <w:rFonts w:ascii="Times New Roman" w:hAnsi="Times New Roman" w:cs="Times New Roman"/>
                <w:color w:val="000000"/>
                <w:sz w:val="18"/>
                <w:szCs w:val="18"/>
              </w:rPr>
              <w:t>硝基苯基</w:t>
            </w:r>
            <w:r>
              <w:rPr>
                <w:rFonts w:ascii="Times New Roman" w:hAnsi="Times New Roman" w:cs="Times New Roman"/>
                <w:color w:val="000000"/>
                <w:sz w:val="18"/>
                <w:szCs w:val="18"/>
              </w:rPr>
              <w:t>)</w:t>
            </w:r>
            <w:r>
              <w:rPr>
                <w:rFonts w:ascii="Times New Roman" w:hAnsi="Times New Roman" w:cs="Times New Roman"/>
                <w:color w:val="000000"/>
                <w:sz w:val="18"/>
                <w:szCs w:val="18"/>
              </w:rPr>
              <w:t>偶氮</w:t>
            </w:r>
            <w:r>
              <w:rPr>
                <w:rFonts w:ascii="Times New Roman" w:hAnsi="Times New Roman" w:cs="Times New Roman"/>
                <w:color w:val="000000"/>
                <w:sz w:val="18"/>
                <w:szCs w:val="18"/>
              </w:rPr>
              <w:t>]-1-</w:t>
            </w:r>
            <w:r>
              <w:rPr>
                <w:rFonts w:ascii="Times New Roman" w:hAnsi="Times New Roman" w:cs="Times New Roman"/>
                <w:color w:val="000000"/>
                <w:sz w:val="18"/>
                <w:szCs w:val="18"/>
              </w:rPr>
              <w:t>萘酚</w:t>
            </w:r>
            <w:r>
              <w:rPr>
                <w:rFonts w:ascii="Times New Roman" w:hAnsi="Times New Roman" w:cs="Times New Roman"/>
                <w:color w:val="000000"/>
                <w:sz w:val="18"/>
                <w:szCs w:val="18"/>
              </w:rPr>
              <w:t>(4-[(2-Chloro-4-nitrophenyl)azo]-1-naphthalenol)</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不超过</w:t>
            </w:r>
            <w:r>
              <w:rPr>
                <w:rFonts w:ascii="Times New Roman" w:hAnsi="Times New Roman" w:cs="Times New Roman"/>
                <w:color w:val="000000"/>
                <w:sz w:val="18"/>
                <w:szCs w:val="18"/>
              </w:rPr>
              <w:t>0.5%</w:t>
            </w:r>
            <w:r>
              <w:rPr>
                <w:rFonts w:ascii="Times New Roman" w:hAnsi="Times New Roman" w:cs="Times New Roman"/>
                <w:color w:val="000000"/>
                <w:sz w:val="18"/>
                <w:szCs w:val="18"/>
              </w:rPr>
              <w:t>；</w:t>
            </w:r>
            <w:r>
              <w:rPr>
                <w:rFonts w:ascii="Times New Roman" w:hAnsi="Times New Roman" w:cs="Times New Roman"/>
                <w:color w:val="000000"/>
                <w:sz w:val="18"/>
                <w:szCs w:val="18"/>
              </w:rPr>
              <w:t xml:space="preserve">1-[(4- </w:t>
            </w:r>
            <w:r>
              <w:rPr>
                <w:rFonts w:ascii="Times New Roman" w:hAnsi="Times New Roman" w:cs="Times New Roman"/>
                <w:color w:val="000000"/>
                <w:sz w:val="18"/>
                <w:szCs w:val="18"/>
              </w:rPr>
              <w:t>硝基苯基</w:t>
            </w:r>
            <w:r>
              <w:rPr>
                <w:rFonts w:ascii="Times New Roman" w:hAnsi="Times New Roman" w:cs="Times New Roman"/>
                <w:color w:val="000000"/>
                <w:sz w:val="18"/>
                <w:szCs w:val="18"/>
              </w:rPr>
              <w:t>)</w:t>
            </w:r>
            <w:r>
              <w:rPr>
                <w:rFonts w:ascii="Times New Roman" w:hAnsi="Times New Roman" w:cs="Times New Roman"/>
                <w:color w:val="000000"/>
                <w:sz w:val="18"/>
                <w:szCs w:val="18"/>
              </w:rPr>
              <w:t>偶氮</w:t>
            </w:r>
            <w:r>
              <w:rPr>
                <w:rFonts w:ascii="Times New Roman" w:hAnsi="Times New Roman" w:cs="Times New Roman"/>
                <w:color w:val="000000"/>
                <w:sz w:val="18"/>
                <w:szCs w:val="18"/>
              </w:rPr>
              <w:t>]-2-</w:t>
            </w:r>
            <w:r>
              <w:rPr>
                <w:rFonts w:ascii="Times New Roman" w:hAnsi="Times New Roman" w:cs="Times New Roman"/>
                <w:color w:val="000000"/>
                <w:sz w:val="18"/>
                <w:szCs w:val="18"/>
              </w:rPr>
              <w:t>萘酚</w:t>
            </w:r>
            <w:r>
              <w:rPr>
                <w:rFonts w:ascii="Times New Roman" w:hAnsi="Times New Roman" w:cs="Times New Roman"/>
                <w:color w:val="000000"/>
                <w:sz w:val="18"/>
                <w:szCs w:val="18"/>
              </w:rPr>
              <w:t>(1-[(4-Nitrophenyl)azo]-2-naphthalenol)</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不超过</w:t>
            </w:r>
            <w:r>
              <w:rPr>
                <w:rFonts w:ascii="Times New Roman" w:hAnsi="Times New Roman" w:cs="Times New Roman"/>
                <w:color w:val="000000"/>
                <w:sz w:val="18"/>
                <w:szCs w:val="18"/>
              </w:rPr>
              <w:t>0.3%</w:t>
            </w:r>
            <w:r>
              <w:rPr>
                <w:rFonts w:ascii="Times New Roman" w:hAnsi="Times New Roman" w:cs="Times New Roman"/>
                <w:color w:val="000000"/>
                <w:sz w:val="18"/>
                <w:szCs w:val="18"/>
              </w:rPr>
              <w:t>；</w:t>
            </w:r>
            <w:r>
              <w:rPr>
                <w:rFonts w:ascii="Times New Roman" w:hAnsi="Times New Roman" w:cs="Times New Roman"/>
                <w:color w:val="000000"/>
                <w:sz w:val="18"/>
                <w:szCs w:val="18"/>
              </w:rPr>
              <w:t>1-[(4-</w:t>
            </w:r>
            <w:r>
              <w:rPr>
                <w:rFonts w:ascii="Times New Roman" w:hAnsi="Times New Roman" w:cs="Times New Roman"/>
                <w:color w:val="000000"/>
                <w:sz w:val="18"/>
                <w:szCs w:val="18"/>
              </w:rPr>
              <w:t>氯</w:t>
            </w:r>
            <w:r>
              <w:rPr>
                <w:rFonts w:ascii="Times New Roman" w:hAnsi="Times New Roman" w:cs="Times New Roman"/>
                <w:color w:val="000000"/>
                <w:sz w:val="18"/>
                <w:szCs w:val="18"/>
              </w:rPr>
              <w:t>-2-</w:t>
            </w:r>
            <w:r>
              <w:rPr>
                <w:rFonts w:ascii="Times New Roman" w:hAnsi="Times New Roman" w:cs="Times New Roman"/>
                <w:color w:val="000000"/>
                <w:sz w:val="18"/>
                <w:szCs w:val="18"/>
              </w:rPr>
              <w:t>硝基苯基</w:t>
            </w:r>
            <w:r>
              <w:rPr>
                <w:rFonts w:ascii="Times New Roman" w:hAnsi="Times New Roman" w:cs="Times New Roman"/>
                <w:color w:val="000000"/>
                <w:sz w:val="18"/>
                <w:szCs w:val="18"/>
              </w:rPr>
              <w:t>)</w:t>
            </w:r>
            <w:r>
              <w:rPr>
                <w:rFonts w:ascii="Times New Roman" w:hAnsi="Times New Roman" w:cs="Times New Roman"/>
                <w:color w:val="000000"/>
                <w:sz w:val="18"/>
                <w:szCs w:val="18"/>
              </w:rPr>
              <w:t>偶氮</w:t>
            </w:r>
            <w:r>
              <w:rPr>
                <w:rFonts w:ascii="Times New Roman" w:hAnsi="Times New Roman" w:cs="Times New Roman"/>
                <w:color w:val="000000"/>
                <w:sz w:val="18"/>
                <w:szCs w:val="18"/>
              </w:rPr>
              <w:t>]-2-</w:t>
            </w:r>
            <w:r>
              <w:rPr>
                <w:rFonts w:ascii="Times New Roman" w:hAnsi="Times New Roman" w:cs="Times New Roman"/>
                <w:color w:val="000000"/>
                <w:sz w:val="18"/>
                <w:szCs w:val="18"/>
              </w:rPr>
              <w:t>萘酚</w:t>
            </w:r>
            <w:r>
              <w:rPr>
                <w:rFonts w:ascii="Times New Roman" w:hAnsi="Times New Roman" w:cs="Times New Roman"/>
                <w:color w:val="000000"/>
                <w:sz w:val="18"/>
                <w:szCs w:val="18"/>
              </w:rPr>
              <w:t>(1-[(4-Chloro-2-nitrophenyl)azo]-2-naphthalenol)</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不超过</w:t>
            </w:r>
            <w:r>
              <w:rPr>
                <w:rFonts w:ascii="Times New Roman" w:hAnsi="Times New Roman" w:cs="Times New Roman"/>
                <w:color w:val="000000"/>
                <w:sz w:val="18"/>
                <w:szCs w:val="18"/>
              </w:rPr>
              <w:t>0.3%</w:t>
            </w: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12490</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P</w:t>
            </w:r>
            <w:r>
              <w:rPr>
                <w:rFonts w:ascii="Times New Roman" w:hAnsi="Times New Roman" w:cs="Times New Roman"/>
                <w:color w:val="000000"/>
                <w:sz w:val="18"/>
                <w:szCs w:val="18"/>
              </w:rPr>
              <w:t>igment red 5</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红</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颜料红</w:t>
            </w:r>
            <w:r>
              <w:rPr>
                <w:rFonts w:ascii="Times New Roman" w:hAnsi="Times New Roman" w:cs="Times New Roman"/>
                <w:color w:val="000000"/>
                <w:sz w:val="18"/>
                <w:szCs w:val="18"/>
              </w:rPr>
              <w:t>5</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13015</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F</w:t>
            </w:r>
            <w:r>
              <w:rPr>
                <w:rFonts w:ascii="Times New Roman" w:hAnsi="Times New Roman" w:cs="Times New Roman"/>
                <w:color w:val="000000"/>
                <w:sz w:val="18"/>
                <w:szCs w:val="18"/>
              </w:rPr>
              <w:t>ood yellow 2</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黄</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食品黄</w:t>
            </w:r>
            <w:r>
              <w:rPr>
                <w:rFonts w:ascii="Times New Roman" w:hAnsi="Times New Roman" w:cs="Times New Roman"/>
                <w:color w:val="000000"/>
                <w:sz w:val="18"/>
                <w:szCs w:val="18"/>
              </w:rPr>
              <w:t>2</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14270</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A</w:t>
            </w:r>
            <w:r>
              <w:rPr>
                <w:rFonts w:ascii="Times New Roman" w:hAnsi="Times New Roman" w:cs="Times New Roman"/>
                <w:color w:val="000000"/>
                <w:sz w:val="18"/>
                <w:szCs w:val="18"/>
              </w:rPr>
              <w:t>cid orange 6</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橙</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酸性橙</w:t>
            </w:r>
            <w:r>
              <w:rPr>
                <w:rFonts w:ascii="Times New Roman" w:hAnsi="Times New Roman" w:cs="Times New Roman"/>
                <w:color w:val="000000"/>
                <w:sz w:val="18"/>
                <w:szCs w:val="18"/>
              </w:rPr>
              <w:t>6</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14700</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F</w:t>
            </w:r>
            <w:r>
              <w:rPr>
                <w:rFonts w:ascii="Times New Roman" w:hAnsi="Times New Roman" w:cs="Times New Roman"/>
                <w:color w:val="000000"/>
                <w:sz w:val="18"/>
                <w:szCs w:val="18"/>
              </w:rPr>
              <w:t>ood red 1</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红</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食品红</w:t>
            </w:r>
            <w:r>
              <w:rPr>
                <w:rFonts w:ascii="Times New Roman" w:hAnsi="Times New Roman" w:cs="Times New Roman"/>
                <w:color w:val="000000"/>
                <w:sz w:val="18"/>
                <w:szCs w:val="18"/>
              </w:rPr>
              <w:t>1</w:t>
            </w:r>
          </w:p>
        </w:tc>
        <w:tc>
          <w:tcPr>
            <w:tcW w:w="4111"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5-</w:t>
            </w:r>
            <w:r>
              <w:rPr>
                <w:rFonts w:ascii="Times New Roman" w:hAnsi="Times New Roman" w:cs="Times New Roman"/>
                <w:color w:val="000000"/>
                <w:sz w:val="18"/>
                <w:szCs w:val="18"/>
              </w:rPr>
              <w:t>氨基</w:t>
            </w:r>
            <w:r>
              <w:rPr>
                <w:rFonts w:ascii="Times New Roman" w:hAnsi="Times New Roman" w:cs="Times New Roman"/>
                <w:color w:val="000000"/>
                <w:sz w:val="18"/>
                <w:szCs w:val="18"/>
              </w:rPr>
              <w:t>-2,</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4-</w:t>
            </w:r>
            <w:r>
              <w:rPr>
                <w:rFonts w:ascii="Times New Roman" w:hAnsi="Times New Roman" w:cs="Times New Roman"/>
                <w:color w:val="000000"/>
                <w:sz w:val="18"/>
                <w:szCs w:val="18"/>
              </w:rPr>
              <w:t>二甲基</w:t>
            </w:r>
            <w:r>
              <w:rPr>
                <w:rFonts w:ascii="Times New Roman" w:hAnsi="Times New Roman" w:cs="Times New Roman"/>
                <w:color w:val="000000"/>
                <w:sz w:val="18"/>
                <w:szCs w:val="18"/>
              </w:rPr>
              <w:t>-1-</w:t>
            </w:r>
            <w:r>
              <w:rPr>
                <w:rFonts w:ascii="Times New Roman" w:hAnsi="Times New Roman" w:cs="Times New Roman"/>
                <w:color w:val="000000"/>
                <w:sz w:val="18"/>
                <w:szCs w:val="18"/>
              </w:rPr>
              <w:t>苯磺酸及其钠盐</w:t>
            </w:r>
            <w:r>
              <w:rPr>
                <w:rFonts w:ascii="Times New Roman" w:hAnsi="Times New Roman" w:cs="Times New Roman"/>
                <w:color w:val="000000"/>
                <w:sz w:val="18"/>
                <w:szCs w:val="18"/>
              </w:rPr>
              <w:t>(5-Amino-2,4-dimethyl-1-benzenesulfonic acid and its sodium salt)</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不超过</w:t>
            </w:r>
            <w:r>
              <w:rPr>
                <w:rFonts w:ascii="Times New Roman" w:hAnsi="Times New Roman" w:cs="Times New Roman"/>
                <w:color w:val="000000"/>
                <w:sz w:val="18"/>
                <w:szCs w:val="18"/>
              </w:rPr>
              <w:t>0.2%</w:t>
            </w:r>
            <w:r>
              <w:rPr>
                <w:rFonts w:ascii="Times New Roman" w:hAnsi="Times New Roman" w:cs="Times New Roman"/>
                <w:color w:val="000000"/>
                <w:sz w:val="18"/>
                <w:szCs w:val="18"/>
              </w:rPr>
              <w:t>；</w:t>
            </w:r>
            <w:r>
              <w:rPr>
                <w:rFonts w:ascii="Times New Roman" w:hAnsi="Times New Roman" w:cs="Times New Roman"/>
                <w:color w:val="000000"/>
                <w:sz w:val="18"/>
                <w:szCs w:val="18"/>
              </w:rPr>
              <w:t>4-</w:t>
            </w:r>
            <w:r>
              <w:rPr>
                <w:rFonts w:ascii="Times New Roman" w:hAnsi="Times New Roman" w:cs="Times New Roman"/>
                <w:color w:val="000000"/>
                <w:sz w:val="18"/>
                <w:szCs w:val="18"/>
              </w:rPr>
              <w:t>羟基</w:t>
            </w:r>
            <w:r>
              <w:rPr>
                <w:rFonts w:ascii="Times New Roman" w:hAnsi="Times New Roman" w:cs="Times New Roman"/>
                <w:color w:val="000000"/>
                <w:sz w:val="18"/>
                <w:szCs w:val="18"/>
              </w:rPr>
              <w:t>-1-</w:t>
            </w:r>
            <w:r>
              <w:rPr>
                <w:rFonts w:ascii="Times New Roman" w:hAnsi="Times New Roman" w:cs="Times New Roman"/>
                <w:color w:val="000000"/>
                <w:sz w:val="18"/>
                <w:szCs w:val="18"/>
              </w:rPr>
              <w:t>萘磺酸及其钠盐</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(4-Hydroxy-1-naphthalenesulfonic acid and its sodium salt)</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不超过</w:t>
            </w:r>
            <w:r>
              <w:rPr>
                <w:rFonts w:ascii="Times New Roman" w:hAnsi="Times New Roman" w:cs="Times New Roman"/>
                <w:color w:val="000000"/>
                <w:sz w:val="18"/>
                <w:szCs w:val="18"/>
              </w:rPr>
              <w:t>0.2%</w:t>
            </w: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14720</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F</w:t>
            </w:r>
            <w:r>
              <w:rPr>
                <w:rFonts w:ascii="Times New Roman" w:hAnsi="Times New Roman" w:cs="Times New Roman"/>
                <w:color w:val="000000"/>
                <w:sz w:val="18"/>
                <w:szCs w:val="18"/>
              </w:rPr>
              <w:t>ood red 3</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红</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食品红</w:t>
            </w:r>
            <w:r>
              <w:rPr>
                <w:rFonts w:ascii="Times New Roman" w:hAnsi="Times New Roman" w:cs="Times New Roman"/>
                <w:color w:val="000000"/>
                <w:sz w:val="18"/>
                <w:szCs w:val="18"/>
              </w:rPr>
              <w:t>3</w:t>
            </w:r>
          </w:p>
        </w:tc>
        <w:tc>
          <w:tcPr>
            <w:tcW w:w="4111"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4-</w:t>
            </w:r>
            <w:r>
              <w:rPr>
                <w:rFonts w:ascii="Times New Roman" w:hAnsi="Times New Roman" w:cs="Times New Roman"/>
                <w:color w:val="000000"/>
                <w:sz w:val="18"/>
                <w:szCs w:val="18"/>
              </w:rPr>
              <w:t>氨基萘</w:t>
            </w:r>
            <w:r>
              <w:rPr>
                <w:rFonts w:ascii="Times New Roman" w:hAnsi="Times New Roman" w:cs="Times New Roman"/>
                <w:color w:val="000000"/>
                <w:sz w:val="18"/>
                <w:szCs w:val="18"/>
              </w:rPr>
              <w:t>-1-</w:t>
            </w:r>
            <w:r>
              <w:rPr>
                <w:rFonts w:ascii="Times New Roman" w:hAnsi="Times New Roman" w:cs="Times New Roman"/>
                <w:color w:val="000000"/>
                <w:sz w:val="18"/>
                <w:szCs w:val="18"/>
              </w:rPr>
              <w:t>磺酸</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(4-Aminonaphthalene-1-sulfonic acid)</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和</w:t>
            </w:r>
            <w:r>
              <w:rPr>
                <w:rFonts w:ascii="Times New Roman" w:hAnsi="Times New Roman" w:cs="Times New Roman"/>
                <w:color w:val="000000"/>
                <w:sz w:val="18"/>
                <w:szCs w:val="18"/>
              </w:rPr>
              <w:t>4-</w:t>
            </w:r>
            <w:r>
              <w:rPr>
                <w:rFonts w:ascii="Times New Roman" w:hAnsi="Times New Roman" w:cs="Times New Roman"/>
                <w:color w:val="000000"/>
                <w:sz w:val="18"/>
                <w:szCs w:val="18"/>
              </w:rPr>
              <w:t>羟基萘</w:t>
            </w:r>
            <w:r>
              <w:rPr>
                <w:rFonts w:ascii="Times New Roman" w:hAnsi="Times New Roman" w:cs="Times New Roman"/>
                <w:color w:val="000000"/>
                <w:sz w:val="18"/>
                <w:szCs w:val="18"/>
              </w:rPr>
              <w:t>-1-</w:t>
            </w:r>
            <w:r>
              <w:rPr>
                <w:rFonts w:ascii="Times New Roman" w:hAnsi="Times New Roman" w:cs="Times New Roman"/>
                <w:color w:val="000000"/>
                <w:sz w:val="18"/>
                <w:szCs w:val="18"/>
              </w:rPr>
              <w:t>磺酸</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(4-Hydroxynaphthalene-1</w:t>
            </w:r>
          </w:p>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-sulfonic acid)</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总量不超过</w:t>
            </w:r>
            <w:r>
              <w:rPr>
                <w:rFonts w:ascii="Times New Roman" w:hAnsi="Times New Roman" w:cs="Times New Roman"/>
                <w:color w:val="000000"/>
                <w:sz w:val="18"/>
                <w:szCs w:val="18"/>
              </w:rPr>
              <w:t xml:space="preserve"> 0.5%</w:t>
            </w:r>
            <w:r>
              <w:rPr>
                <w:rFonts w:ascii="Times New Roman" w:hAnsi="Times New Roman" w:cs="Times New Roman"/>
                <w:color w:val="000000"/>
                <w:sz w:val="18"/>
                <w:szCs w:val="18"/>
              </w:rPr>
              <w:t>；未磺化芳香伯胺不超过</w:t>
            </w:r>
            <w:r>
              <w:rPr>
                <w:rFonts w:ascii="Times New Roman" w:hAnsi="Times New Roman" w:cs="Times New Roman"/>
                <w:color w:val="000000"/>
                <w:sz w:val="18"/>
                <w:szCs w:val="18"/>
              </w:rPr>
              <w:t xml:space="preserve"> 0.01%</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w:t>
            </w:r>
            <w:r>
              <w:rPr>
                <w:rFonts w:ascii="Times New Roman" w:hAnsi="Times New Roman" w:cs="Times New Roman"/>
                <w:color w:val="000000"/>
                <w:sz w:val="18"/>
                <w:szCs w:val="18"/>
              </w:rPr>
              <w:t>以苯胺计</w:t>
            </w:r>
            <w:r>
              <w:rPr>
                <w:rFonts w:ascii="Times New Roman" w:hAnsi="Times New Roman" w:cs="Times New Roman"/>
                <w:color w:val="000000"/>
                <w:sz w:val="18"/>
                <w:szCs w:val="18"/>
              </w:rPr>
              <w:t>)</w:t>
            </w: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14815</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F</w:t>
            </w:r>
            <w:r>
              <w:rPr>
                <w:rFonts w:ascii="Times New Roman" w:hAnsi="Times New Roman" w:cs="Times New Roman"/>
                <w:color w:val="000000"/>
                <w:sz w:val="18"/>
                <w:szCs w:val="18"/>
              </w:rPr>
              <w:t>ood red 2</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红</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食品红</w:t>
            </w:r>
            <w:r>
              <w:rPr>
                <w:rFonts w:ascii="Times New Roman" w:hAnsi="Times New Roman" w:cs="Times New Roman"/>
                <w:color w:val="000000"/>
                <w:sz w:val="18"/>
                <w:szCs w:val="18"/>
              </w:rPr>
              <w:t>2</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15510</w:t>
            </w:r>
            <w:r>
              <w:rPr>
                <w:rFonts w:ascii="Times New Roman" w:hAnsi="Times New Roman" w:cs="Times New Roman"/>
                <w:color w:val="000000"/>
                <w:sz w:val="18"/>
                <w:szCs w:val="18"/>
                <w:vertAlign w:val="superscript"/>
              </w:rPr>
              <w:t>a</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A</w:t>
            </w:r>
            <w:r>
              <w:rPr>
                <w:rFonts w:ascii="Times New Roman" w:hAnsi="Times New Roman" w:cs="Times New Roman"/>
                <w:color w:val="000000"/>
                <w:sz w:val="18"/>
                <w:szCs w:val="18"/>
              </w:rPr>
              <w:t>cid orange 7</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橙</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酸性橙</w:t>
            </w:r>
            <w:r>
              <w:rPr>
                <w:rFonts w:ascii="Times New Roman" w:hAnsi="Times New Roman" w:cs="Times New Roman"/>
                <w:color w:val="000000"/>
                <w:sz w:val="18"/>
                <w:szCs w:val="18"/>
              </w:rPr>
              <w:t>7</w:t>
            </w:r>
          </w:p>
        </w:tc>
        <w:tc>
          <w:tcPr>
            <w:tcW w:w="4111"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2-</w:t>
            </w:r>
            <w:r>
              <w:rPr>
                <w:rFonts w:ascii="Times New Roman" w:hAnsi="Times New Roman" w:cs="Times New Roman"/>
                <w:color w:val="000000"/>
                <w:sz w:val="18"/>
                <w:szCs w:val="18"/>
              </w:rPr>
              <w:t>萘酚</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(2-Naphthol)</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不超过</w:t>
            </w:r>
            <w:r>
              <w:rPr>
                <w:rFonts w:ascii="Times New Roman" w:hAnsi="Times New Roman" w:cs="Times New Roman"/>
                <w:color w:val="000000"/>
                <w:sz w:val="18"/>
                <w:szCs w:val="18"/>
              </w:rPr>
              <w:t xml:space="preserve"> 0.4%</w:t>
            </w:r>
            <w:r>
              <w:rPr>
                <w:rFonts w:ascii="Times New Roman" w:hAnsi="Times New Roman" w:cs="Times New Roman"/>
                <w:color w:val="000000"/>
                <w:sz w:val="18"/>
                <w:szCs w:val="18"/>
              </w:rPr>
              <w:t>；磺胺酸钠</w:t>
            </w:r>
            <w:r>
              <w:rPr>
                <w:rFonts w:ascii="Times New Roman" w:hAnsi="Times New Roman" w:cs="Times New Roman"/>
                <w:color w:val="000000"/>
                <w:sz w:val="18"/>
                <w:szCs w:val="18"/>
              </w:rPr>
              <w:t>(Sulfanilic acid,</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sodium salt)</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不超过</w:t>
            </w:r>
            <w:r>
              <w:rPr>
                <w:rFonts w:ascii="Times New Roman" w:hAnsi="Times New Roman" w:cs="Times New Roman"/>
                <w:color w:val="000000"/>
                <w:sz w:val="18"/>
                <w:szCs w:val="18"/>
              </w:rPr>
              <w:t xml:space="preserve"> 0.2%</w:t>
            </w:r>
            <w:r>
              <w:rPr>
                <w:rFonts w:ascii="Times New Roman" w:hAnsi="Times New Roman" w:cs="Times New Roman"/>
                <w:color w:val="000000"/>
                <w:sz w:val="18"/>
                <w:szCs w:val="18"/>
              </w:rPr>
              <w:t>；</w:t>
            </w:r>
            <w:r>
              <w:rPr>
                <w:rFonts w:ascii="Times New Roman" w:hAnsi="Times New Roman" w:cs="Times New Roman"/>
                <w:color w:val="000000"/>
                <w:sz w:val="18"/>
                <w:szCs w:val="18"/>
              </w:rPr>
              <w:t>4,4′-(</w:t>
            </w:r>
            <w:r>
              <w:rPr>
                <w:rFonts w:ascii="Times New Roman" w:hAnsi="Times New Roman" w:cs="Times New Roman"/>
                <w:color w:val="000000"/>
                <w:sz w:val="18"/>
                <w:szCs w:val="18"/>
              </w:rPr>
              <w:t>二偶氮氨基</w:t>
            </w:r>
            <w:r>
              <w:rPr>
                <w:rFonts w:ascii="Times New Roman" w:hAnsi="Times New Roman" w:cs="Times New Roman"/>
                <w:color w:val="000000"/>
                <w:sz w:val="18"/>
                <w:szCs w:val="18"/>
              </w:rPr>
              <w:t>)-</w:t>
            </w:r>
            <w:r>
              <w:rPr>
                <w:rFonts w:ascii="Times New Roman" w:hAnsi="Times New Roman" w:cs="Times New Roman"/>
                <w:color w:val="000000"/>
                <w:sz w:val="18"/>
                <w:szCs w:val="18"/>
              </w:rPr>
              <w:t>二苯磺酸</w:t>
            </w:r>
            <w:r>
              <w:rPr>
                <w:rFonts w:ascii="Times New Roman" w:hAnsi="Times New Roman" w:cs="Times New Roman"/>
                <w:color w:val="000000"/>
                <w:sz w:val="18"/>
                <w:szCs w:val="18"/>
              </w:rPr>
              <w:t>(4,4′-(Diazoamino)-dibenzenesulfonic acid)</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不超过</w:t>
            </w:r>
            <w:r>
              <w:rPr>
                <w:rFonts w:ascii="Times New Roman" w:hAnsi="Times New Roman" w:cs="Times New Roman"/>
                <w:color w:val="000000"/>
                <w:sz w:val="18"/>
                <w:szCs w:val="18"/>
              </w:rPr>
              <w:t>0.1%</w:t>
            </w: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15525</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P</w:t>
            </w:r>
            <w:r>
              <w:rPr>
                <w:rFonts w:ascii="Times New Roman" w:hAnsi="Times New Roman" w:cs="Times New Roman"/>
                <w:color w:val="000000"/>
                <w:sz w:val="18"/>
                <w:szCs w:val="18"/>
              </w:rPr>
              <w:t>igment red 68</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红</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颜料红</w:t>
            </w:r>
            <w:r>
              <w:rPr>
                <w:rFonts w:ascii="Times New Roman" w:hAnsi="Times New Roman" w:cs="Times New Roman"/>
                <w:color w:val="000000"/>
                <w:sz w:val="18"/>
                <w:szCs w:val="18"/>
              </w:rPr>
              <w:t>68</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15580</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P</w:t>
            </w:r>
            <w:r>
              <w:rPr>
                <w:rFonts w:ascii="Times New Roman" w:hAnsi="Times New Roman" w:cs="Times New Roman"/>
                <w:color w:val="000000"/>
                <w:sz w:val="18"/>
                <w:szCs w:val="18"/>
              </w:rPr>
              <w:t>igment red 51</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红</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颜料红</w:t>
            </w:r>
            <w:r>
              <w:rPr>
                <w:rFonts w:ascii="Times New Roman" w:hAnsi="Times New Roman" w:cs="Times New Roman"/>
                <w:color w:val="000000"/>
                <w:sz w:val="18"/>
                <w:szCs w:val="18"/>
              </w:rPr>
              <w:t>51</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15630</w:t>
            </w:r>
            <w:r>
              <w:rPr>
                <w:rFonts w:ascii="Times New Roman" w:hAnsi="Times New Roman" w:cs="Times New Roman"/>
                <w:color w:val="000000"/>
                <w:sz w:val="18"/>
                <w:szCs w:val="18"/>
                <w:vertAlign w:val="superscript"/>
              </w:rPr>
              <w:t>a</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P</w:t>
            </w:r>
            <w:r>
              <w:rPr>
                <w:rFonts w:ascii="Times New Roman" w:hAnsi="Times New Roman" w:cs="Times New Roman"/>
                <w:color w:val="000000"/>
                <w:sz w:val="18"/>
                <w:szCs w:val="18"/>
              </w:rPr>
              <w:t>igment red 49</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红</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颜料红</w:t>
            </w:r>
            <w:r>
              <w:rPr>
                <w:rFonts w:ascii="Times New Roman" w:hAnsi="Times New Roman" w:cs="Times New Roman"/>
                <w:color w:val="000000"/>
                <w:sz w:val="18"/>
                <w:szCs w:val="18"/>
              </w:rPr>
              <w:t>49</w:t>
            </w:r>
          </w:p>
        </w:tc>
        <w:tc>
          <w:tcPr>
            <w:tcW w:w="4111"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使用浓度应</w:t>
            </w:r>
            <w:r>
              <w:rPr>
                <w:rFonts w:hint="eastAsia"/>
                <w:color w:val="000000"/>
                <w:sz w:val="16"/>
                <w:szCs w:val="16"/>
              </w:rPr>
              <w:t>≤</w:t>
            </w:r>
            <w:r>
              <w:rPr>
                <w:rFonts w:ascii="Times New Roman" w:hAnsi="Times New Roman" w:cs="Times New Roman"/>
                <w:color w:val="000000"/>
                <w:sz w:val="18"/>
                <w:szCs w:val="18"/>
              </w:rPr>
              <w:t>3%</w:t>
            </w: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15850</w:t>
            </w:r>
            <w:r>
              <w:rPr>
                <w:rFonts w:ascii="Times New Roman" w:hAnsi="Times New Roman" w:cs="Times New Roman"/>
                <w:color w:val="000000"/>
                <w:sz w:val="18"/>
                <w:szCs w:val="18"/>
                <w:vertAlign w:val="superscript"/>
              </w:rPr>
              <w:t>a</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P</w:t>
            </w:r>
            <w:r>
              <w:rPr>
                <w:rFonts w:ascii="Times New Roman" w:hAnsi="Times New Roman" w:cs="Times New Roman"/>
                <w:color w:val="000000"/>
                <w:sz w:val="18"/>
                <w:szCs w:val="18"/>
              </w:rPr>
              <w:t>igment red 57</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红</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颜料红</w:t>
            </w:r>
            <w:r>
              <w:rPr>
                <w:rFonts w:ascii="Times New Roman" w:hAnsi="Times New Roman" w:cs="Times New Roman"/>
                <w:color w:val="000000"/>
                <w:sz w:val="18"/>
                <w:szCs w:val="18"/>
              </w:rPr>
              <w:t>57</w:t>
            </w:r>
          </w:p>
        </w:tc>
        <w:tc>
          <w:tcPr>
            <w:tcW w:w="4111"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2-</w:t>
            </w:r>
            <w:r>
              <w:rPr>
                <w:rFonts w:ascii="Times New Roman" w:hAnsi="Times New Roman" w:cs="Times New Roman"/>
                <w:color w:val="000000"/>
                <w:sz w:val="18"/>
                <w:szCs w:val="18"/>
              </w:rPr>
              <w:t>氨基</w:t>
            </w:r>
            <w:r>
              <w:rPr>
                <w:rFonts w:ascii="Times New Roman" w:hAnsi="Times New Roman" w:cs="Times New Roman"/>
                <w:color w:val="000000"/>
                <w:sz w:val="18"/>
                <w:szCs w:val="18"/>
              </w:rPr>
              <w:t>-5-</w:t>
            </w:r>
            <w:r>
              <w:rPr>
                <w:rFonts w:ascii="Times New Roman" w:hAnsi="Times New Roman" w:cs="Times New Roman"/>
                <w:color w:val="000000"/>
                <w:sz w:val="18"/>
                <w:szCs w:val="18"/>
              </w:rPr>
              <w:t>甲基苯磺酸钙盐</w:t>
            </w:r>
            <w:r>
              <w:rPr>
                <w:rFonts w:ascii="Times New Roman" w:hAnsi="Times New Roman" w:cs="Times New Roman"/>
                <w:color w:val="000000"/>
                <w:sz w:val="18"/>
                <w:szCs w:val="18"/>
              </w:rPr>
              <w:t>(2-Amino-5-methylbenzensulfonic acid, calcium salt)</w:t>
            </w:r>
            <w:r>
              <w:rPr>
                <w:rFonts w:ascii="Times New Roman" w:hAnsi="Times New Roman" w:cs="Times New Roman"/>
                <w:color w:val="000000"/>
                <w:sz w:val="18"/>
                <w:szCs w:val="18"/>
              </w:rPr>
              <w:t>不超过</w:t>
            </w:r>
            <w:r>
              <w:rPr>
                <w:rFonts w:ascii="Times New Roman" w:hAnsi="Times New Roman" w:cs="Times New Roman"/>
                <w:color w:val="000000"/>
                <w:sz w:val="18"/>
                <w:szCs w:val="18"/>
              </w:rPr>
              <w:t xml:space="preserve"> 0.2%</w:t>
            </w:r>
            <w:r>
              <w:rPr>
                <w:rFonts w:ascii="Times New Roman" w:hAnsi="Times New Roman" w:cs="Times New Roman"/>
                <w:color w:val="000000"/>
                <w:sz w:val="18"/>
                <w:szCs w:val="18"/>
              </w:rPr>
              <w:t>；</w:t>
            </w:r>
            <w:r>
              <w:rPr>
                <w:rFonts w:ascii="Times New Roman" w:hAnsi="Times New Roman" w:cs="Times New Roman"/>
                <w:color w:val="000000"/>
                <w:sz w:val="18"/>
                <w:szCs w:val="18"/>
              </w:rPr>
              <w:t>3-</w:t>
            </w:r>
            <w:r>
              <w:rPr>
                <w:rFonts w:ascii="Times New Roman" w:hAnsi="Times New Roman" w:cs="Times New Roman"/>
                <w:color w:val="000000"/>
                <w:sz w:val="18"/>
                <w:szCs w:val="18"/>
              </w:rPr>
              <w:t>羟基</w:t>
            </w:r>
            <w:r>
              <w:rPr>
                <w:rFonts w:ascii="Times New Roman" w:hAnsi="Times New Roman" w:cs="Times New Roman"/>
                <w:color w:val="000000"/>
                <w:sz w:val="18"/>
                <w:szCs w:val="18"/>
              </w:rPr>
              <w:t>-2-</w:t>
            </w:r>
            <w:r>
              <w:rPr>
                <w:rFonts w:ascii="Times New Roman" w:hAnsi="Times New Roman" w:cs="Times New Roman"/>
                <w:color w:val="000000"/>
                <w:sz w:val="18"/>
                <w:szCs w:val="18"/>
              </w:rPr>
              <w:t>萘基羰酸钙盐</w:t>
            </w:r>
            <w:r>
              <w:rPr>
                <w:rFonts w:ascii="Times New Roman" w:hAnsi="Times New Roman" w:cs="Times New Roman"/>
                <w:color w:val="000000"/>
                <w:sz w:val="18"/>
                <w:szCs w:val="18"/>
              </w:rPr>
              <w:t>(3-Hydroxy-2-</w:t>
            </w:r>
            <w:r>
              <w:rPr>
                <w:rFonts w:ascii="Times New Roman" w:hAnsi="Times New Roman" w:cs="Times New Roman"/>
                <w:color w:val="000000"/>
                <w:sz w:val="18"/>
                <w:szCs w:val="18"/>
              </w:rPr>
              <w:lastRenderedPageBreak/>
              <w:t>naphthalene carboxylicacid, calcium salt)</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不超过</w:t>
            </w:r>
            <w:r>
              <w:rPr>
                <w:rFonts w:ascii="Times New Roman" w:hAnsi="Times New Roman" w:cs="Times New Roman"/>
                <w:color w:val="000000"/>
                <w:sz w:val="18"/>
                <w:szCs w:val="18"/>
              </w:rPr>
              <w:t>0.4%</w:t>
            </w:r>
            <w:r>
              <w:rPr>
                <w:rFonts w:ascii="Times New Roman" w:hAnsi="Times New Roman" w:cs="Times New Roman"/>
                <w:color w:val="000000"/>
                <w:sz w:val="18"/>
                <w:szCs w:val="18"/>
              </w:rPr>
              <w:t>；未磺化芳香伯胺不超过</w:t>
            </w:r>
            <w:r>
              <w:rPr>
                <w:rFonts w:ascii="Times New Roman" w:hAnsi="Times New Roman" w:cs="Times New Roman"/>
                <w:color w:val="000000"/>
                <w:sz w:val="18"/>
                <w:szCs w:val="18"/>
              </w:rPr>
              <w:t>0.01%</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w:t>
            </w:r>
            <w:r>
              <w:rPr>
                <w:rFonts w:ascii="Times New Roman" w:hAnsi="Times New Roman" w:cs="Times New Roman"/>
                <w:color w:val="000000"/>
                <w:sz w:val="18"/>
                <w:szCs w:val="18"/>
              </w:rPr>
              <w:t>以苯胺计</w:t>
            </w:r>
            <w:r>
              <w:rPr>
                <w:rFonts w:ascii="Times New Roman" w:hAnsi="Times New Roman" w:cs="Times New Roman"/>
                <w:color w:val="000000"/>
                <w:sz w:val="18"/>
                <w:szCs w:val="18"/>
              </w:rPr>
              <w:t>)</w:t>
            </w: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15</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15865</w:t>
            </w:r>
            <w:r>
              <w:rPr>
                <w:rFonts w:ascii="Times New Roman" w:hAnsi="Times New Roman" w:cs="Times New Roman"/>
                <w:color w:val="000000"/>
                <w:sz w:val="18"/>
                <w:szCs w:val="18"/>
                <w:vertAlign w:val="superscript"/>
              </w:rPr>
              <w:t>a</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P</w:t>
            </w:r>
            <w:r>
              <w:rPr>
                <w:rFonts w:ascii="Times New Roman" w:hAnsi="Times New Roman" w:cs="Times New Roman"/>
                <w:color w:val="000000"/>
                <w:sz w:val="18"/>
                <w:szCs w:val="18"/>
              </w:rPr>
              <w:t>igment red 48</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红</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颜料红</w:t>
            </w:r>
            <w:r>
              <w:rPr>
                <w:rFonts w:ascii="Times New Roman" w:hAnsi="Times New Roman" w:cs="Times New Roman"/>
                <w:color w:val="000000"/>
                <w:sz w:val="18"/>
                <w:szCs w:val="18"/>
              </w:rPr>
              <w:t>48</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15880</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P</w:t>
            </w:r>
            <w:r>
              <w:rPr>
                <w:rFonts w:ascii="Times New Roman" w:hAnsi="Times New Roman" w:cs="Times New Roman"/>
                <w:color w:val="000000"/>
                <w:sz w:val="18"/>
                <w:szCs w:val="18"/>
              </w:rPr>
              <w:t>igment red 63</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红</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颜料红</w:t>
            </w:r>
            <w:r>
              <w:rPr>
                <w:rFonts w:ascii="Times New Roman" w:hAnsi="Times New Roman" w:cs="Times New Roman"/>
                <w:color w:val="000000"/>
                <w:sz w:val="18"/>
                <w:szCs w:val="18"/>
              </w:rPr>
              <w:t>63</w:t>
            </w:r>
          </w:p>
        </w:tc>
        <w:tc>
          <w:tcPr>
            <w:tcW w:w="4111"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2-</w:t>
            </w:r>
            <w:r>
              <w:rPr>
                <w:rFonts w:ascii="Times New Roman" w:hAnsi="Times New Roman" w:cs="Times New Roman"/>
                <w:color w:val="000000"/>
                <w:sz w:val="18"/>
                <w:szCs w:val="18"/>
              </w:rPr>
              <w:t>氨基</w:t>
            </w:r>
            <w:r>
              <w:rPr>
                <w:rFonts w:ascii="Times New Roman" w:hAnsi="Times New Roman" w:cs="Times New Roman"/>
                <w:color w:val="000000"/>
                <w:sz w:val="18"/>
                <w:szCs w:val="18"/>
              </w:rPr>
              <w:t>-1-</w:t>
            </w:r>
            <w:r>
              <w:rPr>
                <w:rFonts w:ascii="Times New Roman" w:hAnsi="Times New Roman" w:cs="Times New Roman"/>
                <w:color w:val="000000"/>
                <w:sz w:val="18"/>
                <w:szCs w:val="18"/>
              </w:rPr>
              <w:t>萘磺酸钙</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(2-Amino-1- naphthalenesulfonic acid,</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calcium salt)</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不超过</w:t>
            </w:r>
            <w:r>
              <w:rPr>
                <w:rFonts w:ascii="Times New Roman" w:hAnsi="Times New Roman" w:cs="Times New Roman"/>
                <w:color w:val="000000"/>
                <w:sz w:val="18"/>
                <w:szCs w:val="18"/>
              </w:rPr>
              <w:t>0.2%</w:t>
            </w:r>
            <w:r>
              <w:rPr>
                <w:rFonts w:ascii="Times New Roman" w:hAnsi="Times New Roman" w:cs="Times New Roman"/>
                <w:color w:val="000000"/>
                <w:sz w:val="18"/>
                <w:szCs w:val="18"/>
              </w:rPr>
              <w:t>；</w:t>
            </w:r>
            <w:r>
              <w:rPr>
                <w:rFonts w:ascii="Times New Roman" w:hAnsi="Times New Roman" w:cs="Times New Roman"/>
                <w:color w:val="000000"/>
                <w:sz w:val="18"/>
                <w:szCs w:val="18"/>
              </w:rPr>
              <w:t>3-</w:t>
            </w:r>
            <w:r>
              <w:rPr>
                <w:rFonts w:ascii="Times New Roman" w:hAnsi="Times New Roman" w:cs="Times New Roman"/>
                <w:color w:val="000000"/>
                <w:sz w:val="18"/>
                <w:szCs w:val="18"/>
              </w:rPr>
              <w:t>羟基</w:t>
            </w:r>
            <w:r>
              <w:rPr>
                <w:rFonts w:ascii="Times New Roman" w:hAnsi="Times New Roman" w:cs="Times New Roman"/>
                <w:color w:val="000000"/>
                <w:sz w:val="18"/>
                <w:szCs w:val="18"/>
              </w:rPr>
              <w:t>-2-</w:t>
            </w:r>
            <w:r>
              <w:rPr>
                <w:rFonts w:ascii="Times New Roman" w:hAnsi="Times New Roman" w:cs="Times New Roman"/>
                <w:color w:val="000000"/>
                <w:sz w:val="18"/>
                <w:szCs w:val="18"/>
              </w:rPr>
              <w:t>萘甲酸</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(3-Hydroxy-2-naphthoic acid)</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不超过</w:t>
            </w:r>
            <w:r>
              <w:rPr>
                <w:rFonts w:ascii="Times New Roman" w:hAnsi="Times New Roman" w:cs="Times New Roman"/>
                <w:color w:val="000000"/>
                <w:sz w:val="18"/>
                <w:szCs w:val="18"/>
              </w:rPr>
              <w:t>0.4%</w:t>
            </w: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15980</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F</w:t>
            </w:r>
            <w:r>
              <w:rPr>
                <w:rFonts w:ascii="Times New Roman" w:hAnsi="Times New Roman" w:cs="Times New Roman"/>
                <w:color w:val="000000"/>
                <w:sz w:val="18"/>
                <w:szCs w:val="18"/>
              </w:rPr>
              <w:t>ood orange 2</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橙</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食品橙</w:t>
            </w:r>
            <w:r>
              <w:rPr>
                <w:rFonts w:ascii="Times New Roman" w:hAnsi="Times New Roman" w:cs="Times New Roman"/>
                <w:color w:val="000000"/>
                <w:sz w:val="18"/>
                <w:szCs w:val="18"/>
              </w:rPr>
              <w:t>2</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15985</w:t>
            </w:r>
            <w:r>
              <w:rPr>
                <w:rFonts w:ascii="Times New Roman" w:hAnsi="Times New Roman" w:cs="Times New Roman"/>
                <w:color w:val="000000"/>
                <w:sz w:val="18"/>
                <w:szCs w:val="18"/>
                <w:vertAlign w:val="superscript"/>
              </w:rPr>
              <w:t>a</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F</w:t>
            </w:r>
            <w:r>
              <w:rPr>
                <w:rFonts w:ascii="Times New Roman" w:hAnsi="Times New Roman" w:cs="Times New Roman"/>
                <w:color w:val="000000"/>
                <w:sz w:val="18"/>
                <w:szCs w:val="18"/>
              </w:rPr>
              <w:t>ood yellow 3</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黄</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食品黄</w:t>
            </w:r>
            <w:r>
              <w:rPr>
                <w:rFonts w:ascii="Times New Roman" w:hAnsi="Times New Roman" w:cs="Times New Roman"/>
                <w:color w:val="000000"/>
                <w:sz w:val="18"/>
                <w:szCs w:val="18"/>
              </w:rPr>
              <w:t>3</w:t>
            </w:r>
          </w:p>
        </w:tc>
        <w:tc>
          <w:tcPr>
            <w:tcW w:w="4111"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4-</w:t>
            </w:r>
            <w:r>
              <w:rPr>
                <w:rFonts w:ascii="Times New Roman" w:hAnsi="Times New Roman" w:cs="Times New Roman"/>
                <w:color w:val="000000"/>
                <w:sz w:val="18"/>
                <w:szCs w:val="18"/>
              </w:rPr>
              <w:t>氨基苯</w:t>
            </w:r>
            <w:r>
              <w:rPr>
                <w:rFonts w:ascii="Times New Roman" w:hAnsi="Times New Roman" w:cs="Times New Roman"/>
                <w:color w:val="000000"/>
                <w:sz w:val="18"/>
                <w:szCs w:val="18"/>
              </w:rPr>
              <w:t>-1-</w:t>
            </w:r>
            <w:r>
              <w:rPr>
                <w:rFonts w:ascii="Times New Roman" w:hAnsi="Times New Roman" w:cs="Times New Roman"/>
                <w:color w:val="000000"/>
                <w:sz w:val="18"/>
                <w:szCs w:val="18"/>
              </w:rPr>
              <w:t>磺酸</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(4-Aminobenzene-1-sulfonic acid)</w:t>
            </w:r>
            <w:r>
              <w:rPr>
                <w:rFonts w:ascii="Times New Roman" w:hAnsi="Times New Roman" w:cs="Times New Roman"/>
                <w:color w:val="000000"/>
                <w:sz w:val="18"/>
                <w:szCs w:val="18"/>
              </w:rPr>
              <w:t>、</w:t>
            </w:r>
            <w:r>
              <w:rPr>
                <w:rFonts w:ascii="Times New Roman" w:hAnsi="Times New Roman" w:cs="Times New Roman"/>
                <w:color w:val="000000"/>
                <w:sz w:val="18"/>
                <w:szCs w:val="18"/>
              </w:rPr>
              <w:t>3-</w:t>
            </w:r>
            <w:r>
              <w:rPr>
                <w:rFonts w:ascii="Times New Roman" w:hAnsi="Times New Roman" w:cs="Times New Roman"/>
                <w:color w:val="000000"/>
                <w:sz w:val="18"/>
                <w:szCs w:val="18"/>
              </w:rPr>
              <w:t>羟基萘</w:t>
            </w:r>
            <w:r>
              <w:rPr>
                <w:rFonts w:ascii="Times New Roman" w:hAnsi="Times New Roman" w:cs="Times New Roman"/>
                <w:color w:val="000000"/>
                <w:sz w:val="18"/>
                <w:szCs w:val="18"/>
              </w:rPr>
              <w:t>-2,7-</w:t>
            </w:r>
            <w:r>
              <w:rPr>
                <w:rFonts w:ascii="Times New Roman" w:hAnsi="Times New Roman" w:cs="Times New Roman"/>
                <w:color w:val="000000"/>
                <w:sz w:val="18"/>
                <w:szCs w:val="18"/>
              </w:rPr>
              <w:t>二磺酸</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(3-Hydroxynaphthalene- 2,7-disulfonic acid)</w:t>
            </w:r>
            <w:r>
              <w:rPr>
                <w:rFonts w:ascii="Times New Roman" w:hAnsi="Times New Roman" w:cs="Times New Roman"/>
                <w:color w:val="000000"/>
                <w:sz w:val="18"/>
                <w:szCs w:val="18"/>
              </w:rPr>
              <w:t>、</w:t>
            </w:r>
            <w:r>
              <w:rPr>
                <w:rFonts w:ascii="Times New Roman" w:hAnsi="Times New Roman" w:cs="Times New Roman"/>
                <w:color w:val="000000"/>
                <w:sz w:val="18"/>
                <w:szCs w:val="18"/>
              </w:rPr>
              <w:t>6-</w:t>
            </w:r>
            <w:r>
              <w:rPr>
                <w:rFonts w:ascii="Times New Roman" w:hAnsi="Times New Roman" w:cs="Times New Roman"/>
                <w:color w:val="000000"/>
                <w:sz w:val="18"/>
                <w:szCs w:val="18"/>
              </w:rPr>
              <w:t>羟基萘</w:t>
            </w:r>
            <w:r>
              <w:rPr>
                <w:rFonts w:ascii="Times New Roman" w:hAnsi="Times New Roman" w:cs="Times New Roman"/>
                <w:color w:val="000000"/>
                <w:sz w:val="18"/>
                <w:szCs w:val="18"/>
              </w:rPr>
              <w:t>-2-</w:t>
            </w:r>
            <w:r>
              <w:rPr>
                <w:rFonts w:ascii="Times New Roman" w:hAnsi="Times New Roman" w:cs="Times New Roman"/>
                <w:color w:val="000000"/>
                <w:sz w:val="18"/>
                <w:szCs w:val="18"/>
              </w:rPr>
              <w:t>磺酸</w:t>
            </w:r>
            <w:r>
              <w:rPr>
                <w:rFonts w:ascii="Times New Roman" w:hAnsi="Times New Roman" w:cs="Times New Roman"/>
                <w:color w:val="000000"/>
                <w:sz w:val="18"/>
                <w:szCs w:val="18"/>
              </w:rPr>
              <w:t>(6-Hydroxynaphthalene-2-sulfonic acid)</w:t>
            </w:r>
            <w:r>
              <w:rPr>
                <w:rFonts w:ascii="Times New Roman" w:hAnsi="Times New Roman" w:cs="Times New Roman"/>
                <w:color w:val="000000"/>
                <w:sz w:val="18"/>
                <w:szCs w:val="18"/>
              </w:rPr>
              <w:t>、</w:t>
            </w:r>
            <w:r>
              <w:rPr>
                <w:rFonts w:ascii="Times New Roman" w:hAnsi="Times New Roman" w:cs="Times New Roman"/>
                <w:color w:val="000000"/>
                <w:sz w:val="18"/>
                <w:szCs w:val="18"/>
              </w:rPr>
              <w:t>7-</w:t>
            </w:r>
            <w:r>
              <w:rPr>
                <w:rFonts w:ascii="Times New Roman" w:hAnsi="Times New Roman" w:cs="Times New Roman"/>
                <w:color w:val="000000"/>
                <w:sz w:val="18"/>
                <w:szCs w:val="18"/>
              </w:rPr>
              <w:t>羟基萘</w:t>
            </w:r>
            <w:r>
              <w:rPr>
                <w:rFonts w:ascii="Times New Roman" w:hAnsi="Times New Roman" w:cs="Times New Roman"/>
                <w:color w:val="000000"/>
                <w:sz w:val="18"/>
                <w:szCs w:val="18"/>
              </w:rPr>
              <w:t>-1,3-</w:t>
            </w:r>
            <w:r>
              <w:rPr>
                <w:rFonts w:ascii="Times New Roman" w:hAnsi="Times New Roman" w:cs="Times New Roman"/>
                <w:color w:val="000000"/>
                <w:sz w:val="18"/>
                <w:szCs w:val="18"/>
              </w:rPr>
              <w:t>二磺酸</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(7-Hydroxynaphthalene-1,3-disulfonic acid)</w:t>
            </w:r>
            <w:r>
              <w:rPr>
                <w:rFonts w:ascii="Times New Roman" w:hAnsi="Times New Roman" w:cs="Times New Roman"/>
                <w:color w:val="000000"/>
                <w:sz w:val="18"/>
                <w:szCs w:val="18"/>
              </w:rPr>
              <w:t>和</w:t>
            </w:r>
            <w:r>
              <w:rPr>
                <w:rFonts w:ascii="Times New Roman" w:hAnsi="Times New Roman" w:cs="Times New Roman"/>
                <w:color w:val="000000"/>
                <w:sz w:val="18"/>
                <w:szCs w:val="18"/>
              </w:rPr>
              <w:t>4,4′-</w:t>
            </w:r>
            <w:r>
              <w:rPr>
                <w:rFonts w:ascii="Times New Roman" w:hAnsi="Times New Roman" w:cs="Times New Roman"/>
                <w:color w:val="000000"/>
                <w:sz w:val="18"/>
                <w:szCs w:val="18"/>
              </w:rPr>
              <w:t>双偶氮氨基二苯磺酸</w:t>
            </w:r>
            <w:r>
              <w:rPr>
                <w:rFonts w:ascii="Times New Roman" w:hAnsi="Times New Roman" w:cs="Times New Roman"/>
                <w:color w:val="000000"/>
                <w:sz w:val="18"/>
                <w:szCs w:val="18"/>
              </w:rPr>
              <w:t>(4,4′-</w:t>
            </w:r>
            <w:r>
              <w:rPr>
                <w:rFonts w:ascii="Times New Roman" w:hAnsi="Times New Roman" w:cs="Times New Roman" w:hint="eastAsia"/>
                <w:color w:val="000000"/>
                <w:sz w:val="18"/>
                <w:szCs w:val="18"/>
              </w:rPr>
              <w:t>D</w:t>
            </w:r>
            <w:r>
              <w:rPr>
                <w:rFonts w:ascii="Times New Roman" w:hAnsi="Times New Roman" w:cs="Times New Roman"/>
                <w:color w:val="000000"/>
                <w:sz w:val="18"/>
                <w:szCs w:val="18"/>
              </w:rPr>
              <w:t>iazoaminodi(benezene sulfonic acid))</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总量不超过</w:t>
            </w:r>
            <w:r>
              <w:rPr>
                <w:rFonts w:ascii="Times New Roman" w:hAnsi="Times New Roman" w:cs="Times New Roman"/>
                <w:color w:val="000000"/>
                <w:sz w:val="18"/>
                <w:szCs w:val="18"/>
              </w:rPr>
              <w:t>0.5%</w:t>
            </w:r>
            <w:r>
              <w:rPr>
                <w:rFonts w:ascii="Times New Roman" w:hAnsi="Times New Roman" w:cs="Times New Roman"/>
                <w:color w:val="000000"/>
                <w:sz w:val="18"/>
                <w:szCs w:val="18"/>
              </w:rPr>
              <w:t>；</w:t>
            </w:r>
            <w:r>
              <w:rPr>
                <w:rFonts w:ascii="Times New Roman" w:hAnsi="Times New Roman" w:cs="Times New Roman"/>
                <w:color w:val="000000"/>
                <w:sz w:val="18"/>
                <w:szCs w:val="18"/>
              </w:rPr>
              <w:t>6,6′-</w:t>
            </w:r>
            <w:r>
              <w:rPr>
                <w:rFonts w:ascii="Times New Roman" w:hAnsi="Times New Roman" w:cs="Times New Roman"/>
                <w:color w:val="000000"/>
                <w:sz w:val="18"/>
                <w:szCs w:val="18"/>
              </w:rPr>
              <w:t>羟基双</w:t>
            </w:r>
            <w:r>
              <w:rPr>
                <w:rFonts w:ascii="Times New Roman" w:hAnsi="Times New Roman" w:cs="Times New Roman"/>
                <w:color w:val="000000"/>
                <w:sz w:val="18"/>
                <w:szCs w:val="18"/>
              </w:rPr>
              <w:t>(2-</w:t>
            </w:r>
            <w:r>
              <w:rPr>
                <w:rFonts w:ascii="Times New Roman" w:hAnsi="Times New Roman" w:cs="Times New Roman"/>
                <w:color w:val="000000"/>
                <w:sz w:val="18"/>
                <w:szCs w:val="18"/>
              </w:rPr>
              <w:t>萘磺酸</w:t>
            </w:r>
            <w:r>
              <w:rPr>
                <w:rFonts w:ascii="Times New Roman" w:hAnsi="Times New Roman" w:cs="Times New Roman"/>
                <w:color w:val="000000"/>
                <w:sz w:val="18"/>
                <w:szCs w:val="18"/>
              </w:rPr>
              <w:t>)</w:t>
            </w:r>
            <w:r>
              <w:rPr>
                <w:rFonts w:ascii="Times New Roman" w:hAnsi="Times New Roman" w:cs="Times New Roman"/>
                <w:color w:val="000000"/>
                <w:sz w:val="18"/>
                <w:szCs w:val="18"/>
              </w:rPr>
              <w:t>二钠盐</w:t>
            </w:r>
            <w:r>
              <w:rPr>
                <w:rFonts w:ascii="Times New Roman" w:hAnsi="Times New Roman" w:cs="Times New Roman"/>
                <w:color w:val="000000"/>
                <w:sz w:val="18"/>
                <w:szCs w:val="18"/>
              </w:rPr>
              <w:t>(6,6′-Oxydi(2-naphthalene sulfonic acid) disodium salt)</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不超过</w:t>
            </w:r>
            <w:r>
              <w:rPr>
                <w:rFonts w:ascii="Times New Roman" w:hAnsi="Times New Roman" w:cs="Times New Roman"/>
                <w:color w:val="000000"/>
                <w:sz w:val="18"/>
                <w:szCs w:val="18"/>
              </w:rPr>
              <w:t>1.0%</w:t>
            </w:r>
            <w:r>
              <w:rPr>
                <w:rFonts w:ascii="Times New Roman" w:hAnsi="Times New Roman" w:cs="Times New Roman"/>
                <w:color w:val="000000"/>
                <w:sz w:val="18"/>
                <w:szCs w:val="18"/>
              </w:rPr>
              <w:t>；未磺化芳香伯胺不超过</w:t>
            </w:r>
            <w:r>
              <w:rPr>
                <w:rFonts w:ascii="Times New Roman" w:hAnsi="Times New Roman" w:cs="Times New Roman"/>
                <w:color w:val="000000"/>
                <w:sz w:val="18"/>
                <w:szCs w:val="18"/>
              </w:rPr>
              <w:t>0.01%(</w:t>
            </w:r>
            <w:r>
              <w:rPr>
                <w:rFonts w:ascii="Times New Roman" w:hAnsi="Times New Roman" w:cs="Times New Roman"/>
                <w:color w:val="000000"/>
                <w:sz w:val="18"/>
                <w:szCs w:val="18"/>
              </w:rPr>
              <w:t>以苯胺计</w:t>
            </w:r>
            <w:r>
              <w:rPr>
                <w:rFonts w:ascii="Times New Roman" w:hAnsi="Times New Roman" w:cs="Times New Roman"/>
                <w:color w:val="000000"/>
                <w:sz w:val="18"/>
                <w:szCs w:val="18"/>
              </w:rPr>
              <w:t>)</w:t>
            </w: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16035</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F</w:t>
            </w:r>
            <w:r>
              <w:rPr>
                <w:rFonts w:ascii="Times New Roman" w:hAnsi="Times New Roman" w:cs="Times New Roman"/>
                <w:color w:val="000000"/>
                <w:sz w:val="18"/>
                <w:szCs w:val="18"/>
              </w:rPr>
              <w:t>ood red 17</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红</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食品红</w:t>
            </w:r>
            <w:r>
              <w:rPr>
                <w:rFonts w:ascii="Times New Roman" w:hAnsi="Times New Roman" w:cs="Times New Roman"/>
                <w:color w:val="000000"/>
                <w:sz w:val="18"/>
                <w:szCs w:val="18"/>
              </w:rPr>
              <w:t>17</w:t>
            </w:r>
          </w:p>
        </w:tc>
        <w:tc>
          <w:tcPr>
            <w:tcW w:w="4111"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6-</w:t>
            </w:r>
            <w:r>
              <w:rPr>
                <w:rFonts w:ascii="Times New Roman" w:hAnsi="Times New Roman" w:cs="Times New Roman"/>
                <w:color w:val="000000"/>
                <w:sz w:val="18"/>
                <w:szCs w:val="18"/>
              </w:rPr>
              <w:t>羟基</w:t>
            </w:r>
            <w:r>
              <w:rPr>
                <w:rFonts w:ascii="Times New Roman" w:hAnsi="Times New Roman" w:cs="Times New Roman"/>
                <w:color w:val="000000"/>
                <w:sz w:val="18"/>
                <w:szCs w:val="18"/>
              </w:rPr>
              <w:t>-2-</w:t>
            </w:r>
            <w:r>
              <w:rPr>
                <w:rFonts w:ascii="Times New Roman" w:hAnsi="Times New Roman" w:cs="Times New Roman"/>
                <w:color w:val="000000"/>
                <w:sz w:val="18"/>
                <w:szCs w:val="18"/>
              </w:rPr>
              <w:t>萘磺酸钠</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(6-Hydroxy-2-naphthalene sulfonic acid,</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sodium salt )</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不超过</w:t>
            </w:r>
            <w:r>
              <w:rPr>
                <w:rFonts w:ascii="Times New Roman" w:hAnsi="Times New Roman" w:cs="Times New Roman"/>
                <w:color w:val="000000"/>
                <w:sz w:val="18"/>
                <w:szCs w:val="18"/>
              </w:rPr>
              <w:t>0.3%</w:t>
            </w:r>
            <w:r>
              <w:rPr>
                <w:rFonts w:ascii="Times New Roman" w:hAnsi="Times New Roman" w:cs="Times New Roman"/>
                <w:color w:val="000000"/>
                <w:sz w:val="18"/>
                <w:szCs w:val="18"/>
              </w:rPr>
              <w:t>；</w:t>
            </w:r>
            <w:r>
              <w:rPr>
                <w:rFonts w:ascii="Times New Roman" w:hAnsi="Times New Roman" w:cs="Times New Roman"/>
                <w:color w:val="000000"/>
                <w:sz w:val="18"/>
                <w:szCs w:val="18"/>
              </w:rPr>
              <w:t>4-</w:t>
            </w:r>
            <w:r>
              <w:rPr>
                <w:rFonts w:ascii="Times New Roman" w:hAnsi="Times New Roman" w:cs="Times New Roman"/>
                <w:color w:val="000000"/>
                <w:sz w:val="18"/>
                <w:szCs w:val="18"/>
              </w:rPr>
              <w:t>氨基</w:t>
            </w:r>
            <w:r>
              <w:rPr>
                <w:rFonts w:ascii="Times New Roman" w:hAnsi="Times New Roman" w:cs="Times New Roman"/>
                <w:color w:val="000000"/>
                <w:sz w:val="18"/>
                <w:szCs w:val="18"/>
              </w:rPr>
              <w:t>-5-</w:t>
            </w:r>
            <w:r>
              <w:rPr>
                <w:rFonts w:ascii="Times New Roman" w:hAnsi="Times New Roman" w:cs="Times New Roman"/>
                <w:color w:val="000000"/>
                <w:sz w:val="18"/>
                <w:szCs w:val="18"/>
              </w:rPr>
              <w:t>甲氧基</w:t>
            </w:r>
            <w:r>
              <w:rPr>
                <w:rFonts w:ascii="Times New Roman" w:hAnsi="Times New Roman" w:cs="Times New Roman"/>
                <w:color w:val="000000"/>
                <w:sz w:val="18"/>
                <w:szCs w:val="18"/>
              </w:rPr>
              <w:t>-2-</w:t>
            </w:r>
            <w:r>
              <w:rPr>
                <w:rFonts w:ascii="Times New Roman" w:hAnsi="Times New Roman" w:cs="Times New Roman"/>
                <w:color w:val="000000"/>
                <w:sz w:val="18"/>
                <w:szCs w:val="18"/>
              </w:rPr>
              <w:t>甲苯基磺酸</w:t>
            </w:r>
            <w:r>
              <w:rPr>
                <w:rFonts w:ascii="Times New Roman" w:hAnsi="Times New Roman" w:cs="Times New Roman"/>
                <w:color w:val="000000"/>
                <w:sz w:val="18"/>
                <w:szCs w:val="18"/>
              </w:rPr>
              <w:t>(4-Amino-5-methoxy-2-methylbenezene sulfonic acid)</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不超过</w:t>
            </w:r>
            <w:r>
              <w:rPr>
                <w:rFonts w:ascii="Times New Roman" w:hAnsi="Times New Roman" w:cs="Times New Roman"/>
                <w:color w:val="000000"/>
                <w:sz w:val="18"/>
                <w:szCs w:val="18"/>
              </w:rPr>
              <w:t>0.2%</w:t>
            </w:r>
            <w:r>
              <w:rPr>
                <w:rFonts w:ascii="Times New Roman" w:hAnsi="Times New Roman" w:cs="Times New Roman"/>
                <w:color w:val="000000"/>
                <w:sz w:val="18"/>
                <w:szCs w:val="18"/>
              </w:rPr>
              <w:t>；</w:t>
            </w:r>
            <w:r>
              <w:rPr>
                <w:rFonts w:ascii="Times New Roman" w:hAnsi="Times New Roman" w:cs="Times New Roman"/>
                <w:color w:val="000000"/>
                <w:sz w:val="18"/>
                <w:szCs w:val="18"/>
              </w:rPr>
              <w:t>6,6′-</w:t>
            </w:r>
            <w:r>
              <w:rPr>
                <w:rFonts w:ascii="Times New Roman" w:hAnsi="Times New Roman" w:cs="Times New Roman"/>
                <w:color w:val="000000"/>
                <w:sz w:val="18"/>
                <w:szCs w:val="18"/>
              </w:rPr>
              <w:t>氧代双</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(2-</w:t>
            </w:r>
            <w:r>
              <w:rPr>
                <w:rFonts w:ascii="Times New Roman" w:hAnsi="Times New Roman" w:cs="Times New Roman"/>
                <w:color w:val="000000"/>
                <w:sz w:val="18"/>
                <w:szCs w:val="18"/>
              </w:rPr>
              <w:t>萘磺酸</w:t>
            </w:r>
            <w:r>
              <w:rPr>
                <w:rFonts w:ascii="Times New Roman" w:hAnsi="Times New Roman" w:cs="Times New Roman"/>
                <w:color w:val="000000"/>
                <w:sz w:val="18"/>
                <w:szCs w:val="18"/>
              </w:rPr>
              <w:t>)</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二钠盐</w:t>
            </w:r>
            <w:r>
              <w:rPr>
                <w:rFonts w:ascii="Times New Roman" w:hAnsi="Times New Roman" w:cs="Times New Roman"/>
                <w:color w:val="000000"/>
                <w:sz w:val="18"/>
                <w:szCs w:val="18"/>
              </w:rPr>
              <w:t>(6,6′-Oxydi(2-naphthalene sulfonic acid)disodium salt)</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不超过</w:t>
            </w:r>
            <w:r>
              <w:rPr>
                <w:rFonts w:ascii="Times New Roman" w:hAnsi="Times New Roman" w:cs="Times New Roman"/>
                <w:color w:val="000000"/>
                <w:sz w:val="18"/>
                <w:szCs w:val="18"/>
              </w:rPr>
              <w:t xml:space="preserve"> 1.0%</w:t>
            </w:r>
            <w:r>
              <w:rPr>
                <w:rFonts w:ascii="Times New Roman" w:hAnsi="Times New Roman" w:cs="Times New Roman"/>
                <w:color w:val="000000"/>
                <w:sz w:val="18"/>
                <w:szCs w:val="18"/>
              </w:rPr>
              <w:t>；未磺化芳香伯胺不超过</w:t>
            </w:r>
            <w:r>
              <w:rPr>
                <w:rFonts w:ascii="Times New Roman" w:hAnsi="Times New Roman" w:cs="Times New Roman"/>
                <w:color w:val="000000"/>
                <w:sz w:val="18"/>
                <w:szCs w:val="18"/>
              </w:rPr>
              <w:t>0.01%</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w:t>
            </w:r>
            <w:r>
              <w:rPr>
                <w:rFonts w:ascii="Times New Roman" w:hAnsi="Times New Roman" w:cs="Times New Roman"/>
                <w:color w:val="000000"/>
                <w:sz w:val="18"/>
                <w:szCs w:val="18"/>
              </w:rPr>
              <w:t>以苯胺计</w:t>
            </w:r>
            <w:r>
              <w:rPr>
                <w:rFonts w:ascii="Times New Roman" w:hAnsi="Times New Roman" w:cs="Times New Roman"/>
                <w:color w:val="000000"/>
                <w:sz w:val="18"/>
                <w:szCs w:val="18"/>
              </w:rPr>
              <w:t>)</w:t>
            </w: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16185</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F</w:t>
            </w:r>
            <w:r>
              <w:rPr>
                <w:rFonts w:ascii="Times New Roman" w:hAnsi="Times New Roman" w:cs="Times New Roman"/>
                <w:color w:val="000000"/>
                <w:sz w:val="18"/>
                <w:szCs w:val="18"/>
              </w:rPr>
              <w:t>ood red 9</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红</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食品红</w:t>
            </w:r>
            <w:r>
              <w:rPr>
                <w:rFonts w:ascii="Times New Roman" w:hAnsi="Times New Roman" w:cs="Times New Roman"/>
                <w:color w:val="000000"/>
                <w:sz w:val="18"/>
                <w:szCs w:val="18"/>
              </w:rPr>
              <w:t>9</w:t>
            </w:r>
          </w:p>
        </w:tc>
        <w:tc>
          <w:tcPr>
            <w:tcW w:w="4111"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4-</w:t>
            </w:r>
            <w:r>
              <w:rPr>
                <w:rFonts w:ascii="Times New Roman" w:hAnsi="Times New Roman" w:cs="Times New Roman"/>
                <w:color w:val="000000"/>
                <w:sz w:val="18"/>
                <w:szCs w:val="18"/>
              </w:rPr>
              <w:t>氨基萘</w:t>
            </w:r>
            <w:r>
              <w:rPr>
                <w:rFonts w:ascii="Times New Roman" w:hAnsi="Times New Roman" w:cs="Times New Roman"/>
                <w:color w:val="000000"/>
                <w:sz w:val="18"/>
                <w:szCs w:val="18"/>
              </w:rPr>
              <w:t>-1-</w:t>
            </w:r>
            <w:r>
              <w:rPr>
                <w:rFonts w:ascii="Times New Roman" w:hAnsi="Times New Roman" w:cs="Times New Roman"/>
                <w:color w:val="000000"/>
                <w:sz w:val="18"/>
                <w:szCs w:val="18"/>
              </w:rPr>
              <w:t>磺酸</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(4-Aminonaphthalene-1-sulfonic acid)</w:t>
            </w:r>
            <w:r>
              <w:rPr>
                <w:rFonts w:ascii="Times New Roman" w:hAnsi="Times New Roman" w:cs="Times New Roman"/>
                <w:color w:val="000000"/>
                <w:sz w:val="18"/>
                <w:szCs w:val="18"/>
              </w:rPr>
              <w:t>、</w:t>
            </w:r>
            <w:r>
              <w:rPr>
                <w:rFonts w:ascii="Times New Roman" w:hAnsi="Times New Roman" w:cs="Times New Roman"/>
                <w:color w:val="000000"/>
                <w:sz w:val="18"/>
                <w:szCs w:val="18"/>
              </w:rPr>
              <w:t>3-</w:t>
            </w:r>
            <w:r>
              <w:rPr>
                <w:rFonts w:ascii="Times New Roman" w:hAnsi="Times New Roman" w:cs="Times New Roman"/>
                <w:color w:val="000000"/>
                <w:sz w:val="18"/>
                <w:szCs w:val="18"/>
              </w:rPr>
              <w:t>羟基萘</w:t>
            </w:r>
            <w:r>
              <w:rPr>
                <w:rFonts w:ascii="Times New Roman" w:hAnsi="Times New Roman" w:cs="Times New Roman"/>
                <w:color w:val="000000"/>
                <w:sz w:val="18"/>
                <w:szCs w:val="18"/>
              </w:rPr>
              <w:t>-2,7-</w:t>
            </w:r>
            <w:r>
              <w:rPr>
                <w:rFonts w:ascii="Times New Roman" w:hAnsi="Times New Roman" w:cs="Times New Roman"/>
                <w:color w:val="000000"/>
                <w:sz w:val="18"/>
                <w:szCs w:val="18"/>
              </w:rPr>
              <w:t>二磺酸</w:t>
            </w:r>
            <w:r>
              <w:rPr>
                <w:rFonts w:ascii="Times New Roman" w:hAnsi="Times New Roman" w:cs="Times New Roman"/>
                <w:color w:val="000000"/>
                <w:sz w:val="18"/>
                <w:szCs w:val="18"/>
              </w:rPr>
              <w:t xml:space="preserve"> (3-Hydroxynaphthalene-</w:t>
            </w:r>
          </w:p>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2,7-disulfonic</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acid)</w:t>
            </w:r>
            <w:r>
              <w:rPr>
                <w:rFonts w:ascii="Times New Roman" w:hAnsi="Times New Roman" w:cs="Times New Roman"/>
                <w:color w:val="000000"/>
                <w:sz w:val="18"/>
                <w:szCs w:val="18"/>
              </w:rPr>
              <w:t>、</w:t>
            </w:r>
            <w:r>
              <w:rPr>
                <w:rFonts w:ascii="Times New Roman" w:hAnsi="Times New Roman" w:cs="Times New Roman"/>
                <w:color w:val="000000"/>
                <w:sz w:val="18"/>
                <w:szCs w:val="18"/>
              </w:rPr>
              <w:t>6-</w:t>
            </w:r>
            <w:r>
              <w:rPr>
                <w:rFonts w:ascii="Times New Roman" w:hAnsi="Times New Roman" w:cs="Times New Roman"/>
                <w:color w:val="000000"/>
                <w:sz w:val="18"/>
                <w:szCs w:val="18"/>
              </w:rPr>
              <w:t>羟基萘</w:t>
            </w:r>
            <w:r>
              <w:rPr>
                <w:rFonts w:ascii="Times New Roman" w:hAnsi="Times New Roman" w:cs="Times New Roman"/>
                <w:color w:val="000000"/>
                <w:sz w:val="18"/>
                <w:szCs w:val="18"/>
              </w:rPr>
              <w:t>-2-</w:t>
            </w:r>
            <w:r>
              <w:rPr>
                <w:rFonts w:ascii="Times New Roman" w:hAnsi="Times New Roman" w:cs="Times New Roman"/>
                <w:color w:val="000000"/>
                <w:sz w:val="18"/>
                <w:szCs w:val="18"/>
              </w:rPr>
              <w:t>磺酸</w:t>
            </w:r>
            <w:r>
              <w:rPr>
                <w:rFonts w:ascii="Times New Roman" w:hAnsi="Times New Roman" w:cs="Times New Roman"/>
                <w:color w:val="000000"/>
                <w:sz w:val="18"/>
                <w:szCs w:val="18"/>
              </w:rPr>
              <w:t>(6-Hydroxynaphthalene-2-sulfonic</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 xml:space="preserve">acid) </w:t>
            </w:r>
            <w:r>
              <w:rPr>
                <w:rFonts w:ascii="Times New Roman" w:hAnsi="Times New Roman" w:cs="Times New Roman"/>
                <w:color w:val="000000"/>
                <w:sz w:val="18"/>
                <w:szCs w:val="18"/>
              </w:rPr>
              <w:t>、</w:t>
            </w:r>
            <w:r>
              <w:rPr>
                <w:rFonts w:ascii="Times New Roman" w:hAnsi="Times New Roman" w:cs="Times New Roman"/>
                <w:color w:val="000000"/>
                <w:sz w:val="18"/>
                <w:szCs w:val="18"/>
              </w:rPr>
              <w:t>7-</w:t>
            </w:r>
            <w:r>
              <w:rPr>
                <w:rFonts w:ascii="Times New Roman" w:hAnsi="Times New Roman" w:cs="Times New Roman"/>
                <w:color w:val="000000"/>
                <w:sz w:val="18"/>
                <w:szCs w:val="18"/>
              </w:rPr>
              <w:t>羟基萘</w:t>
            </w:r>
            <w:r>
              <w:rPr>
                <w:rFonts w:ascii="Times New Roman" w:hAnsi="Times New Roman" w:cs="Times New Roman"/>
                <w:color w:val="000000"/>
                <w:sz w:val="18"/>
                <w:szCs w:val="18"/>
              </w:rPr>
              <w:t>-1,3-</w:t>
            </w:r>
            <w:r>
              <w:rPr>
                <w:rFonts w:ascii="Times New Roman" w:hAnsi="Times New Roman" w:cs="Times New Roman"/>
                <w:color w:val="000000"/>
                <w:sz w:val="18"/>
                <w:szCs w:val="18"/>
              </w:rPr>
              <w:t>二磺酸</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(7-Hydroxynaphthalene-1,3-disulfonic acid)</w:t>
            </w:r>
            <w:r>
              <w:rPr>
                <w:rFonts w:ascii="Times New Roman" w:hAnsi="Times New Roman" w:cs="Times New Roman"/>
                <w:color w:val="000000"/>
                <w:sz w:val="18"/>
                <w:szCs w:val="18"/>
              </w:rPr>
              <w:t>和</w:t>
            </w:r>
            <w:r>
              <w:rPr>
                <w:rFonts w:ascii="Times New Roman" w:hAnsi="Times New Roman" w:cs="Times New Roman"/>
                <w:color w:val="000000"/>
                <w:sz w:val="18"/>
                <w:szCs w:val="18"/>
              </w:rPr>
              <w:t>7-</w:t>
            </w:r>
            <w:r>
              <w:rPr>
                <w:rFonts w:ascii="Times New Roman" w:hAnsi="Times New Roman" w:cs="Times New Roman"/>
                <w:color w:val="000000"/>
                <w:sz w:val="18"/>
                <w:szCs w:val="18"/>
              </w:rPr>
              <w:t>羟基萘</w:t>
            </w:r>
            <w:r>
              <w:rPr>
                <w:rFonts w:ascii="Times New Roman" w:hAnsi="Times New Roman" w:cs="Times New Roman"/>
                <w:color w:val="000000"/>
                <w:sz w:val="18"/>
                <w:szCs w:val="18"/>
              </w:rPr>
              <w:t>-1,3,6-</w:t>
            </w:r>
            <w:r>
              <w:rPr>
                <w:rFonts w:ascii="Times New Roman" w:hAnsi="Times New Roman" w:cs="Times New Roman"/>
                <w:color w:val="000000"/>
                <w:sz w:val="18"/>
                <w:szCs w:val="18"/>
              </w:rPr>
              <w:t>三磺酸</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(7-Hydroxy naphthalene-1,3,6- trisulfonic acid)</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总量不超过</w:t>
            </w:r>
            <w:r>
              <w:rPr>
                <w:rFonts w:ascii="Times New Roman" w:hAnsi="Times New Roman" w:cs="Times New Roman"/>
                <w:color w:val="000000"/>
                <w:sz w:val="18"/>
                <w:szCs w:val="18"/>
              </w:rPr>
              <w:t>0.5%</w:t>
            </w:r>
            <w:r>
              <w:rPr>
                <w:rFonts w:ascii="Times New Roman" w:hAnsi="Times New Roman" w:cs="Times New Roman"/>
                <w:color w:val="000000"/>
                <w:sz w:val="18"/>
                <w:szCs w:val="18"/>
              </w:rPr>
              <w:t>；未磺化芳香伯胺不超过</w:t>
            </w:r>
            <w:r>
              <w:rPr>
                <w:rFonts w:ascii="Times New Roman" w:hAnsi="Times New Roman" w:cs="Times New Roman"/>
                <w:color w:val="000000"/>
                <w:sz w:val="18"/>
                <w:szCs w:val="18"/>
              </w:rPr>
              <w:t>0.01%</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w:t>
            </w:r>
            <w:r>
              <w:rPr>
                <w:rFonts w:ascii="Times New Roman" w:hAnsi="Times New Roman" w:cs="Times New Roman"/>
                <w:color w:val="000000"/>
                <w:sz w:val="18"/>
                <w:szCs w:val="18"/>
              </w:rPr>
              <w:t>以苯胺计</w:t>
            </w:r>
            <w:r>
              <w:rPr>
                <w:rFonts w:ascii="Times New Roman" w:hAnsi="Times New Roman" w:cs="Times New Roman"/>
                <w:color w:val="000000"/>
                <w:sz w:val="18"/>
                <w:szCs w:val="18"/>
              </w:rPr>
              <w:t>)</w:t>
            </w: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16255</w:t>
            </w:r>
            <w:r>
              <w:rPr>
                <w:rFonts w:ascii="Times New Roman" w:hAnsi="Times New Roman" w:cs="Times New Roman"/>
                <w:color w:val="000000"/>
                <w:sz w:val="18"/>
                <w:szCs w:val="18"/>
                <w:vertAlign w:val="superscript"/>
              </w:rPr>
              <w:t>a</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F</w:t>
            </w:r>
            <w:r>
              <w:rPr>
                <w:rFonts w:ascii="Times New Roman" w:hAnsi="Times New Roman" w:cs="Times New Roman"/>
                <w:color w:val="000000"/>
                <w:sz w:val="18"/>
                <w:szCs w:val="18"/>
              </w:rPr>
              <w:t>ood red 7</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红</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食品红</w:t>
            </w:r>
            <w:r>
              <w:rPr>
                <w:rFonts w:ascii="Times New Roman" w:hAnsi="Times New Roman" w:cs="Times New Roman"/>
                <w:color w:val="000000"/>
                <w:sz w:val="18"/>
                <w:szCs w:val="18"/>
              </w:rPr>
              <w:t>7</w:t>
            </w:r>
          </w:p>
        </w:tc>
        <w:tc>
          <w:tcPr>
            <w:tcW w:w="4111"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4-</w:t>
            </w:r>
            <w:r>
              <w:rPr>
                <w:rFonts w:ascii="Times New Roman" w:hAnsi="Times New Roman" w:cs="Times New Roman"/>
                <w:color w:val="000000"/>
                <w:sz w:val="18"/>
                <w:szCs w:val="18"/>
              </w:rPr>
              <w:t>氨基萘</w:t>
            </w:r>
            <w:r>
              <w:rPr>
                <w:rFonts w:ascii="Times New Roman" w:hAnsi="Times New Roman" w:cs="Times New Roman"/>
                <w:color w:val="000000"/>
                <w:sz w:val="18"/>
                <w:szCs w:val="18"/>
              </w:rPr>
              <w:t>-1-</w:t>
            </w:r>
            <w:r>
              <w:rPr>
                <w:rFonts w:ascii="Times New Roman" w:hAnsi="Times New Roman" w:cs="Times New Roman"/>
                <w:color w:val="000000"/>
                <w:sz w:val="18"/>
                <w:szCs w:val="18"/>
              </w:rPr>
              <w:t>磺酸</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(4-Aminonaphthalene-1-sulfonic acid)</w:t>
            </w:r>
            <w:r>
              <w:rPr>
                <w:rFonts w:ascii="Times New Roman" w:hAnsi="Times New Roman" w:cs="Times New Roman"/>
                <w:color w:val="000000"/>
                <w:sz w:val="18"/>
                <w:szCs w:val="18"/>
              </w:rPr>
              <w:t>、</w:t>
            </w:r>
            <w:r>
              <w:rPr>
                <w:rFonts w:ascii="Times New Roman" w:hAnsi="Times New Roman" w:cs="Times New Roman"/>
                <w:color w:val="000000"/>
                <w:sz w:val="18"/>
                <w:szCs w:val="18"/>
              </w:rPr>
              <w:t>3-</w:t>
            </w:r>
            <w:r>
              <w:rPr>
                <w:rFonts w:ascii="Times New Roman" w:hAnsi="Times New Roman" w:cs="Times New Roman"/>
                <w:color w:val="000000"/>
                <w:sz w:val="18"/>
                <w:szCs w:val="18"/>
              </w:rPr>
              <w:t>羟基萘</w:t>
            </w:r>
            <w:r>
              <w:rPr>
                <w:rFonts w:ascii="Times New Roman" w:hAnsi="Times New Roman" w:cs="Times New Roman"/>
                <w:color w:val="000000"/>
                <w:sz w:val="18"/>
                <w:szCs w:val="18"/>
              </w:rPr>
              <w:t>-2,7-</w:t>
            </w:r>
            <w:r>
              <w:rPr>
                <w:rFonts w:ascii="Times New Roman" w:hAnsi="Times New Roman" w:cs="Times New Roman"/>
                <w:color w:val="000000"/>
                <w:sz w:val="18"/>
                <w:szCs w:val="18"/>
              </w:rPr>
              <w:t>二磺酸</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(3-Hydroxynaphthalene-</w:t>
            </w:r>
          </w:p>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2,7-disulfonic acid)</w:t>
            </w:r>
            <w:r>
              <w:rPr>
                <w:rFonts w:ascii="Times New Roman" w:hAnsi="Times New Roman" w:cs="Times New Roman"/>
                <w:color w:val="000000"/>
                <w:sz w:val="18"/>
                <w:szCs w:val="18"/>
              </w:rPr>
              <w:t>、</w:t>
            </w:r>
            <w:r>
              <w:rPr>
                <w:rFonts w:ascii="Times New Roman" w:hAnsi="Times New Roman" w:cs="Times New Roman"/>
                <w:color w:val="000000"/>
                <w:sz w:val="18"/>
                <w:szCs w:val="18"/>
              </w:rPr>
              <w:t>6-</w:t>
            </w:r>
            <w:r>
              <w:rPr>
                <w:rFonts w:ascii="Times New Roman" w:hAnsi="Times New Roman" w:cs="Times New Roman"/>
                <w:color w:val="000000"/>
                <w:sz w:val="18"/>
                <w:szCs w:val="18"/>
              </w:rPr>
              <w:t>羟基萘</w:t>
            </w:r>
            <w:r>
              <w:rPr>
                <w:rFonts w:ascii="Times New Roman" w:hAnsi="Times New Roman" w:cs="Times New Roman"/>
                <w:color w:val="000000"/>
                <w:sz w:val="18"/>
                <w:szCs w:val="18"/>
              </w:rPr>
              <w:t>-2-</w:t>
            </w:r>
            <w:r>
              <w:rPr>
                <w:rFonts w:ascii="Times New Roman" w:hAnsi="Times New Roman" w:cs="Times New Roman"/>
                <w:color w:val="000000"/>
                <w:sz w:val="18"/>
                <w:szCs w:val="18"/>
              </w:rPr>
              <w:t>磺酸</w:t>
            </w:r>
            <w:r>
              <w:rPr>
                <w:rFonts w:ascii="Times New Roman" w:hAnsi="Times New Roman" w:cs="Times New Roman"/>
                <w:color w:val="000000"/>
                <w:sz w:val="18"/>
                <w:szCs w:val="18"/>
              </w:rPr>
              <w:t>(6-Hydroxynaphthalene-2-sulfonic acid)</w:t>
            </w:r>
            <w:r>
              <w:rPr>
                <w:rFonts w:ascii="Times New Roman" w:hAnsi="Times New Roman" w:cs="Times New Roman"/>
                <w:color w:val="000000"/>
                <w:sz w:val="18"/>
                <w:szCs w:val="18"/>
              </w:rPr>
              <w:t>、</w:t>
            </w:r>
            <w:r>
              <w:rPr>
                <w:rFonts w:ascii="Times New Roman" w:hAnsi="Times New Roman" w:cs="Times New Roman"/>
                <w:color w:val="000000"/>
                <w:sz w:val="18"/>
                <w:szCs w:val="18"/>
              </w:rPr>
              <w:t>7-</w:t>
            </w:r>
            <w:r>
              <w:rPr>
                <w:rFonts w:ascii="Times New Roman" w:hAnsi="Times New Roman" w:cs="Times New Roman"/>
                <w:color w:val="000000"/>
                <w:sz w:val="18"/>
                <w:szCs w:val="18"/>
              </w:rPr>
              <w:t>羟基萘</w:t>
            </w:r>
            <w:r>
              <w:rPr>
                <w:rFonts w:ascii="Times New Roman" w:hAnsi="Times New Roman" w:cs="Times New Roman"/>
                <w:color w:val="000000"/>
                <w:sz w:val="18"/>
                <w:szCs w:val="18"/>
              </w:rPr>
              <w:t>-1,3-</w:t>
            </w:r>
            <w:r>
              <w:rPr>
                <w:rFonts w:ascii="Times New Roman" w:hAnsi="Times New Roman" w:cs="Times New Roman"/>
                <w:color w:val="000000"/>
                <w:sz w:val="18"/>
                <w:szCs w:val="18"/>
              </w:rPr>
              <w:t>二磺酸</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(7-Hydroxynaphthalene-1,3-disulfonic acid)</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和</w:t>
            </w:r>
            <w:r>
              <w:rPr>
                <w:rFonts w:ascii="Times New Roman" w:hAnsi="Times New Roman" w:cs="Times New Roman"/>
                <w:color w:val="000000"/>
                <w:sz w:val="18"/>
                <w:szCs w:val="18"/>
              </w:rPr>
              <w:t>7-</w:t>
            </w:r>
            <w:r>
              <w:rPr>
                <w:rFonts w:ascii="Times New Roman" w:hAnsi="Times New Roman" w:cs="Times New Roman"/>
                <w:color w:val="000000"/>
                <w:sz w:val="18"/>
                <w:szCs w:val="18"/>
              </w:rPr>
              <w:t>羟基萘</w:t>
            </w:r>
            <w:r>
              <w:rPr>
                <w:rFonts w:ascii="Times New Roman" w:hAnsi="Times New Roman" w:cs="Times New Roman"/>
                <w:color w:val="000000"/>
                <w:sz w:val="18"/>
                <w:szCs w:val="18"/>
              </w:rPr>
              <w:t>-1,3,6-</w:t>
            </w:r>
            <w:r>
              <w:rPr>
                <w:rFonts w:ascii="Times New Roman" w:hAnsi="Times New Roman" w:cs="Times New Roman"/>
                <w:color w:val="000000"/>
                <w:sz w:val="18"/>
                <w:szCs w:val="18"/>
              </w:rPr>
              <w:t>三磺酸</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(7-Hydroxy naphthalene-1,3,6-trisulfonic acid)</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总量不超过</w:t>
            </w:r>
            <w:r>
              <w:rPr>
                <w:rFonts w:ascii="Times New Roman" w:hAnsi="Times New Roman" w:cs="Times New Roman"/>
                <w:color w:val="000000"/>
                <w:sz w:val="18"/>
                <w:szCs w:val="18"/>
              </w:rPr>
              <w:t>0.5%</w:t>
            </w:r>
            <w:r>
              <w:rPr>
                <w:rFonts w:ascii="Times New Roman" w:hAnsi="Times New Roman" w:cs="Times New Roman"/>
                <w:color w:val="000000"/>
                <w:sz w:val="18"/>
                <w:szCs w:val="18"/>
              </w:rPr>
              <w:t>；未磺化芳香伯胺不超过</w:t>
            </w:r>
            <w:r>
              <w:rPr>
                <w:rFonts w:ascii="Times New Roman" w:hAnsi="Times New Roman" w:cs="Times New Roman"/>
                <w:color w:val="000000"/>
                <w:sz w:val="18"/>
                <w:szCs w:val="18"/>
              </w:rPr>
              <w:t>0.01%</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w:t>
            </w:r>
            <w:r>
              <w:rPr>
                <w:rFonts w:ascii="Times New Roman" w:hAnsi="Times New Roman" w:cs="Times New Roman"/>
                <w:color w:val="000000"/>
                <w:sz w:val="18"/>
                <w:szCs w:val="18"/>
              </w:rPr>
              <w:t>以苯胺计</w:t>
            </w:r>
            <w:r>
              <w:rPr>
                <w:rFonts w:ascii="Times New Roman" w:hAnsi="Times New Roman" w:cs="Times New Roman"/>
                <w:color w:val="000000"/>
                <w:sz w:val="18"/>
                <w:szCs w:val="18"/>
              </w:rPr>
              <w:t>)</w:t>
            </w: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16290</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F</w:t>
            </w:r>
            <w:r>
              <w:rPr>
                <w:rFonts w:ascii="Times New Roman" w:hAnsi="Times New Roman" w:cs="Times New Roman"/>
                <w:color w:val="000000"/>
                <w:sz w:val="18"/>
                <w:szCs w:val="18"/>
              </w:rPr>
              <w:t>ood red 8</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红</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食品红</w:t>
            </w:r>
            <w:r>
              <w:rPr>
                <w:rFonts w:ascii="Times New Roman" w:hAnsi="Times New Roman" w:cs="Times New Roman"/>
                <w:color w:val="000000"/>
                <w:sz w:val="18"/>
                <w:szCs w:val="18"/>
              </w:rPr>
              <w:t>8</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23</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17200</w:t>
            </w:r>
            <w:r>
              <w:rPr>
                <w:rFonts w:ascii="Times New Roman" w:hAnsi="Times New Roman" w:cs="Times New Roman"/>
                <w:color w:val="000000"/>
                <w:sz w:val="18"/>
                <w:szCs w:val="18"/>
                <w:vertAlign w:val="superscript"/>
              </w:rPr>
              <w:t>a</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F</w:t>
            </w:r>
            <w:r>
              <w:rPr>
                <w:rFonts w:ascii="Times New Roman" w:hAnsi="Times New Roman" w:cs="Times New Roman"/>
                <w:color w:val="000000"/>
                <w:sz w:val="18"/>
                <w:szCs w:val="18"/>
              </w:rPr>
              <w:t>ood red 12</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红</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食品红</w:t>
            </w:r>
            <w:r>
              <w:rPr>
                <w:rFonts w:ascii="Times New Roman" w:hAnsi="Times New Roman" w:cs="Times New Roman"/>
                <w:color w:val="000000"/>
                <w:sz w:val="18"/>
                <w:szCs w:val="18"/>
              </w:rPr>
              <w:t>12</w:t>
            </w:r>
          </w:p>
        </w:tc>
        <w:tc>
          <w:tcPr>
            <w:tcW w:w="4111"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4-</w:t>
            </w:r>
            <w:r>
              <w:rPr>
                <w:rFonts w:ascii="Times New Roman" w:hAnsi="Times New Roman" w:cs="Times New Roman"/>
                <w:color w:val="000000"/>
                <w:sz w:val="18"/>
                <w:szCs w:val="18"/>
              </w:rPr>
              <w:t>氨基</w:t>
            </w:r>
            <w:r>
              <w:rPr>
                <w:rFonts w:ascii="Times New Roman" w:hAnsi="Times New Roman" w:cs="Times New Roman"/>
                <w:color w:val="000000"/>
                <w:sz w:val="18"/>
                <w:szCs w:val="18"/>
              </w:rPr>
              <w:t>-5-</w:t>
            </w:r>
            <w:r>
              <w:rPr>
                <w:rFonts w:ascii="Times New Roman" w:hAnsi="Times New Roman" w:cs="Times New Roman"/>
                <w:color w:val="000000"/>
                <w:sz w:val="18"/>
                <w:szCs w:val="18"/>
              </w:rPr>
              <w:t>羟基</w:t>
            </w:r>
            <w:r>
              <w:rPr>
                <w:rFonts w:ascii="Times New Roman" w:hAnsi="Times New Roman" w:cs="Times New Roman"/>
                <w:color w:val="000000"/>
                <w:sz w:val="18"/>
                <w:szCs w:val="18"/>
              </w:rPr>
              <w:t>-2,7-</w:t>
            </w:r>
            <w:r>
              <w:rPr>
                <w:rFonts w:ascii="Times New Roman" w:hAnsi="Times New Roman" w:cs="Times New Roman"/>
                <w:color w:val="000000"/>
                <w:sz w:val="18"/>
                <w:szCs w:val="18"/>
              </w:rPr>
              <w:t>萘二磺酸二钠</w:t>
            </w:r>
            <w:r>
              <w:rPr>
                <w:rFonts w:ascii="Times New Roman" w:hAnsi="Times New Roman" w:cs="Times New Roman"/>
                <w:color w:val="000000"/>
                <w:sz w:val="18"/>
                <w:szCs w:val="18"/>
              </w:rPr>
              <w:t>(4-Amino-5-hydroxy-2,7-naphthalenedisulfonic acid, disodium salt)</w:t>
            </w:r>
            <w:r>
              <w:rPr>
                <w:rFonts w:ascii="Times New Roman" w:hAnsi="Times New Roman" w:cs="Times New Roman"/>
                <w:color w:val="000000"/>
                <w:sz w:val="18"/>
                <w:szCs w:val="18"/>
              </w:rPr>
              <w:t>不超过</w:t>
            </w:r>
            <w:r>
              <w:rPr>
                <w:rFonts w:ascii="Times New Roman" w:hAnsi="Times New Roman" w:cs="Times New Roman"/>
                <w:color w:val="000000"/>
                <w:sz w:val="18"/>
                <w:szCs w:val="18"/>
              </w:rPr>
              <w:t>0.3%</w:t>
            </w:r>
            <w:r>
              <w:rPr>
                <w:rFonts w:ascii="Times New Roman" w:hAnsi="Times New Roman" w:cs="Times New Roman"/>
                <w:color w:val="000000"/>
                <w:sz w:val="18"/>
                <w:szCs w:val="18"/>
              </w:rPr>
              <w:t>；</w:t>
            </w:r>
            <w:r>
              <w:rPr>
                <w:rFonts w:ascii="Times New Roman" w:hAnsi="Times New Roman" w:cs="Times New Roman"/>
                <w:color w:val="000000"/>
                <w:sz w:val="18"/>
                <w:szCs w:val="18"/>
              </w:rPr>
              <w:t>4,5-</w:t>
            </w:r>
            <w:r>
              <w:rPr>
                <w:rFonts w:ascii="Times New Roman" w:hAnsi="Times New Roman" w:cs="Times New Roman"/>
                <w:color w:val="000000"/>
                <w:sz w:val="18"/>
                <w:szCs w:val="18"/>
              </w:rPr>
              <w:t>二羟基</w:t>
            </w:r>
            <w:r>
              <w:rPr>
                <w:rFonts w:ascii="Times New Roman" w:hAnsi="Times New Roman" w:cs="Times New Roman"/>
                <w:color w:val="000000"/>
                <w:sz w:val="18"/>
                <w:szCs w:val="18"/>
              </w:rPr>
              <w:t>-3-(</w:t>
            </w:r>
            <w:r>
              <w:rPr>
                <w:rFonts w:ascii="Times New Roman" w:hAnsi="Times New Roman" w:cs="Times New Roman"/>
                <w:color w:val="000000"/>
                <w:sz w:val="18"/>
                <w:szCs w:val="18"/>
              </w:rPr>
              <w:t>苯基偶氮</w:t>
            </w:r>
            <w:r>
              <w:rPr>
                <w:rFonts w:ascii="Times New Roman" w:hAnsi="Times New Roman" w:cs="Times New Roman"/>
                <w:color w:val="000000"/>
                <w:sz w:val="18"/>
                <w:szCs w:val="18"/>
              </w:rPr>
              <w:t>)-2,7-</w:t>
            </w:r>
            <w:r>
              <w:rPr>
                <w:rFonts w:ascii="Times New Roman" w:hAnsi="Times New Roman" w:cs="Times New Roman"/>
                <w:color w:val="000000"/>
                <w:sz w:val="18"/>
                <w:szCs w:val="18"/>
              </w:rPr>
              <w:t>萘二磺酸二钠</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(4,5-Dihydroxy-3-</w:t>
            </w:r>
          </w:p>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(phenylazo)-2,7-naphthalenedisulfonic acid, disodium salt)</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不超过</w:t>
            </w:r>
            <w:r>
              <w:rPr>
                <w:rFonts w:ascii="Times New Roman" w:hAnsi="Times New Roman" w:cs="Times New Roman"/>
                <w:color w:val="000000"/>
                <w:sz w:val="18"/>
                <w:szCs w:val="18"/>
              </w:rPr>
              <w:t>3%</w:t>
            </w:r>
            <w:r>
              <w:rPr>
                <w:rFonts w:ascii="Times New Roman" w:hAnsi="Times New Roman" w:cs="Times New Roman"/>
                <w:color w:val="000000"/>
                <w:sz w:val="18"/>
                <w:szCs w:val="18"/>
              </w:rPr>
              <w:t>；苯胺</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(Aniline)</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不超过</w:t>
            </w:r>
            <w:r>
              <w:rPr>
                <w:rFonts w:ascii="Times New Roman" w:hAnsi="Times New Roman" w:cs="Times New Roman"/>
                <w:color w:val="000000"/>
                <w:sz w:val="18"/>
                <w:szCs w:val="18"/>
              </w:rPr>
              <w:t>25mg/kg</w:t>
            </w:r>
            <w:r>
              <w:rPr>
                <w:rFonts w:ascii="Times New Roman" w:hAnsi="Times New Roman" w:cs="Times New Roman"/>
                <w:color w:val="000000"/>
                <w:sz w:val="18"/>
                <w:szCs w:val="18"/>
              </w:rPr>
              <w:t>；</w:t>
            </w:r>
            <w:r>
              <w:rPr>
                <w:rFonts w:ascii="Times New Roman" w:hAnsi="Times New Roman" w:cs="Times New Roman"/>
                <w:color w:val="000000"/>
                <w:sz w:val="18"/>
                <w:szCs w:val="18"/>
              </w:rPr>
              <w:t>4-</w:t>
            </w:r>
            <w:r>
              <w:rPr>
                <w:rFonts w:ascii="Times New Roman" w:hAnsi="Times New Roman" w:cs="Times New Roman"/>
                <w:color w:val="000000"/>
                <w:sz w:val="18"/>
                <w:szCs w:val="18"/>
              </w:rPr>
              <w:t>氨基偶氮苯</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(4-Aminoazobenzene)</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不超过</w:t>
            </w:r>
            <w:r>
              <w:rPr>
                <w:rFonts w:ascii="Times New Roman" w:hAnsi="Times New Roman" w:cs="Times New Roman"/>
                <w:color w:val="000000"/>
                <w:sz w:val="18"/>
                <w:szCs w:val="18"/>
              </w:rPr>
              <w:t>100μg/kg</w:t>
            </w:r>
            <w:r>
              <w:rPr>
                <w:rFonts w:ascii="Times New Roman" w:hAnsi="Times New Roman" w:cs="Times New Roman"/>
                <w:color w:val="000000"/>
                <w:sz w:val="18"/>
                <w:szCs w:val="18"/>
              </w:rPr>
              <w:t>；</w:t>
            </w:r>
            <w:r>
              <w:rPr>
                <w:rFonts w:ascii="Times New Roman" w:hAnsi="Times New Roman" w:cs="Times New Roman"/>
                <w:color w:val="000000"/>
                <w:sz w:val="18"/>
                <w:szCs w:val="18"/>
              </w:rPr>
              <w:t>1,3-</w:t>
            </w:r>
            <w:r>
              <w:rPr>
                <w:rFonts w:ascii="Times New Roman" w:hAnsi="Times New Roman" w:cs="Times New Roman"/>
                <w:color w:val="000000"/>
                <w:sz w:val="18"/>
                <w:szCs w:val="18"/>
              </w:rPr>
              <w:t>二苯基三嗪</w:t>
            </w:r>
            <w:r>
              <w:rPr>
                <w:rFonts w:ascii="Times New Roman" w:hAnsi="Times New Roman" w:cs="Times New Roman"/>
                <w:color w:val="000000"/>
                <w:sz w:val="18"/>
                <w:szCs w:val="18"/>
              </w:rPr>
              <w:t>(1,3-Diphenyltriazene)</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不超过</w:t>
            </w:r>
            <w:r>
              <w:rPr>
                <w:rFonts w:ascii="Times New Roman" w:hAnsi="Times New Roman" w:cs="Times New Roman"/>
                <w:color w:val="000000"/>
                <w:sz w:val="18"/>
                <w:szCs w:val="18"/>
              </w:rPr>
              <w:t>125μg/kg</w:t>
            </w:r>
            <w:r>
              <w:rPr>
                <w:rFonts w:ascii="Times New Roman" w:hAnsi="Times New Roman" w:cs="Times New Roman"/>
                <w:color w:val="000000"/>
                <w:sz w:val="18"/>
                <w:szCs w:val="18"/>
              </w:rPr>
              <w:t>；</w:t>
            </w:r>
            <w:r>
              <w:rPr>
                <w:rFonts w:ascii="Times New Roman" w:hAnsi="Times New Roman" w:cs="Times New Roman"/>
                <w:color w:val="000000"/>
                <w:sz w:val="18"/>
                <w:szCs w:val="18"/>
              </w:rPr>
              <w:t>4-</w:t>
            </w:r>
            <w:r>
              <w:rPr>
                <w:rFonts w:ascii="Times New Roman" w:hAnsi="Times New Roman" w:cs="Times New Roman"/>
                <w:color w:val="000000"/>
                <w:sz w:val="18"/>
                <w:szCs w:val="18"/>
              </w:rPr>
              <w:t>氨基联苯</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(4-Aminobiphenyl)</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不超过</w:t>
            </w:r>
            <w:r>
              <w:rPr>
                <w:rFonts w:ascii="Times New Roman" w:hAnsi="Times New Roman" w:cs="Times New Roman"/>
                <w:color w:val="000000"/>
                <w:sz w:val="18"/>
                <w:szCs w:val="18"/>
              </w:rPr>
              <w:t>275μg/kg</w:t>
            </w:r>
            <w:r>
              <w:rPr>
                <w:rFonts w:ascii="Times New Roman" w:hAnsi="Times New Roman" w:cs="Times New Roman"/>
                <w:color w:val="000000"/>
                <w:sz w:val="18"/>
                <w:szCs w:val="18"/>
              </w:rPr>
              <w:t>；偶氮苯</w:t>
            </w:r>
            <w:r>
              <w:rPr>
                <w:rFonts w:ascii="Times New Roman" w:hAnsi="Times New Roman" w:cs="Times New Roman"/>
                <w:color w:val="000000"/>
                <w:sz w:val="18"/>
                <w:szCs w:val="18"/>
              </w:rPr>
              <w:t>(Azobenzene)</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不超过</w:t>
            </w:r>
            <w:r>
              <w:rPr>
                <w:rFonts w:ascii="Times New Roman" w:hAnsi="Times New Roman" w:cs="Times New Roman"/>
                <w:color w:val="000000"/>
                <w:sz w:val="18"/>
                <w:szCs w:val="18"/>
              </w:rPr>
              <w:t>1mg/kg</w:t>
            </w:r>
            <w:r>
              <w:rPr>
                <w:rFonts w:ascii="Times New Roman" w:hAnsi="Times New Roman" w:cs="Times New Roman"/>
                <w:color w:val="000000"/>
                <w:sz w:val="18"/>
                <w:szCs w:val="18"/>
              </w:rPr>
              <w:t>；联苯胺</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(Benzidine)</w:t>
            </w:r>
            <w:r>
              <w:rPr>
                <w:rFonts w:ascii="Times New Roman" w:hAnsi="Times New Roman" w:cs="Times New Roman"/>
                <w:color w:val="000000"/>
                <w:sz w:val="18"/>
                <w:szCs w:val="18"/>
              </w:rPr>
              <w:t>不超过</w:t>
            </w:r>
            <w:r>
              <w:rPr>
                <w:rFonts w:ascii="Times New Roman" w:hAnsi="Times New Roman" w:cs="Times New Roman"/>
                <w:color w:val="000000"/>
                <w:sz w:val="18"/>
                <w:szCs w:val="18"/>
              </w:rPr>
              <w:t>20</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μg/kg</w:t>
            </w: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24</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18965</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F</w:t>
            </w:r>
            <w:r>
              <w:rPr>
                <w:rFonts w:ascii="Times New Roman" w:hAnsi="Times New Roman" w:cs="Times New Roman"/>
                <w:color w:val="000000"/>
                <w:sz w:val="18"/>
                <w:szCs w:val="18"/>
              </w:rPr>
              <w:t>ood yellow 5</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黄</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食品黄</w:t>
            </w:r>
            <w:r>
              <w:rPr>
                <w:rFonts w:ascii="Times New Roman" w:hAnsi="Times New Roman" w:cs="Times New Roman"/>
                <w:color w:val="000000"/>
                <w:sz w:val="18"/>
                <w:szCs w:val="18"/>
              </w:rPr>
              <w:t>5</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19140</w:t>
            </w:r>
            <w:r>
              <w:rPr>
                <w:rFonts w:ascii="Times New Roman" w:hAnsi="Times New Roman" w:cs="Times New Roman"/>
                <w:color w:val="000000"/>
                <w:sz w:val="18"/>
                <w:szCs w:val="18"/>
                <w:vertAlign w:val="superscript"/>
              </w:rPr>
              <w:t>a</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F</w:t>
            </w:r>
            <w:r>
              <w:rPr>
                <w:rFonts w:ascii="Times New Roman" w:hAnsi="Times New Roman" w:cs="Times New Roman"/>
                <w:color w:val="000000"/>
                <w:sz w:val="18"/>
                <w:szCs w:val="18"/>
              </w:rPr>
              <w:t>ood yellow 4</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黄</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食品黄</w:t>
            </w:r>
            <w:r>
              <w:rPr>
                <w:rFonts w:ascii="Times New Roman" w:hAnsi="Times New Roman" w:cs="Times New Roman"/>
                <w:color w:val="000000"/>
                <w:sz w:val="18"/>
                <w:szCs w:val="18"/>
              </w:rPr>
              <w:t>4</w:t>
            </w:r>
          </w:p>
        </w:tc>
        <w:tc>
          <w:tcPr>
            <w:tcW w:w="4111"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4-</w:t>
            </w:r>
            <w:r>
              <w:rPr>
                <w:rFonts w:ascii="Times New Roman" w:hAnsi="Times New Roman" w:cs="Times New Roman"/>
                <w:color w:val="000000"/>
                <w:sz w:val="18"/>
                <w:szCs w:val="18"/>
              </w:rPr>
              <w:t>苯肼磺酸</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(4-Hydrazinobenzene sulfonic acid)</w:t>
            </w:r>
            <w:r>
              <w:rPr>
                <w:rFonts w:ascii="Times New Roman" w:hAnsi="Times New Roman" w:cs="Times New Roman"/>
                <w:color w:val="000000"/>
                <w:sz w:val="18"/>
                <w:szCs w:val="18"/>
              </w:rPr>
              <w:t>、</w:t>
            </w:r>
            <w:r>
              <w:rPr>
                <w:rFonts w:ascii="Times New Roman" w:hAnsi="Times New Roman" w:cs="Times New Roman"/>
                <w:color w:val="000000"/>
                <w:sz w:val="18"/>
                <w:szCs w:val="18"/>
              </w:rPr>
              <w:t>4-</w:t>
            </w:r>
            <w:r>
              <w:rPr>
                <w:rFonts w:ascii="Times New Roman" w:hAnsi="Times New Roman" w:cs="Times New Roman"/>
                <w:color w:val="000000"/>
                <w:sz w:val="18"/>
                <w:szCs w:val="18"/>
              </w:rPr>
              <w:t>氨基苯</w:t>
            </w:r>
            <w:r>
              <w:rPr>
                <w:rFonts w:ascii="Times New Roman" w:hAnsi="Times New Roman" w:cs="Times New Roman"/>
                <w:color w:val="000000"/>
                <w:sz w:val="18"/>
                <w:szCs w:val="18"/>
              </w:rPr>
              <w:t>-1-</w:t>
            </w:r>
            <w:r>
              <w:rPr>
                <w:rFonts w:ascii="Times New Roman" w:hAnsi="Times New Roman" w:cs="Times New Roman"/>
                <w:color w:val="000000"/>
                <w:sz w:val="18"/>
                <w:szCs w:val="18"/>
              </w:rPr>
              <w:t>磺酸</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(4-Aminobenzene-1-sulfonic acid)</w:t>
            </w:r>
            <w:r>
              <w:rPr>
                <w:rFonts w:ascii="Times New Roman" w:hAnsi="Times New Roman" w:cs="Times New Roman"/>
                <w:color w:val="000000"/>
                <w:sz w:val="18"/>
                <w:szCs w:val="18"/>
              </w:rPr>
              <w:t>、</w:t>
            </w:r>
            <w:r>
              <w:rPr>
                <w:rFonts w:ascii="Times New Roman" w:hAnsi="Times New Roman" w:cs="Times New Roman"/>
                <w:color w:val="000000"/>
                <w:sz w:val="18"/>
                <w:szCs w:val="18"/>
              </w:rPr>
              <w:t>5-</w:t>
            </w:r>
            <w:r>
              <w:rPr>
                <w:rFonts w:ascii="Times New Roman" w:hAnsi="Times New Roman" w:cs="Times New Roman"/>
                <w:color w:val="000000"/>
                <w:sz w:val="18"/>
                <w:szCs w:val="18"/>
              </w:rPr>
              <w:t>羰基</w:t>
            </w:r>
            <w:r>
              <w:rPr>
                <w:rFonts w:ascii="Times New Roman" w:hAnsi="Times New Roman" w:cs="Times New Roman"/>
                <w:color w:val="000000"/>
                <w:sz w:val="18"/>
                <w:szCs w:val="18"/>
              </w:rPr>
              <w:t>-1-(4-</w:t>
            </w:r>
            <w:r>
              <w:rPr>
                <w:rFonts w:ascii="Times New Roman" w:hAnsi="Times New Roman" w:cs="Times New Roman"/>
                <w:color w:val="000000"/>
                <w:sz w:val="18"/>
                <w:szCs w:val="18"/>
              </w:rPr>
              <w:t>磺苯基</w:t>
            </w:r>
            <w:r>
              <w:rPr>
                <w:rFonts w:ascii="Times New Roman" w:hAnsi="Times New Roman" w:cs="Times New Roman"/>
                <w:color w:val="000000"/>
                <w:sz w:val="18"/>
                <w:szCs w:val="18"/>
              </w:rPr>
              <w:t>)-2-</w:t>
            </w:r>
            <w:r>
              <w:rPr>
                <w:rFonts w:ascii="Times New Roman" w:hAnsi="Times New Roman" w:cs="Times New Roman"/>
                <w:color w:val="000000"/>
                <w:sz w:val="18"/>
                <w:szCs w:val="18"/>
              </w:rPr>
              <w:t>吡唑啉</w:t>
            </w:r>
            <w:r>
              <w:rPr>
                <w:rFonts w:ascii="Times New Roman" w:hAnsi="Times New Roman" w:cs="Times New Roman"/>
                <w:color w:val="000000"/>
                <w:sz w:val="18"/>
                <w:szCs w:val="18"/>
              </w:rPr>
              <w:t>-3-</w:t>
            </w:r>
            <w:r>
              <w:rPr>
                <w:rFonts w:ascii="Times New Roman" w:hAnsi="Times New Roman" w:cs="Times New Roman"/>
                <w:color w:val="000000"/>
                <w:sz w:val="18"/>
                <w:szCs w:val="18"/>
              </w:rPr>
              <w:t>羧酸</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(5-Oxo-1-(4-</w:t>
            </w:r>
          </w:p>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sulfophenyl)-2-pyrazoline-3-carboxylic acid)</w:t>
            </w:r>
            <w:r>
              <w:rPr>
                <w:rFonts w:ascii="Times New Roman" w:hAnsi="Times New Roman" w:cs="Times New Roman"/>
                <w:color w:val="000000"/>
                <w:sz w:val="18"/>
                <w:szCs w:val="18"/>
              </w:rPr>
              <w:t>、</w:t>
            </w:r>
            <w:r>
              <w:rPr>
                <w:rFonts w:ascii="Times New Roman" w:hAnsi="Times New Roman" w:cs="Times New Roman"/>
                <w:color w:val="000000"/>
                <w:sz w:val="18"/>
                <w:szCs w:val="18"/>
              </w:rPr>
              <w:t>4,4′-</w:t>
            </w:r>
            <w:r>
              <w:rPr>
                <w:rFonts w:ascii="Times New Roman" w:hAnsi="Times New Roman" w:cs="Times New Roman"/>
                <w:color w:val="000000"/>
                <w:sz w:val="18"/>
                <w:szCs w:val="18"/>
              </w:rPr>
              <w:t>二偶氮氨基二苯磺酸</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(4,4′-Diazoaminodi(benzene sulfonic acid))</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和四羟基丁二酸</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(Tetrahydroxy succinic acid)</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总量不超过</w:t>
            </w:r>
            <w:r>
              <w:rPr>
                <w:rFonts w:ascii="Times New Roman" w:hAnsi="Times New Roman" w:cs="Times New Roman"/>
                <w:color w:val="000000"/>
                <w:sz w:val="18"/>
                <w:szCs w:val="18"/>
              </w:rPr>
              <w:t>0.5%</w:t>
            </w:r>
            <w:r>
              <w:rPr>
                <w:rFonts w:ascii="Times New Roman" w:hAnsi="Times New Roman" w:cs="Times New Roman"/>
                <w:color w:val="000000"/>
                <w:sz w:val="18"/>
                <w:szCs w:val="18"/>
              </w:rPr>
              <w:t>；未磺化芳香伯胺不超过</w:t>
            </w:r>
            <w:r>
              <w:rPr>
                <w:rFonts w:ascii="Times New Roman" w:hAnsi="Times New Roman" w:cs="Times New Roman"/>
                <w:color w:val="000000"/>
                <w:sz w:val="18"/>
                <w:szCs w:val="18"/>
              </w:rPr>
              <w:t>0.01%</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w:t>
            </w:r>
            <w:r>
              <w:rPr>
                <w:rFonts w:ascii="Times New Roman" w:hAnsi="Times New Roman" w:cs="Times New Roman"/>
                <w:color w:val="000000"/>
                <w:sz w:val="18"/>
                <w:szCs w:val="18"/>
              </w:rPr>
              <w:t>以苯胺计</w:t>
            </w:r>
            <w:r>
              <w:rPr>
                <w:rFonts w:ascii="Times New Roman" w:hAnsi="Times New Roman" w:cs="Times New Roman"/>
                <w:color w:val="000000"/>
                <w:sz w:val="18"/>
                <w:szCs w:val="18"/>
              </w:rPr>
              <w:t>)</w:t>
            </w: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26</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27755</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F</w:t>
            </w:r>
            <w:r>
              <w:rPr>
                <w:rFonts w:ascii="Times New Roman" w:hAnsi="Times New Roman" w:cs="Times New Roman"/>
                <w:color w:val="000000"/>
                <w:sz w:val="18"/>
                <w:szCs w:val="18"/>
              </w:rPr>
              <w:t>ood black 2</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黑</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食品黑</w:t>
            </w:r>
            <w:r>
              <w:rPr>
                <w:rFonts w:ascii="Times New Roman" w:hAnsi="Times New Roman" w:cs="Times New Roman"/>
                <w:color w:val="000000"/>
                <w:sz w:val="18"/>
                <w:szCs w:val="18"/>
              </w:rPr>
              <w:t>2</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27</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28440</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F</w:t>
            </w:r>
            <w:r>
              <w:rPr>
                <w:rFonts w:ascii="Times New Roman" w:hAnsi="Times New Roman" w:cs="Times New Roman"/>
                <w:color w:val="000000"/>
                <w:sz w:val="18"/>
                <w:szCs w:val="18"/>
              </w:rPr>
              <w:t>ood black 1</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黑</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食品黑</w:t>
            </w:r>
            <w:r>
              <w:rPr>
                <w:rFonts w:ascii="Times New Roman" w:hAnsi="Times New Roman" w:cs="Times New Roman"/>
                <w:color w:val="000000"/>
                <w:sz w:val="18"/>
                <w:szCs w:val="18"/>
              </w:rPr>
              <w:t>1</w:t>
            </w:r>
          </w:p>
        </w:tc>
        <w:tc>
          <w:tcPr>
            <w:tcW w:w="4111"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4-</w:t>
            </w:r>
            <w:r>
              <w:rPr>
                <w:rFonts w:ascii="Times New Roman" w:hAnsi="Times New Roman" w:cs="Times New Roman"/>
                <w:color w:val="000000"/>
                <w:sz w:val="18"/>
                <w:szCs w:val="18"/>
              </w:rPr>
              <w:t>乙酰氨基</w:t>
            </w:r>
            <w:r>
              <w:rPr>
                <w:rFonts w:ascii="Times New Roman" w:hAnsi="Times New Roman" w:cs="Times New Roman"/>
                <w:color w:val="000000"/>
                <w:sz w:val="18"/>
                <w:szCs w:val="18"/>
              </w:rPr>
              <w:t>-5-</w:t>
            </w:r>
            <w:r>
              <w:rPr>
                <w:rFonts w:ascii="Times New Roman" w:hAnsi="Times New Roman" w:cs="Times New Roman"/>
                <w:color w:val="000000"/>
                <w:sz w:val="18"/>
                <w:szCs w:val="18"/>
              </w:rPr>
              <w:t>羟基萘</w:t>
            </w:r>
            <w:r>
              <w:rPr>
                <w:rFonts w:ascii="Times New Roman" w:hAnsi="Times New Roman" w:cs="Times New Roman"/>
                <w:color w:val="000000"/>
                <w:sz w:val="18"/>
                <w:szCs w:val="18"/>
              </w:rPr>
              <w:t>-1,7-</w:t>
            </w:r>
            <w:r>
              <w:rPr>
                <w:rFonts w:ascii="Times New Roman" w:hAnsi="Times New Roman" w:cs="Times New Roman"/>
                <w:color w:val="000000"/>
                <w:sz w:val="18"/>
                <w:szCs w:val="18"/>
              </w:rPr>
              <w:t>二磺酸</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(4-Acetamido-5-</w:t>
            </w:r>
          </w:p>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hydroxynaphthalene-1,7-disulfonic acid)</w:t>
            </w:r>
            <w:r>
              <w:rPr>
                <w:rFonts w:ascii="Times New Roman" w:hAnsi="Times New Roman" w:cs="Times New Roman"/>
                <w:color w:val="000000"/>
                <w:sz w:val="18"/>
                <w:szCs w:val="18"/>
              </w:rPr>
              <w:t>、</w:t>
            </w:r>
            <w:r>
              <w:rPr>
                <w:rFonts w:ascii="Times New Roman" w:hAnsi="Times New Roman" w:cs="Times New Roman"/>
                <w:color w:val="000000"/>
                <w:sz w:val="18"/>
                <w:szCs w:val="18"/>
              </w:rPr>
              <w:t>4-</w:t>
            </w:r>
            <w:r>
              <w:rPr>
                <w:rFonts w:ascii="Times New Roman" w:hAnsi="Times New Roman" w:cs="Times New Roman"/>
                <w:color w:val="000000"/>
                <w:sz w:val="18"/>
                <w:szCs w:val="18"/>
              </w:rPr>
              <w:t>氨基</w:t>
            </w:r>
            <w:r>
              <w:rPr>
                <w:rFonts w:ascii="Times New Roman" w:hAnsi="Times New Roman" w:cs="Times New Roman"/>
                <w:color w:val="000000"/>
                <w:sz w:val="18"/>
                <w:szCs w:val="18"/>
              </w:rPr>
              <w:t>-5-</w:t>
            </w:r>
            <w:r>
              <w:rPr>
                <w:rFonts w:ascii="Times New Roman" w:hAnsi="Times New Roman" w:cs="Times New Roman"/>
                <w:color w:val="000000"/>
                <w:sz w:val="18"/>
                <w:szCs w:val="18"/>
              </w:rPr>
              <w:t>羟基萘</w:t>
            </w:r>
            <w:r>
              <w:rPr>
                <w:rFonts w:ascii="Times New Roman" w:hAnsi="Times New Roman" w:cs="Times New Roman"/>
                <w:color w:val="000000"/>
                <w:sz w:val="18"/>
                <w:szCs w:val="18"/>
              </w:rPr>
              <w:t>-1,7-</w:t>
            </w:r>
            <w:r>
              <w:rPr>
                <w:rFonts w:ascii="Times New Roman" w:hAnsi="Times New Roman" w:cs="Times New Roman"/>
                <w:color w:val="000000"/>
                <w:sz w:val="18"/>
                <w:szCs w:val="18"/>
              </w:rPr>
              <w:t>二磺酸</w:t>
            </w:r>
            <w:r>
              <w:rPr>
                <w:rFonts w:ascii="Times New Roman" w:hAnsi="Times New Roman" w:cs="Times New Roman"/>
                <w:color w:val="000000"/>
                <w:sz w:val="18"/>
                <w:szCs w:val="18"/>
              </w:rPr>
              <w:t>(4-Amino-5-hydroxynaphthalene-</w:t>
            </w:r>
          </w:p>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1,7-disulfonic acid)</w:t>
            </w:r>
            <w:r>
              <w:rPr>
                <w:rFonts w:ascii="Times New Roman" w:hAnsi="Times New Roman" w:cs="Times New Roman"/>
                <w:color w:val="000000"/>
                <w:sz w:val="18"/>
                <w:szCs w:val="18"/>
              </w:rPr>
              <w:t>、</w:t>
            </w:r>
            <w:r>
              <w:rPr>
                <w:rFonts w:ascii="Times New Roman" w:hAnsi="Times New Roman" w:cs="Times New Roman"/>
                <w:color w:val="000000"/>
                <w:sz w:val="18"/>
                <w:szCs w:val="18"/>
              </w:rPr>
              <w:t>8-</w:t>
            </w:r>
            <w:r>
              <w:rPr>
                <w:rFonts w:ascii="Times New Roman" w:hAnsi="Times New Roman" w:cs="Times New Roman"/>
                <w:color w:val="000000"/>
                <w:sz w:val="18"/>
                <w:szCs w:val="18"/>
              </w:rPr>
              <w:t>氨基萘</w:t>
            </w:r>
            <w:r>
              <w:rPr>
                <w:rFonts w:ascii="Times New Roman" w:hAnsi="Times New Roman" w:cs="Times New Roman"/>
                <w:color w:val="000000"/>
                <w:sz w:val="18"/>
                <w:szCs w:val="18"/>
              </w:rPr>
              <w:t>-2-</w:t>
            </w:r>
            <w:r>
              <w:rPr>
                <w:rFonts w:ascii="Times New Roman" w:hAnsi="Times New Roman" w:cs="Times New Roman"/>
                <w:color w:val="000000"/>
                <w:sz w:val="18"/>
                <w:szCs w:val="18"/>
              </w:rPr>
              <w:t>磺酸</w:t>
            </w:r>
            <w:r>
              <w:rPr>
                <w:rFonts w:ascii="Times New Roman" w:hAnsi="Times New Roman" w:cs="Times New Roman"/>
                <w:color w:val="000000"/>
                <w:sz w:val="18"/>
                <w:szCs w:val="18"/>
              </w:rPr>
              <w:t>(8-Aminonaphthalene-2-sulfonic acid)</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和</w:t>
            </w:r>
            <w:r>
              <w:rPr>
                <w:rFonts w:ascii="Times New Roman" w:hAnsi="Times New Roman" w:cs="Times New Roman"/>
                <w:color w:val="000000"/>
                <w:sz w:val="18"/>
                <w:szCs w:val="18"/>
              </w:rPr>
              <w:t>4,4′-</w:t>
            </w:r>
            <w:r>
              <w:rPr>
                <w:rFonts w:ascii="Times New Roman" w:hAnsi="Times New Roman" w:cs="Times New Roman"/>
                <w:color w:val="000000"/>
                <w:sz w:val="18"/>
                <w:szCs w:val="18"/>
              </w:rPr>
              <w:t>双偶氮氨基二苯磺酸</w:t>
            </w:r>
            <w:r>
              <w:rPr>
                <w:rFonts w:ascii="Times New Roman" w:hAnsi="Times New Roman" w:cs="Times New Roman"/>
                <w:color w:val="000000"/>
                <w:sz w:val="18"/>
                <w:szCs w:val="18"/>
              </w:rPr>
              <w:t>(4,4′-</w:t>
            </w:r>
            <w:r>
              <w:rPr>
                <w:rFonts w:ascii="Times New Roman" w:hAnsi="Times New Roman" w:cs="Times New Roman" w:hint="eastAsia"/>
                <w:color w:val="000000"/>
                <w:sz w:val="18"/>
                <w:szCs w:val="18"/>
              </w:rPr>
              <w:t>D</w:t>
            </w:r>
            <w:r>
              <w:rPr>
                <w:rFonts w:ascii="Times New Roman" w:hAnsi="Times New Roman" w:cs="Times New Roman"/>
                <w:color w:val="000000"/>
                <w:sz w:val="18"/>
                <w:szCs w:val="18"/>
              </w:rPr>
              <w:t>iazoaminodi-(benzenesulfonic acid))</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总量不超过</w:t>
            </w:r>
            <w:r>
              <w:rPr>
                <w:rFonts w:ascii="Times New Roman" w:hAnsi="Times New Roman" w:cs="Times New Roman"/>
                <w:color w:val="000000"/>
                <w:sz w:val="18"/>
                <w:szCs w:val="18"/>
              </w:rPr>
              <w:t>0.8%</w:t>
            </w:r>
            <w:r>
              <w:rPr>
                <w:rFonts w:ascii="Times New Roman" w:hAnsi="Times New Roman" w:cs="Times New Roman"/>
                <w:color w:val="000000"/>
                <w:sz w:val="18"/>
                <w:szCs w:val="18"/>
              </w:rPr>
              <w:t>；未磺化芳香伯胺不超过</w:t>
            </w:r>
            <w:r>
              <w:rPr>
                <w:rFonts w:ascii="Times New Roman" w:hAnsi="Times New Roman" w:cs="Times New Roman"/>
                <w:color w:val="000000"/>
                <w:sz w:val="18"/>
                <w:szCs w:val="18"/>
              </w:rPr>
              <w:t>0.01%</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w:t>
            </w:r>
            <w:r>
              <w:rPr>
                <w:rFonts w:ascii="Times New Roman" w:hAnsi="Times New Roman" w:cs="Times New Roman"/>
                <w:color w:val="000000"/>
                <w:sz w:val="18"/>
                <w:szCs w:val="18"/>
              </w:rPr>
              <w:t>以苯胺计</w:t>
            </w:r>
            <w:r>
              <w:rPr>
                <w:rFonts w:ascii="Times New Roman" w:hAnsi="Times New Roman" w:cs="Times New Roman"/>
                <w:color w:val="000000"/>
                <w:sz w:val="18"/>
                <w:szCs w:val="18"/>
              </w:rPr>
              <w:t>)</w:t>
            </w: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40800</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F</w:t>
            </w:r>
            <w:r>
              <w:rPr>
                <w:rFonts w:ascii="Times New Roman" w:hAnsi="Times New Roman" w:cs="Times New Roman"/>
                <w:color w:val="000000"/>
                <w:sz w:val="18"/>
                <w:szCs w:val="18"/>
              </w:rPr>
              <w:t>ood orange 5</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橙</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食品橙</w:t>
            </w:r>
            <w:r>
              <w:rPr>
                <w:rFonts w:ascii="Times New Roman" w:hAnsi="Times New Roman" w:cs="Times New Roman"/>
                <w:color w:val="000000"/>
                <w:sz w:val="18"/>
                <w:szCs w:val="18"/>
              </w:rPr>
              <w:t>5</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29</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40820</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F</w:t>
            </w:r>
            <w:r>
              <w:rPr>
                <w:rFonts w:ascii="Times New Roman" w:hAnsi="Times New Roman" w:cs="Times New Roman"/>
                <w:color w:val="000000"/>
                <w:sz w:val="18"/>
                <w:szCs w:val="18"/>
              </w:rPr>
              <w:t>ood orange 6</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橙</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食品橙</w:t>
            </w:r>
            <w:r>
              <w:rPr>
                <w:rFonts w:ascii="Times New Roman" w:hAnsi="Times New Roman" w:cs="Times New Roman"/>
                <w:color w:val="000000"/>
                <w:sz w:val="18"/>
                <w:szCs w:val="18"/>
              </w:rPr>
              <w:t>6</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30</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40825</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F</w:t>
            </w:r>
            <w:r>
              <w:rPr>
                <w:rFonts w:ascii="Times New Roman" w:hAnsi="Times New Roman" w:cs="Times New Roman"/>
                <w:color w:val="000000"/>
                <w:sz w:val="18"/>
                <w:szCs w:val="18"/>
              </w:rPr>
              <w:t>ood orange 7</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橙</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食品橙</w:t>
            </w:r>
            <w:r>
              <w:rPr>
                <w:rFonts w:ascii="Times New Roman" w:hAnsi="Times New Roman" w:cs="Times New Roman"/>
                <w:color w:val="000000"/>
                <w:sz w:val="18"/>
                <w:szCs w:val="18"/>
              </w:rPr>
              <w:t>7</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31</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40850</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F</w:t>
            </w:r>
            <w:r>
              <w:rPr>
                <w:rFonts w:ascii="Times New Roman" w:hAnsi="Times New Roman" w:cs="Times New Roman"/>
                <w:color w:val="000000"/>
                <w:sz w:val="18"/>
                <w:szCs w:val="18"/>
              </w:rPr>
              <w:t>ood orange 8</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橙</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食品橙</w:t>
            </w:r>
            <w:r>
              <w:rPr>
                <w:rFonts w:ascii="Times New Roman" w:hAnsi="Times New Roman" w:cs="Times New Roman"/>
                <w:color w:val="000000"/>
                <w:sz w:val="18"/>
                <w:szCs w:val="18"/>
              </w:rPr>
              <w:t>8</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32</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42051</w:t>
            </w:r>
            <w:r>
              <w:rPr>
                <w:rFonts w:ascii="Times New Roman" w:hAnsi="Times New Roman" w:cs="Times New Roman"/>
                <w:color w:val="000000"/>
                <w:sz w:val="18"/>
                <w:szCs w:val="18"/>
                <w:vertAlign w:val="superscript"/>
              </w:rPr>
              <w:t>a</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F</w:t>
            </w:r>
            <w:r>
              <w:rPr>
                <w:rFonts w:ascii="Times New Roman" w:hAnsi="Times New Roman" w:cs="Times New Roman"/>
                <w:color w:val="000000"/>
                <w:sz w:val="18"/>
                <w:szCs w:val="18"/>
              </w:rPr>
              <w:t>ood blue 5</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蓝</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食品蓝</w:t>
            </w:r>
            <w:r>
              <w:rPr>
                <w:rFonts w:ascii="Times New Roman" w:hAnsi="Times New Roman" w:cs="Times New Roman"/>
                <w:color w:val="000000"/>
                <w:sz w:val="18"/>
                <w:szCs w:val="18"/>
              </w:rPr>
              <w:t>5</w:t>
            </w:r>
          </w:p>
        </w:tc>
        <w:tc>
          <w:tcPr>
            <w:tcW w:w="4111"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3-</w:t>
            </w:r>
            <w:r>
              <w:rPr>
                <w:rFonts w:ascii="Times New Roman" w:hAnsi="Times New Roman" w:cs="Times New Roman"/>
                <w:color w:val="000000"/>
                <w:sz w:val="18"/>
                <w:szCs w:val="18"/>
              </w:rPr>
              <w:t>羟基苯乙醛</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(3-Hydroxy benzaldehyde)</w:t>
            </w:r>
            <w:r>
              <w:rPr>
                <w:rFonts w:ascii="Times New Roman" w:hAnsi="Times New Roman" w:cs="Times New Roman"/>
                <w:color w:val="000000"/>
                <w:sz w:val="18"/>
                <w:szCs w:val="18"/>
              </w:rPr>
              <w:t>、</w:t>
            </w:r>
            <w:r>
              <w:rPr>
                <w:rFonts w:ascii="Times New Roman" w:hAnsi="Times New Roman" w:cs="Times New Roman"/>
                <w:color w:val="000000"/>
                <w:sz w:val="18"/>
                <w:szCs w:val="18"/>
              </w:rPr>
              <w:t>3-</w:t>
            </w:r>
            <w:r>
              <w:rPr>
                <w:rFonts w:ascii="Times New Roman" w:hAnsi="Times New Roman" w:cs="Times New Roman"/>
                <w:color w:val="000000"/>
                <w:sz w:val="18"/>
                <w:szCs w:val="18"/>
              </w:rPr>
              <w:t>羟基苯甲酸</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(3-Hydroxy benzoic acid)</w:t>
            </w:r>
            <w:r>
              <w:rPr>
                <w:rFonts w:ascii="Times New Roman" w:hAnsi="Times New Roman" w:cs="Times New Roman"/>
                <w:color w:val="000000"/>
                <w:sz w:val="18"/>
                <w:szCs w:val="18"/>
              </w:rPr>
              <w:t>、</w:t>
            </w:r>
            <w:r>
              <w:rPr>
                <w:rFonts w:ascii="Times New Roman" w:hAnsi="Times New Roman" w:cs="Times New Roman"/>
                <w:color w:val="000000"/>
                <w:sz w:val="18"/>
                <w:szCs w:val="18"/>
              </w:rPr>
              <w:t>3-</w:t>
            </w:r>
            <w:r>
              <w:rPr>
                <w:rFonts w:ascii="Times New Roman" w:hAnsi="Times New Roman" w:cs="Times New Roman"/>
                <w:color w:val="000000"/>
                <w:sz w:val="18"/>
                <w:szCs w:val="18"/>
              </w:rPr>
              <w:t>羟基对磺基苯甲酸</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(3-Hydroxy-4-sulfobenzoic acid)</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和</w:t>
            </w:r>
            <w:r>
              <w:rPr>
                <w:rFonts w:ascii="Times New Roman" w:hAnsi="Times New Roman" w:cs="Times New Roman"/>
                <w:color w:val="000000"/>
                <w:sz w:val="18"/>
                <w:szCs w:val="18"/>
              </w:rPr>
              <w:t>N,N-</w:t>
            </w:r>
            <w:r>
              <w:rPr>
                <w:rFonts w:ascii="Times New Roman" w:hAnsi="Times New Roman" w:cs="Times New Roman"/>
                <w:color w:val="000000"/>
                <w:sz w:val="18"/>
                <w:szCs w:val="18"/>
              </w:rPr>
              <w:t>二乙氨基苯磺酸</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(N,N-diethylamino benzenesulfonic acid)</w:t>
            </w:r>
            <w:r>
              <w:rPr>
                <w:rFonts w:ascii="Times New Roman" w:hAnsi="Times New Roman" w:cs="Times New Roman"/>
                <w:color w:val="000000"/>
                <w:sz w:val="18"/>
                <w:szCs w:val="18"/>
              </w:rPr>
              <w:t>总量不超过</w:t>
            </w:r>
            <w:r>
              <w:rPr>
                <w:rFonts w:ascii="Times New Roman" w:hAnsi="Times New Roman" w:cs="Times New Roman"/>
                <w:color w:val="000000"/>
                <w:sz w:val="18"/>
                <w:szCs w:val="18"/>
              </w:rPr>
              <w:t>0.5%</w:t>
            </w:r>
            <w:r>
              <w:rPr>
                <w:rFonts w:ascii="Times New Roman" w:hAnsi="Times New Roman" w:cs="Times New Roman"/>
                <w:color w:val="000000"/>
                <w:sz w:val="18"/>
                <w:szCs w:val="18"/>
              </w:rPr>
              <w:t>；无色母体</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(Leuco base)</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不超过</w:t>
            </w:r>
            <w:r>
              <w:rPr>
                <w:rFonts w:ascii="Times New Roman" w:hAnsi="Times New Roman" w:cs="Times New Roman"/>
                <w:color w:val="000000"/>
                <w:sz w:val="18"/>
                <w:szCs w:val="18"/>
              </w:rPr>
              <w:t>4.0%</w:t>
            </w:r>
            <w:r>
              <w:rPr>
                <w:rFonts w:ascii="Times New Roman" w:hAnsi="Times New Roman" w:cs="Times New Roman"/>
                <w:color w:val="000000"/>
                <w:sz w:val="18"/>
                <w:szCs w:val="18"/>
              </w:rPr>
              <w:t>；未磺化芳香伯胺不超过</w:t>
            </w:r>
            <w:r>
              <w:rPr>
                <w:rFonts w:ascii="Times New Roman" w:hAnsi="Times New Roman" w:cs="Times New Roman"/>
                <w:color w:val="000000"/>
                <w:sz w:val="18"/>
                <w:szCs w:val="18"/>
              </w:rPr>
              <w:t>0.01%</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w:t>
            </w:r>
            <w:r>
              <w:rPr>
                <w:rFonts w:ascii="Times New Roman" w:hAnsi="Times New Roman" w:cs="Times New Roman"/>
                <w:color w:val="000000"/>
                <w:sz w:val="18"/>
                <w:szCs w:val="18"/>
              </w:rPr>
              <w:t>以苯胺计</w:t>
            </w:r>
            <w:r>
              <w:rPr>
                <w:rFonts w:ascii="Times New Roman" w:hAnsi="Times New Roman" w:cs="Times New Roman"/>
                <w:color w:val="000000"/>
                <w:sz w:val="18"/>
                <w:szCs w:val="18"/>
              </w:rPr>
              <w:t>)</w:t>
            </w: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33</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42053</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F</w:t>
            </w:r>
            <w:r>
              <w:rPr>
                <w:rFonts w:ascii="Times New Roman" w:hAnsi="Times New Roman" w:cs="Times New Roman"/>
                <w:color w:val="000000"/>
                <w:sz w:val="18"/>
                <w:szCs w:val="18"/>
              </w:rPr>
              <w:t>ood green 3</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绿</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食品绿</w:t>
            </w:r>
            <w:r>
              <w:rPr>
                <w:rFonts w:ascii="Times New Roman" w:hAnsi="Times New Roman" w:cs="Times New Roman"/>
                <w:color w:val="000000"/>
                <w:sz w:val="18"/>
                <w:szCs w:val="18"/>
              </w:rPr>
              <w:t>3</w:t>
            </w:r>
          </w:p>
        </w:tc>
        <w:tc>
          <w:tcPr>
            <w:tcW w:w="4111"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无色母体</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(Leuco base)</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不超过</w:t>
            </w:r>
            <w:r>
              <w:rPr>
                <w:rFonts w:ascii="Times New Roman" w:hAnsi="Times New Roman" w:cs="Times New Roman"/>
                <w:color w:val="000000"/>
                <w:sz w:val="18"/>
                <w:szCs w:val="18"/>
              </w:rPr>
              <w:t>5%</w:t>
            </w:r>
            <w:r>
              <w:rPr>
                <w:rFonts w:ascii="Times New Roman" w:hAnsi="Times New Roman" w:cs="Times New Roman"/>
                <w:color w:val="000000"/>
                <w:sz w:val="18"/>
                <w:szCs w:val="18"/>
              </w:rPr>
              <w:t>；</w:t>
            </w:r>
            <w:r>
              <w:rPr>
                <w:rFonts w:ascii="Times New Roman" w:hAnsi="Times New Roman" w:cs="Times New Roman"/>
                <w:color w:val="000000"/>
                <w:sz w:val="18"/>
                <w:szCs w:val="18"/>
              </w:rPr>
              <w:t>2-,</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3-,</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4-</w:t>
            </w:r>
            <w:r>
              <w:rPr>
                <w:rFonts w:ascii="Times New Roman" w:hAnsi="Times New Roman" w:cs="Times New Roman"/>
                <w:color w:val="000000"/>
                <w:sz w:val="18"/>
                <w:szCs w:val="18"/>
              </w:rPr>
              <w:t>甲酰基苯磺酸及其钠盐</w:t>
            </w:r>
            <w:r>
              <w:rPr>
                <w:rFonts w:ascii="Times New Roman" w:hAnsi="Times New Roman" w:cs="Times New Roman"/>
                <w:color w:val="000000"/>
                <w:sz w:val="18"/>
                <w:szCs w:val="18"/>
              </w:rPr>
              <w:t>(2-,</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3-,</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 xml:space="preserve">4-Formylbenzenesulfonic </w:t>
            </w:r>
            <w:r>
              <w:rPr>
                <w:rFonts w:ascii="Times New Roman" w:hAnsi="Times New Roman" w:cs="Times New Roman"/>
                <w:color w:val="000000"/>
                <w:sz w:val="18"/>
                <w:szCs w:val="18"/>
              </w:rPr>
              <w:lastRenderedPageBreak/>
              <w:t>acids and their sodium salts)</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总量不超过</w:t>
            </w:r>
            <w:r>
              <w:rPr>
                <w:rFonts w:ascii="Times New Roman" w:hAnsi="Times New Roman" w:cs="Times New Roman"/>
                <w:color w:val="000000"/>
                <w:sz w:val="18"/>
                <w:szCs w:val="18"/>
              </w:rPr>
              <w:t>0.5%</w:t>
            </w:r>
            <w:r>
              <w:rPr>
                <w:rFonts w:ascii="Times New Roman" w:hAnsi="Times New Roman" w:cs="Times New Roman"/>
                <w:color w:val="000000"/>
                <w:sz w:val="18"/>
                <w:szCs w:val="18"/>
              </w:rPr>
              <w:t>；</w:t>
            </w:r>
            <w:r>
              <w:rPr>
                <w:rFonts w:ascii="Times New Roman" w:hAnsi="Times New Roman" w:cs="Times New Roman"/>
                <w:color w:val="000000"/>
                <w:sz w:val="18"/>
                <w:szCs w:val="18"/>
              </w:rPr>
              <w:t>3-</w:t>
            </w:r>
            <w:r>
              <w:rPr>
                <w:rFonts w:ascii="Times New Roman" w:hAnsi="Times New Roman" w:cs="Times New Roman"/>
                <w:color w:val="000000"/>
                <w:sz w:val="18"/>
                <w:szCs w:val="18"/>
              </w:rPr>
              <w:t>和</w:t>
            </w:r>
            <w:r>
              <w:rPr>
                <w:rFonts w:ascii="Times New Roman" w:hAnsi="Times New Roman" w:cs="Times New Roman"/>
                <w:color w:val="000000"/>
                <w:sz w:val="18"/>
                <w:szCs w:val="18"/>
              </w:rPr>
              <w:t>4-[</w:t>
            </w:r>
            <w:r>
              <w:rPr>
                <w:rFonts w:ascii="Times New Roman" w:hAnsi="Times New Roman" w:cs="Times New Roman"/>
                <w:color w:val="000000"/>
                <w:sz w:val="18"/>
                <w:szCs w:val="18"/>
              </w:rPr>
              <w:t>乙基</w:t>
            </w:r>
            <w:r>
              <w:rPr>
                <w:rFonts w:ascii="Times New Roman" w:hAnsi="Times New Roman" w:cs="Times New Roman"/>
                <w:color w:val="000000"/>
                <w:sz w:val="18"/>
                <w:szCs w:val="18"/>
              </w:rPr>
              <w:t>(4-</w:t>
            </w:r>
            <w:r>
              <w:rPr>
                <w:rFonts w:ascii="Times New Roman" w:hAnsi="Times New Roman" w:cs="Times New Roman"/>
                <w:color w:val="000000"/>
                <w:sz w:val="18"/>
                <w:szCs w:val="18"/>
              </w:rPr>
              <w:t>磺苯基</w:t>
            </w:r>
            <w:r>
              <w:rPr>
                <w:rFonts w:ascii="Times New Roman" w:hAnsi="Times New Roman" w:cs="Times New Roman"/>
                <w:color w:val="000000"/>
                <w:sz w:val="18"/>
                <w:szCs w:val="18"/>
              </w:rPr>
              <w:t>)</w:t>
            </w:r>
            <w:r>
              <w:rPr>
                <w:rFonts w:ascii="Times New Roman" w:hAnsi="Times New Roman" w:cs="Times New Roman"/>
                <w:color w:val="000000"/>
                <w:sz w:val="18"/>
                <w:szCs w:val="18"/>
              </w:rPr>
              <w:t>氨基</w:t>
            </w:r>
            <w:r>
              <w:rPr>
                <w:rFonts w:ascii="Times New Roman" w:hAnsi="Times New Roman" w:cs="Times New Roman"/>
                <w:color w:val="000000"/>
                <w:sz w:val="18"/>
                <w:szCs w:val="18"/>
              </w:rPr>
              <w:t>]</w:t>
            </w:r>
            <w:r>
              <w:rPr>
                <w:rFonts w:ascii="Times New Roman" w:hAnsi="Times New Roman" w:cs="Times New Roman"/>
                <w:color w:val="000000"/>
                <w:sz w:val="18"/>
                <w:szCs w:val="18"/>
              </w:rPr>
              <w:t>甲基苯磺酸及其二钠盐</w:t>
            </w:r>
            <w:r>
              <w:rPr>
                <w:rFonts w:ascii="Times New Roman" w:hAnsi="Times New Roman" w:cs="Times New Roman"/>
                <w:color w:val="000000"/>
                <w:sz w:val="18"/>
                <w:szCs w:val="18"/>
              </w:rPr>
              <w:t>(3- and 4-[(Ethyl(4-sulfophenyl)amino)methyl]</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benzenesulfonic acid and its disodium salts)</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总量不超过</w:t>
            </w:r>
            <w:r>
              <w:rPr>
                <w:rFonts w:ascii="Times New Roman" w:hAnsi="Times New Roman" w:cs="Times New Roman"/>
                <w:color w:val="000000"/>
                <w:sz w:val="18"/>
                <w:szCs w:val="18"/>
              </w:rPr>
              <w:t>0.3%</w:t>
            </w:r>
            <w:r>
              <w:rPr>
                <w:rFonts w:ascii="Times New Roman" w:hAnsi="Times New Roman" w:cs="Times New Roman"/>
                <w:color w:val="000000"/>
                <w:sz w:val="18"/>
                <w:szCs w:val="18"/>
              </w:rPr>
              <w:t>；</w:t>
            </w:r>
            <w:r>
              <w:rPr>
                <w:rFonts w:ascii="Times New Roman" w:hAnsi="Times New Roman" w:cs="Times New Roman"/>
                <w:color w:val="000000"/>
                <w:sz w:val="18"/>
                <w:szCs w:val="18"/>
              </w:rPr>
              <w:t>2-</w:t>
            </w:r>
            <w:r>
              <w:rPr>
                <w:rFonts w:ascii="Times New Roman" w:hAnsi="Times New Roman" w:cs="Times New Roman"/>
                <w:color w:val="000000"/>
                <w:sz w:val="18"/>
                <w:szCs w:val="18"/>
              </w:rPr>
              <w:t>甲酰基</w:t>
            </w:r>
            <w:r>
              <w:rPr>
                <w:rFonts w:ascii="Times New Roman" w:hAnsi="Times New Roman" w:cs="Times New Roman"/>
                <w:color w:val="000000"/>
                <w:sz w:val="18"/>
                <w:szCs w:val="18"/>
              </w:rPr>
              <w:t>-5-</w:t>
            </w:r>
            <w:r>
              <w:rPr>
                <w:rFonts w:ascii="Times New Roman" w:hAnsi="Times New Roman" w:cs="Times New Roman"/>
                <w:color w:val="000000"/>
                <w:sz w:val="18"/>
                <w:szCs w:val="18"/>
              </w:rPr>
              <w:t>羟基苯磺酸及其钠盐</w:t>
            </w:r>
            <w:r>
              <w:rPr>
                <w:rFonts w:ascii="Times New Roman" w:hAnsi="Times New Roman" w:cs="Times New Roman"/>
                <w:color w:val="000000"/>
                <w:sz w:val="18"/>
                <w:szCs w:val="18"/>
              </w:rPr>
              <w:t>(2-Formyl-5-hydroxybenzenesulfonic acid and its sodium salt)</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不超过</w:t>
            </w:r>
            <w:r>
              <w:rPr>
                <w:rFonts w:ascii="Times New Roman" w:hAnsi="Times New Roman" w:cs="Times New Roman"/>
                <w:color w:val="000000"/>
                <w:sz w:val="18"/>
                <w:szCs w:val="18"/>
              </w:rPr>
              <w:t>0.5%</w:t>
            </w: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34</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42090</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F</w:t>
            </w:r>
            <w:r>
              <w:rPr>
                <w:rFonts w:ascii="Times New Roman" w:hAnsi="Times New Roman" w:cs="Times New Roman"/>
                <w:color w:val="000000"/>
                <w:sz w:val="18"/>
                <w:szCs w:val="18"/>
              </w:rPr>
              <w:t>ood blue 2</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蓝</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食品蓝</w:t>
            </w:r>
            <w:r>
              <w:rPr>
                <w:rFonts w:ascii="Times New Roman" w:hAnsi="Times New Roman" w:cs="Times New Roman"/>
                <w:color w:val="000000"/>
                <w:sz w:val="18"/>
                <w:szCs w:val="18"/>
              </w:rPr>
              <w:t>2</w:t>
            </w:r>
          </w:p>
        </w:tc>
        <w:tc>
          <w:tcPr>
            <w:tcW w:w="4111"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2-,</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3-</w:t>
            </w:r>
            <w:r>
              <w:rPr>
                <w:rFonts w:ascii="Times New Roman" w:hAnsi="Times New Roman" w:cs="Times New Roman"/>
                <w:color w:val="000000"/>
                <w:sz w:val="18"/>
                <w:szCs w:val="18"/>
              </w:rPr>
              <w:t>和</w:t>
            </w:r>
            <w:r>
              <w:rPr>
                <w:rFonts w:ascii="Times New Roman" w:hAnsi="Times New Roman" w:cs="Times New Roman"/>
                <w:color w:val="000000"/>
                <w:sz w:val="18"/>
                <w:szCs w:val="18"/>
              </w:rPr>
              <w:t>4-</w:t>
            </w:r>
            <w:r>
              <w:rPr>
                <w:rFonts w:ascii="Times New Roman" w:hAnsi="Times New Roman" w:cs="Times New Roman"/>
                <w:color w:val="000000"/>
                <w:sz w:val="18"/>
                <w:szCs w:val="18"/>
              </w:rPr>
              <w:t>甲酰基苯磺酸</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(2-,</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3- and 4-Formyl benzene sulfonic acids)</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总量不超过</w:t>
            </w:r>
            <w:r>
              <w:rPr>
                <w:rFonts w:ascii="Times New Roman" w:hAnsi="Times New Roman" w:cs="Times New Roman"/>
                <w:color w:val="000000"/>
                <w:sz w:val="18"/>
                <w:szCs w:val="18"/>
              </w:rPr>
              <w:t>1.5%</w:t>
            </w:r>
            <w:r>
              <w:rPr>
                <w:rFonts w:ascii="Times New Roman" w:hAnsi="Times New Roman" w:cs="Times New Roman"/>
                <w:color w:val="000000"/>
                <w:sz w:val="18"/>
                <w:szCs w:val="18"/>
              </w:rPr>
              <w:t>；</w:t>
            </w:r>
            <w:r>
              <w:rPr>
                <w:rFonts w:ascii="Times New Roman" w:hAnsi="Times New Roman" w:cs="Times New Roman"/>
                <w:color w:val="000000"/>
                <w:sz w:val="18"/>
                <w:szCs w:val="18"/>
              </w:rPr>
              <w:t>3-(</w:t>
            </w:r>
            <w:r>
              <w:rPr>
                <w:rFonts w:ascii="Times New Roman" w:hAnsi="Times New Roman" w:cs="Times New Roman"/>
                <w:color w:val="000000"/>
                <w:sz w:val="18"/>
                <w:szCs w:val="18"/>
              </w:rPr>
              <w:t>乙基</w:t>
            </w:r>
            <w:r>
              <w:rPr>
                <w:rFonts w:ascii="Times New Roman" w:hAnsi="Times New Roman" w:cs="Times New Roman"/>
                <w:color w:val="000000"/>
                <w:sz w:val="18"/>
                <w:szCs w:val="18"/>
              </w:rPr>
              <w:t>(4-</w:t>
            </w:r>
            <w:r>
              <w:rPr>
                <w:rFonts w:ascii="Times New Roman" w:hAnsi="Times New Roman" w:cs="Times New Roman"/>
                <w:color w:val="000000"/>
                <w:sz w:val="18"/>
                <w:szCs w:val="18"/>
              </w:rPr>
              <w:t>磺苯基</w:t>
            </w:r>
            <w:r>
              <w:rPr>
                <w:rFonts w:ascii="Times New Roman" w:hAnsi="Times New Roman" w:cs="Times New Roman"/>
                <w:color w:val="000000"/>
                <w:sz w:val="18"/>
                <w:szCs w:val="18"/>
              </w:rPr>
              <w:t>)</w:t>
            </w:r>
            <w:r>
              <w:rPr>
                <w:rFonts w:ascii="Times New Roman" w:hAnsi="Times New Roman" w:cs="Times New Roman"/>
                <w:color w:val="000000"/>
                <w:sz w:val="18"/>
                <w:szCs w:val="18"/>
              </w:rPr>
              <w:t>氨基</w:t>
            </w:r>
            <w:r>
              <w:rPr>
                <w:rFonts w:ascii="Times New Roman" w:hAnsi="Times New Roman" w:cs="Times New Roman"/>
                <w:color w:val="000000"/>
                <w:sz w:val="18"/>
                <w:szCs w:val="18"/>
              </w:rPr>
              <w:t>)</w:t>
            </w:r>
            <w:r>
              <w:rPr>
                <w:rFonts w:ascii="Times New Roman" w:hAnsi="Times New Roman" w:cs="Times New Roman"/>
                <w:color w:val="000000"/>
                <w:sz w:val="18"/>
                <w:szCs w:val="18"/>
              </w:rPr>
              <w:t>甲基苯磺酸</w:t>
            </w:r>
            <w:r>
              <w:rPr>
                <w:rFonts w:ascii="Times New Roman" w:hAnsi="Times New Roman" w:cs="Times New Roman"/>
                <w:color w:val="000000"/>
                <w:sz w:val="18"/>
                <w:szCs w:val="18"/>
              </w:rPr>
              <w:t>(3-(Ethyl(4-</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sulfophenyl)amino)</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methyl benzene sulfonic acid)</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不超过</w:t>
            </w:r>
            <w:r>
              <w:rPr>
                <w:rFonts w:ascii="Times New Roman" w:hAnsi="Times New Roman" w:cs="Times New Roman"/>
                <w:color w:val="000000"/>
                <w:sz w:val="18"/>
                <w:szCs w:val="18"/>
              </w:rPr>
              <w:t>0.3%</w:t>
            </w:r>
            <w:r>
              <w:rPr>
                <w:rFonts w:ascii="Times New Roman" w:hAnsi="Times New Roman" w:cs="Times New Roman"/>
                <w:color w:val="000000"/>
                <w:sz w:val="18"/>
                <w:szCs w:val="18"/>
              </w:rPr>
              <w:t>；无色母体</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(Leuco base)</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不超过</w:t>
            </w:r>
            <w:r>
              <w:rPr>
                <w:rFonts w:ascii="Times New Roman" w:hAnsi="Times New Roman" w:cs="Times New Roman"/>
                <w:color w:val="000000"/>
                <w:sz w:val="18"/>
                <w:szCs w:val="18"/>
              </w:rPr>
              <w:t>5.0%</w:t>
            </w:r>
            <w:r>
              <w:rPr>
                <w:rFonts w:ascii="Times New Roman" w:hAnsi="Times New Roman" w:cs="Times New Roman"/>
                <w:color w:val="000000"/>
                <w:sz w:val="18"/>
                <w:szCs w:val="18"/>
              </w:rPr>
              <w:t>；未磺化芳香伯胺不超过</w:t>
            </w:r>
            <w:r>
              <w:rPr>
                <w:rFonts w:ascii="Times New Roman" w:hAnsi="Times New Roman" w:cs="Times New Roman"/>
                <w:color w:val="000000"/>
                <w:sz w:val="18"/>
                <w:szCs w:val="18"/>
              </w:rPr>
              <w:t>0.01%</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w:t>
            </w:r>
            <w:r>
              <w:rPr>
                <w:rFonts w:ascii="Times New Roman" w:hAnsi="Times New Roman" w:cs="Times New Roman"/>
                <w:color w:val="000000"/>
                <w:sz w:val="18"/>
                <w:szCs w:val="18"/>
              </w:rPr>
              <w:t>以苯胺计</w:t>
            </w:r>
            <w:r>
              <w:rPr>
                <w:rFonts w:ascii="Times New Roman" w:hAnsi="Times New Roman" w:cs="Times New Roman"/>
                <w:color w:val="000000"/>
                <w:sz w:val="18"/>
                <w:szCs w:val="18"/>
              </w:rPr>
              <w:t>)</w:t>
            </w:r>
          </w:p>
        </w:tc>
      </w:tr>
      <w:tr w:rsidR="003C66C0">
        <w:trPr>
          <w:trHeight w:val="288"/>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35</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44090</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F</w:t>
            </w:r>
            <w:r>
              <w:rPr>
                <w:rFonts w:ascii="Times New Roman" w:hAnsi="Times New Roman" w:cs="Times New Roman"/>
                <w:color w:val="000000"/>
                <w:sz w:val="18"/>
                <w:szCs w:val="18"/>
              </w:rPr>
              <w:t>ood green 4</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绿</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食品绿</w:t>
            </w:r>
            <w:r>
              <w:rPr>
                <w:rFonts w:ascii="Times New Roman" w:hAnsi="Times New Roman" w:cs="Times New Roman"/>
                <w:color w:val="000000"/>
                <w:sz w:val="18"/>
                <w:szCs w:val="18"/>
              </w:rPr>
              <w:t>4</w:t>
            </w:r>
          </w:p>
        </w:tc>
        <w:tc>
          <w:tcPr>
            <w:tcW w:w="4111"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4,4-</w:t>
            </w:r>
            <w:r>
              <w:rPr>
                <w:rFonts w:ascii="Times New Roman" w:hAnsi="Times New Roman" w:cs="Times New Roman"/>
                <w:color w:val="000000"/>
                <w:sz w:val="18"/>
                <w:szCs w:val="18"/>
              </w:rPr>
              <w:t>双</w:t>
            </w:r>
            <w:r>
              <w:rPr>
                <w:rFonts w:ascii="Times New Roman" w:hAnsi="Times New Roman" w:cs="Times New Roman"/>
                <w:color w:val="000000"/>
                <w:sz w:val="18"/>
                <w:szCs w:val="18"/>
              </w:rPr>
              <w:t>(</w:t>
            </w:r>
            <w:r>
              <w:rPr>
                <w:rFonts w:ascii="Times New Roman" w:hAnsi="Times New Roman" w:cs="Times New Roman"/>
                <w:color w:val="000000"/>
                <w:sz w:val="18"/>
                <w:szCs w:val="18"/>
              </w:rPr>
              <w:t>二甲氨基</w:t>
            </w:r>
            <w:r>
              <w:rPr>
                <w:rFonts w:ascii="Times New Roman" w:hAnsi="Times New Roman" w:cs="Times New Roman"/>
                <w:color w:val="000000"/>
                <w:sz w:val="18"/>
                <w:szCs w:val="18"/>
              </w:rPr>
              <w:t>)</w:t>
            </w:r>
            <w:r>
              <w:rPr>
                <w:rFonts w:ascii="Times New Roman" w:hAnsi="Times New Roman" w:cs="Times New Roman"/>
                <w:color w:val="000000"/>
                <w:sz w:val="18"/>
                <w:szCs w:val="18"/>
              </w:rPr>
              <w:t>二苯甲基醇</w:t>
            </w:r>
          </w:p>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(4,4′-Bis(dimethylamino)benzhydryl alcohol)</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不超过</w:t>
            </w:r>
            <w:r>
              <w:rPr>
                <w:rFonts w:ascii="Times New Roman" w:hAnsi="Times New Roman" w:cs="Times New Roman"/>
                <w:color w:val="000000"/>
                <w:sz w:val="18"/>
                <w:szCs w:val="18"/>
              </w:rPr>
              <w:t>0.1%</w:t>
            </w:r>
            <w:r>
              <w:rPr>
                <w:rFonts w:ascii="Times New Roman" w:hAnsi="Times New Roman" w:cs="Times New Roman"/>
                <w:color w:val="000000"/>
                <w:sz w:val="18"/>
                <w:szCs w:val="18"/>
              </w:rPr>
              <w:t>；</w:t>
            </w:r>
            <w:r>
              <w:rPr>
                <w:rFonts w:ascii="Times New Roman" w:hAnsi="Times New Roman" w:cs="Times New Roman"/>
                <w:color w:val="000000"/>
                <w:sz w:val="18"/>
                <w:szCs w:val="18"/>
              </w:rPr>
              <w:t>4,4′-</w:t>
            </w:r>
            <w:r>
              <w:rPr>
                <w:rFonts w:ascii="Times New Roman" w:hAnsi="Times New Roman" w:cs="Times New Roman"/>
                <w:color w:val="000000"/>
                <w:sz w:val="18"/>
                <w:szCs w:val="18"/>
              </w:rPr>
              <w:t>双</w:t>
            </w:r>
            <w:r>
              <w:rPr>
                <w:rFonts w:ascii="Times New Roman" w:hAnsi="Times New Roman" w:cs="Times New Roman"/>
                <w:color w:val="000000"/>
                <w:sz w:val="18"/>
                <w:szCs w:val="18"/>
              </w:rPr>
              <w:t>(</w:t>
            </w:r>
            <w:r>
              <w:rPr>
                <w:rFonts w:ascii="Times New Roman" w:hAnsi="Times New Roman" w:cs="Times New Roman"/>
                <w:color w:val="000000"/>
                <w:sz w:val="18"/>
                <w:szCs w:val="18"/>
              </w:rPr>
              <w:t>二甲氨基</w:t>
            </w:r>
            <w:r>
              <w:rPr>
                <w:rFonts w:ascii="Times New Roman" w:hAnsi="Times New Roman" w:cs="Times New Roman"/>
                <w:color w:val="000000"/>
                <w:sz w:val="18"/>
                <w:szCs w:val="18"/>
              </w:rPr>
              <w:t>)</w:t>
            </w:r>
            <w:r>
              <w:rPr>
                <w:rFonts w:ascii="Times New Roman" w:hAnsi="Times New Roman" w:cs="Times New Roman"/>
                <w:color w:val="000000"/>
                <w:sz w:val="18"/>
                <w:szCs w:val="18"/>
              </w:rPr>
              <w:t>二苯酮</w:t>
            </w:r>
          </w:p>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(4,4′-Bis(dimethylamino)benzophenone)</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不超过</w:t>
            </w:r>
            <w:r>
              <w:rPr>
                <w:rFonts w:ascii="Times New Roman" w:hAnsi="Times New Roman" w:cs="Times New Roman"/>
                <w:color w:val="000000"/>
                <w:sz w:val="18"/>
                <w:szCs w:val="18"/>
              </w:rPr>
              <w:t>0.1%</w:t>
            </w:r>
            <w:r>
              <w:rPr>
                <w:rFonts w:ascii="Times New Roman" w:hAnsi="Times New Roman" w:cs="Times New Roman"/>
                <w:color w:val="000000"/>
                <w:sz w:val="18"/>
                <w:szCs w:val="18"/>
              </w:rPr>
              <w:t>；</w:t>
            </w:r>
            <w:r>
              <w:rPr>
                <w:rFonts w:ascii="Times New Roman" w:hAnsi="Times New Roman" w:cs="Times New Roman"/>
                <w:color w:val="000000"/>
                <w:sz w:val="18"/>
                <w:szCs w:val="18"/>
              </w:rPr>
              <w:t>3-</w:t>
            </w:r>
            <w:r>
              <w:rPr>
                <w:rFonts w:ascii="Times New Roman" w:hAnsi="Times New Roman" w:cs="Times New Roman"/>
                <w:color w:val="000000"/>
                <w:sz w:val="18"/>
                <w:szCs w:val="18"/>
              </w:rPr>
              <w:t>羟基萘</w:t>
            </w:r>
            <w:r>
              <w:rPr>
                <w:rFonts w:ascii="Times New Roman" w:hAnsi="Times New Roman" w:cs="Times New Roman"/>
                <w:color w:val="000000"/>
                <w:sz w:val="18"/>
                <w:szCs w:val="18"/>
              </w:rPr>
              <w:t>-2,7-</w:t>
            </w:r>
            <w:r>
              <w:rPr>
                <w:rFonts w:ascii="Times New Roman" w:hAnsi="Times New Roman" w:cs="Times New Roman"/>
                <w:color w:val="000000"/>
                <w:sz w:val="18"/>
                <w:szCs w:val="18"/>
              </w:rPr>
              <w:t>二磺酸</w:t>
            </w:r>
            <w:r>
              <w:rPr>
                <w:rFonts w:ascii="Times New Roman" w:hAnsi="Times New Roman" w:cs="Times New Roman"/>
                <w:color w:val="000000"/>
                <w:sz w:val="18"/>
                <w:szCs w:val="18"/>
              </w:rPr>
              <w:t>(3-Hydroxynaphthalene-2,7-disulfonic acid)</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不超过</w:t>
            </w:r>
            <w:r>
              <w:rPr>
                <w:rFonts w:ascii="Times New Roman" w:hAnsi="Times New Roman" w:cs="Times New Roman"/>
                <w:color w:val="000000"/>
                <w:sz w:val="18"/>
                <w:szCs w:val="18"/>
              </w:rPr>
              <w:t>0.2%</w:t>
            </w:r>
            <w:r>
              <w:rPr>
                <w:rFonts w:ascii="Times New Roman" w:hAnsi="Times New Roman" w:cs="Times New Roman"/>
                <w:color w:val="000000"/>
                <w:sz w:val="18"/>
                <w:szCs w:val="18"/>
              </w:rPr>
              <w:t>；无色母体</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(Leuco base)</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不超过</w:t>
            </w:r>
            <w:r>
              <w:rPr>
                <w:rFonts w:ascii="Times New Roman" w:hAnsi="Times New Roman" w:cs="Times New Roman"/>
                <w:color w:val="000000"/>
                <w:sz w:val="18"/>
                <w:szCs w:val="18"/>
              </w:rPr>
              <w:t>5.0%</w:t>
            </w:r>
            <w:r>
              <w:rPr>
                <w:rFonts w:ascii="Times New Roman" w:hAnsi="Times New Roman" w:cs="Times New Roman"/>
                <w:color w:val="000000"/>
                <w:sz w:val="18"/>
                <w:szCs w:val="18"/>
              </w:rPr>
              <w:t>；未磺化芳香伯胺不超过</w:t>
            </w:r>
            <w:r>
              <w:rPr>
                <w:rFonts w:ascii="Times New Roman" w:hAnsi="Times New Roman" w:cs="Times New Roman"/>
                <w:color w:val="000000"/>
                <w:sz w:val="18"/>
                <w:szCs w:val="18"/>
              </w:rPr>
              <w:t>0.01%</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w:t>
            </w:r>
            <w:r>
              <w:rPr>
                <w:rFonts w:ascii="Times New Roman" w:hAnsi="Times New Roman" w:cs="Times New Roman"/>
                <w:color w:val="000000"/>
                <w:sz w:val="18"/>
                <w:szCs w:val="18"/>
              </w:rPr>
              <w:t>以苯胺计</w:t>
            </w:r>
            <w:r>
              <w:rPr>
                <w:rFonts w:ascii="Times New Roman" w:hAnsi="Times New Roman" w:cs="Times New Roman"/>
                <w:color w:val="000000"/>
                <w:sz w:val="18"/>
                <w:szCs w:val="18"/>
              </w:rPr>
              <w:t>)</w:t>
            </w:r>
          </w:p>
        </w:tc>
      </w:tr>
      <w:tr w:rsidR="003C66C0">
        <w:trPr>
          <w:trHeight w:val="288"/>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36</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45350</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A</w:t>
            </w:r>
            <w:r>
              <w:rPr>
                <w:rFonts w:ascii="Times New Roman" w:hAnsi="Times New Roman" w:cs="Times New Roman"/>
                <w:color w:val="000000"/>
                <w:sz w:val="18"/>
                <w:szCs w:val="18"/>
              </w:rPr>
              <w:t>cid yellow 73</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黄</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酸性黄</w:t>
            </w:r>
            <w:r>
              <w:rPr>
                <w:rFonts w:ascii="Times New Roman" w:hAnsi="Times New Roman" w:cs="Times New Roman"/>
                <w:color w:val="000000"/>
                <w:sz w:val="18"/>
                <w:szCs w:val="18"/>
              </w:rPr>
              <w:t>73</w:t>
            </w:r>
          </w:p>
        </w:tc>
        <w:tc>
          <w:tcPr>
            <w:tcW w:w="4111"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使用浓度应</w:t>
            </w:r>
            <w:r>
              <w:rPr>
                <w:rFonts w:hint="eastAsia"/>
                <w:color w:val="000000"/>
                <w:sz w:val="16"/>
                <w:szCs w:val="16"/>
              </w:rPr>
              <w:t>≤</w:t>
            </w:r>
            <w:r>
              <w:rPr>
                <w:rFonts w:ascii="Times New Roman" w:hAnsi="Times New Roman" w:cs="Times New Roman"/>
                <w:color w:val="000000"/>
                <w:sz w:val="18"/>
                <w:szCs w:val="18"/>
              </w:rPr>
              <w:t>6%</w:t>
            </w:r>
            <w:r>
              <w:rPr>
                <w:rFonts w:ascii="Times New Roman" w:hAnsi="Times New Roman" w:cs="Times New Roman"/>
                <w:color w:val="000000"/>
                <w:sz w:val="18"/>
                <w:szCs w:val="18"/>
              </w:rPr>
              <w:t>，间苯二酚</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(Resorcinol)</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不超过</w:t>
            </w:r>
            <w:r>
              <w:rPr>
                <w:rFonts w:ascii="Times New Roman" w:hAnsi="Times New Roman" w:cs="Times New Roman"/>
                <w:color w:val="000000"/>
                <w:sz w:val="18"/>
                <w:szCs w:val="18"/>
              </w:rPr>
              <w:t>0.5%</w:t>
            </w:r>
            <w:r>
              <w:rPr>
                <w:rFonts w:ascii="Times New Roman" w:hAnsi="Times New Roman" w:cs="Times New Roman"/>
                <w:color w:val="000000"/>
                <w:sz w:val="18"/>
                <w:szCs w:val="18"/>
              </w:rPr>
              <w:t>；邻苯二甲酸</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(Phthalic acid)</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不超过</w:t>
            </w:r>
            <w:r>
              <w:rPr>
                <w:rFonts w:ascii="Times New Roman" w:hAnsi="Times New Roman" w:cs="Times New Roman"/>
                <w:color w:val="000000"/>
                <w:sz w:val="18"/>
                <w:szCs w:val="18"/>
              </w:rPr>
              <w:t>1%</w:t>
            </w:r>
            <w:r>
              <w:rPr>
                <w:rFonts w:ascii="Times New Roman" w:hAnsi="Times New Roman" w:cs="Times New Roman"/>
                <w:color w:val="000000"/>
                <w:sz w:val="18"/>
                <w:szCs w:val="18"/>
              </w:rPr>
              <w:t>；</w:t>
            </w:r>
            <w:r>
              <w:rPr>
                <w:rFonts w:ascii="Times New Roman" w:hAnsi="Times New Roman" w:cs="Times New Roman"/>
                <w:color w:val="000000"/>
                <w:sz w:val="18"/>
                <w:szCs w:val="18"/>
              </w:rPr>
              <w:t>2-(2,4-</w:t>
            </w:r>
            <w:r>
              <w:rPr>
                <w:rFonts w:ascii="Times New Roman" w:hAnsi="Times New Roman" w:cs="Times New Roman"/>
                <w:color w:val="000000"/>
                <w:sz w:val="18"/>
                <w:szCs w:val="18"/>
              </w:rPr>
              <w:t>二羟基苯酰基</w:t>
            </w:r>
            <w:r>
              <w:rPr>
                <w:rFonts w:ascii="Times New Roman" w:hAnsi="Times New Roman" w:cs="Times New Roman"/>
                <w:color w:val="000000"/>
                <w:sz w:val="18"/>
                <w:szCs w:val="18"/>
              </w:rPr>
              <w:t>)</w:t>
            </w:r>
            <w:r>
              <w:rPr>
                <w:rFonts w:ascii="Times New Roman" w:hAnsi="Times New Roman" w:cs="Times New Roman"/>
                <w:color w:val="000000"/>
                <w:sz w:val="18"/>
                <w:szCs w:val="18"/>
              </w:rPr>
              <w:t>苯甲酸</w:t>
            </w:r>
            <w:r>
              <w:rPr>
                <w:rFonts w:ascii="Times New Roman" w:hAnsi="Times New Roman" w:cs="Times New Roman"/>
                <w:color w:val="000000"/>
                <w:sz w:val="18"/>
                <w:szCs w:val="18"/>
              </w:rPr>
              <w:t>(2-(2,4-</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Dihydroxybenzoyl) benzoic acid)</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不超过</w:t>
            </w:r>
            <w:r>
              <w:rPr>
                <w:rFonts w:ascii="Times New Roman" w:hAnsi="Times New Roman" w:cs="Times New Roman"/>
                <w:color w:val="000000"/>
                <w:sz w:val="18"/>
                <w:szCs w:val="18"/>
              </w:rPr>
              <w:t>0.5%</w:t>
            </w:r>
          </w:p>
        </w:tc>
      </w:tr>
      <w:tr w:rsidR="003C66C0">
        <w:trPr>
          <w:trHeight w:val="1523"/>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37</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45370</w:t>
            </w:r>
            <w:r>
              <w:rPr>
                <w:rFonts w:ascii="Times New Roman" w:hAnsi="Times New Roman" w:cs="Times New Roman"/>
                <w:color w:val="000000"/>
                <w:sz w:val="18"/>
                <w:szCs w:val="18"/>
                <w:vertAlign w:val="superscript"/>
              </w:rPr>
              <w:t>a</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A</w:t>
            </w:r>
            <w:r>
              <w:rPr>
                <w:rFonts w:ascii="Times New Roman" w:hAnsi="Times New Roman" w:cs="Times New Roman"/>
                <w:color w:val="000000"/>
                <w:sz w:val="18"/>
                <w:szCs w:val="18"/>
              </w:rPr>
              <w:t>cid orange 11</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橙</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酸性橙</w:t>
            </w:r>
            <w:r>
              <w:rPr>
                <w:rFonts w:ascii="Times New Roman" w:hAnsi="Times New Roman" w:cs="Times New Roman"/>
                <w:color w:val="000000"/>
                <w:sz w:val="18"/>
                <w:szCs w:val="18"/>
              </w:rPr>
              <w:t>11</w:t>
            </w:r>
          </w:p>
        </w:tc>
        <w:tc>
          <w:tcPr>
            <w:tcW w:w="4111" w:type="dxa"/>
            <w:vAlign w:val="center"/>
          </w:tcPr>
          <w:p w:rsidR="003C66C0" w:rsidRDefault="003C66C0">
            <w:pPr>
              <w:rPr>
                <w:rFonts w:ascii="Times New Roman" w:hAnsi="Times New Roman" w:cs="Times New Roman"/>
                <w:sz w:val="18"/>
                <w:szCs w:val="18"/>
              </w:rPr>
            </w:pPr>
            <w:r>
              <w:rPr>
                <w:rFonts w:ascii="Times New Roman" w:hAnsi="Times New Roman" w:cs="Times New Roman"/>
                <w:sz w:val="18"/>
                <w:szCs w:val="18"/>
              </w:rPr>
              <w:t>2-(6-</w:t>
            </w:r>
            <w:r>
              <w:rPr>
                <w:rFonts w:ascii="Times New Roman" w:hAnsi="Times New Roman" w:cs="Times New Roman"/>
                <w:sz w:val="18"/>
                <w:szCs w:val="18"/>
              </w:rPr>
              <w:t>羟基</w:t>
            </w:r>
            <w:r>
              <w:rPr>
                <w:rFonts w:ascii="Times New Roman" w:hAnsi="Times New Roman" w:cs="Times New Roman"/>
                <w:sz w:val="18"/>
                <w:szCs w:val="18"/>
              </w:rPr>
              <w:t>-3-</w:t>
            </w:r>
            <w:r>
              <w:rPr>
                <w:rFonts w:ascii="Times New Roman" w:hAnsi="Times New Roman" w:cs="Times New Roman"/>
                <w:sz w:val="18"/>
                <w:szCs w:val="18"/>
              </w:rPr>
              <w:t>氧</w:t>
            </w:r>
            <w:r>
              <w:rPr>
                <w:rFonts w:ascii="Times New Roman" w:hAnsi="Times New Roman" w:cs="Times New Roman"/>
                <w:sz w:val="18"/>
                <w:szCs w:val="18"/>
              </w:rPr>
              <w:t>-3</w:t>
            </w:r>
            <w:r>
              <w:rPr>
                <w:rFonts w:ascii="Times New Roman" w:hAnsi="Times New Roman" w:cs="Times New Roman"/>
                <w:i/>
                <w:iCs/>
                <w:sz w:val="18"/>
                <w:szCs w:val="18"/>
              </w:rPr>
              <w:t>H</w:t>
            </w:r>
            <w:r>
              <w:rPr>
                <w:rFonts w:ascii="Times New Roman" w:hAnsi="Times New Roman" w:cs="Times New Roman"/>
                <w:sz w:val="18"/>
                <w:szCs w:val="18"/>
              </w:rPr>
              <w:t>-</w:t>
            </w:r>
            <w:r>
              <w:rPr>
                <w:rFonts w:ascii="Times New Roman" w:hAnsi="Times New Roman" w:cs="Times New Roman"/>
                <w:sz w:val="18"/>
                <w:szCs w:val="18"/>
              </w:rPr>
              <w:t>占吨</w:t>
            </w:r>
            <w:r>
              <w:rPr>
                <w:rFonts w:ascii="Times New Roman" w:hAnsi="Times New Roman" w:cs="Times New Roman"/>
                <w:sz w:val="18"/>
                <w:szCs w:val="18"/>
              </w:rPr>
              <w:t>-9-</w:t>
            </w:r>
            <w:r>
              <w:rPr>
                <w:rFonts w:ascii="Times New Roman" w:hAnsi="Times New Roman" w:cs="Times New Roman"/>
                <w:sz w:val="18"/>
                <w:szCs w:val="18"/>
              </w:rPr>
              <w:t>基</w:t>
            </w:r>
            <w:r>
              <w:rPr>
                <w:rFonts w:ascii="Times New Roman" w:hAnsi="Times New Roman" w:cs="Times New Roman"/>
                <w:sz w:val="18"/>
                <w:szCs w:val="18"/>
              </w:rPr>
              <w:t>)</w:t>
            </w:r>
            <w:r>
              <w:rPr>
                <w:rFonts w:ascii="Times New Roman" w:hAnsi="Times New Roman" w:cs="Times New Roman" w:hint="eastAsia"/>
                <w:sz w:val="18"/>
                <w:szCs w:val="18"/>
              </w:rPr>
              <w:t xml:space="preserve"> </w:t>
            </w:r>
            <w:r>
              <w:rPr>
                <w:rFonts w:ascii="Times New Roman" w:hAnsi="Times New Roman" w:cs="Times New Roman"/>
                <w:sz w:val="18"/>
                <w:szCs w:val="18"/>
              </w:rPr>
              <w:t>苯甲酸</w:t>
            </w:r>
            <w:r>
              <w:rPr>
                <w:rFonts w:ascii="Times New Roman" w:hAnsi="Times New Roman" w:cs="Times New Roman"/>
                <w:sz w:val="18"/>
                <w:szCs w:val="18"/>
              </w:rPr>
              <w:t>[2-(6-</w:t>
            </w:r>
            <w:r>
              <w:rPr>
                <w:rFonts w:ascii="Times New Roman" w:hAnsi="Times New Roman" w:cs="Times New Roman" w:hint="eastAsia"/>
                <w:sz w:val="18"/>
                <w:szCs w:val="18"/>
              </w:rPr>
              <w:t>H</w:t>
            </w:r>
            <w:r>
              <w:rPr>
                <w:rFonts w:ascii="Times New Roman" w:hAnsi="Times New Roman" w:cs="Times New Roman"/>
                <w:sz w:val="18"/>
                <w:szCs w:val="18"/>
              </w:rPr>
              <w:t>ydroxy-3-oxo-3</w:t>
            </w:r>
            <w:r>
              <w:rPr>
                <w:rFonts w:ascii="Times New Roman" w:hAnsi="Times New Roman" w:cs="Times New Roman"/>
                <w:i/>
                <w:iCs/>
                <w:sz w:val="18"/>
                <w:szCs w:val="18"/>
              </w:rPr>
              <w:t>H</w:t>
            </w:r>
            <w:r>
              <w:rPr>
                <w:rFonts w:ascii="Times New Roman" w:hAnsi="Times New Roman" w:cs="Times New Roman"/>
                <w:sz w:val="18"/>
                <w:szCs w:val="18"/>
              </w:rPr>
              <w:t>-xanthen-9-y1) benzoic acid]</w:t>
            </w:r>
            <w:r>
              <w:rPr>
                <w:rFonts w:ascii="Times New Roman" w:hAnsi="Times New Roman" w:cs="Times New Roman"/>
                <w:sz w:val="18"/>
                <w:szCs w:val="18"/>
              </w:rPr>
              <w:t>不超过</w:t>
            </w:r>
            <w:r>
              <w:rPr>
                <w:rFonts w:ascii="Times New Roman" w:hAnsi="Times New Roman" w:cs="Times New Roman"/>
                <w:sz w:val="18"/>
                <w:szCs w:val="18"/>
              </w:rPr>
              <w:t>1%</w:t>
            </w:r>
            <w:r>
              <w:rPr>
                <w:rFonts w:ascii="Times New Roman" w:hAnsi="Times New Roman" w:cs="Times New Roman"/>
                <w:sz w:val="18"/>
                <w:szCs w:val="18"/>
              </w:rPr>
              <w:t>；</w:t>
            </w:r>
          </w:p>
          <w:p w:rsidR="003C66C0" w:rsidRDefault="003C66C0">
            <w:pPr>
              <w:rPr>
                <w:rFonts w:ascii="Times New Roman" w:hAnsi="Times New Roman" w:cs="Times New Roman"/>
                <w:sz w:val="18"/>
                <w:szCs w:val="18"/>
              </w:rPr>
            </w:pPr>
            <w:r>
              <w:rPr>
                <w:rFonts w:ascii="Times New Roman" w:hAnsi="Times New Roman" w:cs="Times New Roman"/>
                <w:sz w:val="18"/>
                <w:szCs w:val="18"/>
              </w:rPr>
              <w:t>2-</w:t>
            </w:r>
            <w:r>
              <w:rPr>
                <w:rFonts w:ascii="Times New Roman" w:hAnsi="Times New Roman" w:cs="Times New Roman"/>
                <w:sz w:val="18"/>
                <w:szCs w:val="18"/>
              </w:rPr>
              <w:t>（溴</w:t>
            </w:r>
            <w:r>
              <w:rPr>
                <w:rFonts w:ascii="Times New Roman" w:hAnsi="Times New Roman" w:cs="Times New Roman"/>
                <w:sz w:val="18"/>
                <w:szCs w:val="18"/>
              </w:rPr>
              <w:t>-6-</w:t>
            </w:r>
            <w:r>
              <w:rPr>
                <w:rFonts w:ascii="Times New Roman" w:hAnsi="Times New Roman" w:cs="Times New Roman"/>
                <w:sz w:val="18"/>
                <w:szCs w:val="18"/>
              </w:rPr>
              <w:t>羟基</w:t>
            </w:r>
            <w:r>
              <w:rPr>
                <w:rFonts w:ascii="Times New Roman" w:hAnsi="Times New Roman" w:cs="Times New Roman"/>
                <w:sz w:val="18"/>
                <w:szCs w:val="18"/>
              </w:rPr>
              <w:t>-3-</w:t>
            </w:r>
            <w:r>
              <w:rPr>
                <w:rFonts w:ascii="Times New Roman" w:hAnsi="Times New Roman" w:cs="Times New Roman"/>
                <w:sz w:val="18"/>
                <w:szCs w:val="18"/>
              </w:rPr>
              <w:t>氧</w:t>
            </w:r>
            <w:r>
              <w:rPr>
                <w:rFonts w:ascii="Times New Roman" w:hAnsi="Times New Roman" w:cs="Times New Roman"/>
                <w:sz w:val="18"/>
                <w:szCs w:val="18"/>
              </w:rPr>
              <w:t>-3</w:t>
            </w:r>
            <w:r>
              <w:rPr>
                <w:rFonts w:ascii="Times New Roman" w:hAnsi="Times New Roman" w:cs="Times New Roman"/>
                <w:i/>
                <w:iCs/>
                <w:sz w:val="18"/>
                <w:szCs w:val="18"/>
              </w:rPr>
              <w:t>H</w:t>
            </w:r>
            <w:r>
              <w:rPr>
                <w:rFonts w:ascii="Times New Roman" w:hAnsi="Times New Roman" w:cs="Times New Roman"/>
                <w:sz w:val="18"/>
                <w:szCs w:val="18"/>
              </w:rPr>
              <w:t>-</w:t>
            </w:r>
            <w:r>
              <w:rPr>
                <w:rFonts w:ascii="Times New Roman" w:hAnsi="Times New Roman" w:cs="Times New Roman"/>
                <w:sz w:val="18"/>
                <w:szCs w:val="18"/>
              </w:rPr>
              <w:t>占吨</w:t>
            </w:r>
            <w:r>
              <w:rPr>
                <w:rFonts w:ascii="Times New Roman" w:hAnsi="Times New Roman" w:cs="Times New Roman"/>
                <w:sz w:val="18"/>
                <w:szCs w:val="18"/>
              </w:rPr>
              <w:t>-9-</w:t>
            </w:r>
            <w:r>
              <w:rPr>
                <w:rFonts w:ascii="Times New Roman" w:hAnsi="Times New Roman" w:cs="Times New Roman"/>
                <w:sz w:val="18"/>
                <w:szCs w:val="18"/>
              </w:rPr>
              <w:t>基</w:t>
            </w:r>
            <w:r>
              <w:rPr>
                <w:rFonts w:ascii="Times New Roman" w:hAnsi="Times New Roman" w:cs="Times New Roman" w:hint="eastAsia"/>
                <w:sz w:val="18"/>
                <w:szCs w:val="18"/>
              </w:rPr>
              <w:t>）</w:t>
            </w:r>
            <w:r>
              <w:rPr>
                <w:rFonts w:ascii="Times New Roman" w:hAnsi="Times New Roman" w:cs="Times New Roman"/>
                <w:sz w:val="18"/>
                <w:szCs w:val="18"/>
              </w:rPr>
              <w:t>苯甲酸</w:t>
            </w:r>
            <w:r>
              <w:rPr>
                <w:rFonts w:ascii="Times New Roman" w:hAnsi="Times New Roman" w:cs="Times New Roman"/>
                <w:sz w:val="18"/>
                <w:szCs w:val="18"/>
              </w:rPr>
              <w:t>[2-(</w:t>
            </w:r>
            <w:r>
              <w:rPr>
                <w:rFonts w:ascii="Times New Roman" w:hAnsi="Times New Roman" w:cs="Times New Roman" w:hint="eastAsia"/>
                <w:sz w:val="18"/>
                <w:szCs w:val="18"/>
              </w:rPr>
              <w:t>B</w:t>
            </w:r>
            <w:r>
              <w:rPr>
                <w:rFonts w:ascii="Times New Roman" w:hAnsi="Times New Roman" w:cs="Times New Roman"/>
                <w:sz w:val="18"/>
                <w:szCs w:val="18"/>
              </w:rPr>
              <w:t>romo-6-hydroxy-3-oxo-3</w:t>
            </w:r>
            <w:r>
              <w:rPr>
                <w:rFonts w:ascii="Times New Roman" w:hAnsi="Times New Roman" w:cs="Times New Roman"/>
                <w:i/>
                <w:iCs/>
                <w:sz w:val="18"/>
                <w:szCs w:val="18"/>
              </w:rPr>
              <w:t>H</w:t>
            </w:r>
            <w:r>
              <w:rPr>
                <w:rFonts w:ascii="Times New Roman" w:hAnsi="Times New Roman" w:cs="Times New Roman"/>
                <w:sz w:val="18"/>
                <w:szCs w:val="18"/>
              </w:rPr>
              <w:t>-xanthen-9-yl) benzoic acid]</w:t>
            </w:r>
            <w:r>
              <w:rPr>
                <w:rFonts w:ascii="Times New Roman" w:hAnsi="Times New Roman" w:cs="Times New Roman" w:hint="eastAsia"/>
                <w:sz w:val="18"/>
                <w:szCs w:val="18"/>
              </w:rPr>
              <w:t xml:space="preserve"> </w:t>
            </w:r>
            <w:r>
              <w:rPr>
                <w:rFonts w:ascii="Times New Roman" w:hAnsi="Times New Roman" w:cs="Times New Roman"/>
                <w:sz w:val="18"/>
                <w:szCs w:val="18"/>
              </w:rPr>
              <w:t>不超过</w:t>
            </w:r>
            <w:r>
              <w:rPr>
                <w:rFonts w:ascii="Times New Roman" w:hAnsi="Times New Roman" w:cs="Times New Roman"/>
                <w:sz w:val="18"/>
                <w:szCs w:val="18"/>
              </w:rPr>
              <w:t>2%</w:t>
            </w:r>
          </w:p>
        </w:tc>
      </w:tr>
      <w:tr w:rsidR="003C66C0">
        <w:trPr>
          <w:trHeight w:val="40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38</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45380</w:t>
            </w:r>
            <w:r>
              <w:rPr>
                <w:rFonts w:ascii="Times New Roman" w:hAnsi="Times New Roman" w:cs="Times New Roman"/>
                <w:color w:val="000000"/>
                <w:sz w:val="18"/>
                <w:szCs w:val="18"/>
                <w:vertAlign w:val="superscript"/>
              </w:rPr>
              <w:t>a</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A</w:t>
            </w:r>
            <w:r>
              <w:rPr>
                <w:rFonts w:ascii="Times New Roman" w:hAnsi="Times New Roman" w:cs="Times New Roman"/>
                <w:color w:val="000000"/>
                <w:sz w:val="18"/>
                <w:szCs w:val="18"/>
              </w:rPr>
              <w:t>cid red 87</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红</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酸性红</w:t>
            </w:r>
            <w:r>
              <w:rPr>
                <w:rFonts w:ascii="Times New Roman" w:hAnsi="Times New Roman" w:cs="Times New Roman"/>
                <w:color w:val="000000"/>
                <w:sz w:val="18"/>
                <w:szCs w:val="18"/>
              </w:rPr>
              <w:t>87</w:t>
            </w:r>
          </w:p>
        </w:tc>
        <w:tc>
          <w:tcPr>
            <w:tcW w:w="4111"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2-(6-</w:t>
            </w:r>
            <w:r>
              <w:rPr>
                <w:rFonts w:ascii="Times New Roman" w:hAnsi="Times New Roman" w:cs="Times New Roman"/>
                <w:color w:val="000000"/>
                <w:sz w:val="18"/>
                <w:szCs w:val="18"/>
              </w:rPr>
              <w:t>羟基</w:t>
            </w:r>
            <w:r>
              <w:rPr>
                <w:rFonts w:ascii="Times New Roman" w:hAnsi="Times New Roman" w:cs="Times New Roman"/>
                <w:color w:val="000000"/>
                <w:sz w:val="18"/>
                <w:szCs w:val="18"/>
              </w:rPr>
              <w:t>-3-</w:t>
            </w:r>
            <w:r>
              <w:rPr>
                <w:rFonts w:ascii="Times New Roman" w:hAnsi="Times New Roman" w:cs="Times New Roman"/>
                <w:color w:val="000000"/>
                <w:sz w:val="18"/>
                <w:szCs w:val="18"/>
              </w:rPr>
              <w:t>氧</w:t>
            </w:r>
            <w:r>
              <w:rPr>
                <w:rFonts w:ascii="Times New Roman" w:hAnsi="Times New Roman" w:cs="Times New Roman"/>
                <w:color w:val="000000"/>
                <w:sz w:val="18"/>
                <w:szCs w:val="18"/>
              </w:rPr>
              <w:t>-3</w:t>
            </w:r>
            <w:r>
              <w:rPr>
                <w:rFonts w:ascii="Times New Roman" w:hAnsi="Times New Roman" w:cs="Times New Roman"/>
                <w:i/>
                <w:iCs/>
                <w:color w:val="000000"/>
                <w:sz w:val="18"/>
                <w:szCs w:val="18"/>
              </w:rPr>
              <w:t>H</w:t>
            </w:r>
            <w:r>
              <w:rPr>
                <w:rFonts w:ascii="Times New Roman" w:hAnsi="Times New Roman" w:cs="Times New Roman"/>
                <w:color w:val="000000"/>
                <w:sz w:val="18"/>
                <w:szCs w:val="18"/>
              </w:rPr>
              <w:t>-</w:t>
            </w:r>
            <w:r>
              <w:rPr>
                <w:rFonts w:ascii="Times New Roman" w:hAnsi="Times New Roman" w:cs="Times New Roman"/>
                <w:color w:val="000000"/>
                <w:sz w:val="18"/>
                <w:szCs w:val="18"/>
              </w:rPr>
              <w:t>占吨</w:t>
            </w:r>
            <w:r>
              <w:rPr>
                <w:rFonts w:ascii="Times New Roman" w:hAnsi="Times New Roman" w:cs="Times New Roman"/>
                <w:color w:val="000000"/>
                <w:sz w:val="18"/>
                <w:szCs w:val="18"/>
              </w:rPr>
              <w:t>-9-</w:t>
            </w:r>
            <w:r>
              <w:rPr>
                <w:rFonts w:ascii="Times New Roman" w:hAnsi="Times New Roman" w:cs="Times New Roman"/>
                <w:color w:val="000000"/>
                <w:sz w:val="18"/>
                <w:szCs w:val="18"/>
              </w:rPr>
              <w:t>基</w:t>
            </w:r>
            <w:r>
              <w:rPr>
                <w:rFonts w:ascii="Times New Roman" w:hAnsi="Times New Roman" w:cs="Times New Roman"/>
                <w:color w:val="000000"/>
                <w:sz w:val="18"/>
                <w:szCs w:val="18"/>
              </w:rPr>
              <w:t>)</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苯甲酸</w:t>
            </w:r>
            <w:r>
              <w:rPr>
                <w:rFonts w:ascii="Times New Roman" w:hAnsi="Times New Roman" w:cs="Times New Roman"/>
                <w:color w:val="000000"/>
                <w:sz w:val="18"/>
                <w:szCs w:val="18"/>
              </w:rPr>
              <w:t>[2-(6-</w:t>
            </w:r>
            <w:r>
              <w:rPr>
                <w:rFonts w:ascii="Times New Roman" w:hAnsi="Times New Roman" w:cs="Times New Roman" w:hint="eastAsia"/>
                <w:color w:val="000000"/>
                <w:sz w:val="18"/>
                <w:szCs w:val="18"/>
              </w:rPr>
              <w:t>H</w:t>
            </w:r>
            <w:r>
              <w:rPr>
                <w:rFonts w:ascii="Times New Roman" w:hAnsi="Times New Roman" w:cs="Times New Roman"/>
                <w:color w:val="000000"/>
                <w:sz w:val="18"/>
                <w:szCs w:val="18"/>
              </w:rPr>
              <w:t>ydroxy-3-oxo-3</w:t>
            </w:r>
            <w:r>
              <w:rPr>
                <w:rFonts w:ascii="Times New Roman" w:hAnsi="Times New Roman" w:cs="Times New Roman"/>
                <w:i/>
                <w:iCs/>
                <w:color w:val="000000"/>
                <w:sz w:val="18"/>
                <w:szCs w:val="18"/>
              </w:rPr>
              <w:t>H</w:t>
            </w:r>
            <w:r>
              <w:rPr>
                <w:rFonts w:ascii="Times New Roman" w:hAnsi="Times New Roman" w:cs="Times New Roman"/>
                <w:color w:val="000000"/>
                <w:sz w:val="18"/>
                <w:szCs w:val="18"/>
              </w:rPr>
              <w:t>-xanthen-9-y1) benzoic acid]</w:t>
            </w:r>
            <w:r>
              <w:rPr>
                <w:rFonts w:ascii="Times New Roman" w:hAnsi="Times New Roman" w:cs="Times New Roman"/>
                <w:color w:val="000000"/>
                <w:sz w:val="18"/>
                <w:szCs w:val="18"/>
              </w:rPr>
              <w:t>不超过</w:t>
            </w:r>
            <w:r>
              <w:rPr>
                <w:rFonts w:ascii="Times New Roman" w:hAnsi="Times New Roman" w:cs="Times New Roman"/>
                <w:color w:val="000000"/>
                <w:sz w:val="18"/>
                <w:szCs w:val="18"/>
              </w:rPr>
              <w:t>1%</w:t>
            </w:r>
            <w:r>
              <w:rPr>
                <w:rFonts w:ascii="Times New Roman" w:hAnsi="Times New Roman" w:cs="Times New Roman"/>
                <w:color w:val="000000"/>
                <w:sz w:val="18"/>
                <w:szCs w:val="18"/>
              </w:rPr>
              <w:t>；</w:t>
            </w:r>
          </w:p>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2-</w:t>
            </w:r>
            <w:r>
              <w:rPr>
                <w:rFonts w:ascii="Times New Roman" w:hAnsi="Times New Roman" w:cs="Times New Roman"/>
                <w:color w:val="000000"/>
                <w:sz w:val="18"/>
                <w:szCs w:val="18"/>
              </w:rPr>
              <w:t>（溴</w:t>
            </w:r>
            <w:r>
              <w:rPr>
                <w:rFonts w:ascii="Times New Roman" w:hAnsi="Times New Roman" w:cs="Times New Roman"/>
                <w:color w:val="000000"/>
                <w:sz w:val="18"/>
                <w:szCs w:val="18"/>
              </w:rPr>
              <w:t>-6-</w:t>
            </w:r>
            <w:r>
              <w:rPr>
                <w:rFonts w:ascii="Times New Roman" w:hAnsi="Times New Roman" w:cs="Times New Roman"/>
                <w:color w:val="000000"/>
                <w:sz w:val="18"/>
                <w:szCs w:val="18"/>
              </w:rPr>
              <w:t>羟基</w:t>
            </w:r>
            <w:r>
              <w:rPr>
                <w:rFonts w:ascii="Times New Roman" w:hAnsi="Times New Roman" w:cs="Times New Roman"/>
                <w:color w:val="000000"/>
                <w:sz w:val="18"/>
                <w:szCs w:val="18"/>
              </w:rPr>
              <w:t>-3-</w:t>
            </w:r>
            <w:r>
              <w:rPr>
                <w:rFonts w:ascii="Times New Roman" w:hAnsi="Times New Roman" w:cs="Times New Roman"/>
                <w:color w:val="000000"/>
                <w:sz w:val="18"/>
                <w:szCs w:val="18"/>
              </w:rPr>
              <w:t>氧</w:t>
            </w:r>
            <w:r>
              <w:rPr>
                <w:rFonts w:ascii="Times New Roman" w:hAnsi="Times New Roman" w:cs="Times New Roman"/>
                <w:color w:val="000000"/>
                <w:sz w:val="18"/>
                <w:szCs w:val="18"/>
              </w:rPr>
              <w:t>-3</w:t>
            </w:r>
            <w:r>
              <w:rPr>
                <w:rFonts w:ascii="Times New Roman" w:hAnsi="Times New Roman" w:cs="Times New Roman"/>
                <w:i/>
                <w:iCs/>
                <w:color w:val="000000"/>
                <w:sz w:val="18"/>
                <w:szCs w:val="18"/>
              </w:rPr>
              <w:t>H</w:t>
            </w:r>
            <w:r>
              <w:rPr>
                <w:rFonts w:ascii="Times New Roman" w:hAnsi="Times New Roman" w:cs="Times New Roman"/>
                <w:color w:val="000000"/>
                <w:sz w:val="18"/>
                <w:szCs w:val="18"/>
              </w:rPr>
              <w:t>-</w:t>
            </w:r>
            <w:r>
              <w:rPr>
                <w:rFonts w:ascii="Times New Roman" w:hAnsi="Times New Roman" w:cs="Times New Roman"/>
                <w:color w:val="000000"/>
                <w:sz w:val="18"/>
                <w:szCs w:val="18"/>
              </w:rPr>
              <w:t>占吨</w:t>
            </w:r>
            <w:r>
              <w:rPr>
                <w:rFonts w:ascii="Times New Roman" w:hAnsi="Times New Roman" w:cs="Times New Roman"/>
                <w:color w:val="000000"/>
                <w:sz w:val="18"/>
                <w:szCs w:val="18"/>
              </w:rPr>
              <w:t>-9-</w:t>
            </w:r>
            <w:r>
              <w:rPr>
                <w:rFonts w:ascii="Times New Roman" w:hAnsi="Times New Roman" w:cs="Times New Roman"/>
                <w:color w:val="000000"/>
                <w:sz w:val="18"/>
                <w:szCs w:val="18"/>
              </w:rPr>
              <w:t>基</w:t>
            </w:r>
            <w:r>
              <w:rPr>
                <w:rFonts w:ascii="Times New Roman" w:hAnsi="Times New Roman" w:cs="Times New Roman" w:hint="eastAsia"/>
                <w:color w:val="000000"/>
                <w:sz w:val="18"/>
                <w:szCs w:val="18"/>
              </w:rPr>
              <w:t>）</w:t>
            </w:r>
            <w:r>
              <w:rPr>
                <w:rFonts w:ascii="Times New Roman" w:hAnsi="Times New Roman" w:cs="Times New Roman"/>
                <w:color w:val="000000"/>
                <w:sz w:val="18"/>
                <w:szCs w:val="18"/>
              </w:rPr>
              <w:t>苯甲酸</w:t>
            </w:r>
            <w:r>
              <w:rPr>
                <w:rFonts w:ascii="Times New Roman" w:hAnsi="Times New Roman" w:cs="Times New Roman"/>
                <w:color w:val="000000"/>
                <w:sz w:val="18"/>
                <w:szCs w:val="18"/>
              </w:rPr>
              <w:t>[2-(</w:t>
            </w:r>
            <w:r>
              <w:rPr>
                <w:rFonts w:ascii="Times New Roman" w:hAnsi="Times New Roman" w:cs="Times New Roman" w:hint="eastAsia"/>
                <w:color w:val="000000"/>
                <w:sz w:val="18"/>
                <w:szCs w:val="18"/>
              </w:rPr>
              <w:t>B</w:t>
            </w:r>
            <w:r>
              <w:rPr>
                <w:rFonts w:ascii="Times New Roman" w:hAnsi="Times New Roman" w:cs="Times New Roman"/>
                <w:color w:val="000000"/>
                <w:sz w:val="18"/>
                <w:szCs w:val="18"/>
              </w:rPr>
              <w:t>romo-6-hydroxy-3-oxo-3</w:t>
            </w:r>
            <w:r>
              <w:rPr>
                <w:rFonts w:ascii="Times New Roman" w:hAnsi="Times New Roman" w:cs="Times New Roman"/>
                <w:i/>
                <w:iCs/>
                <w:color w:val="000000"/>
                <w:sz w:val="18"/>
                <w:szCs w:val="18"/>
              </w:rPr>
              <w:t>H</w:t>
            </w:r>
            <w:r>
              <w:rPr>
                <w:rFonts w:ascii="Times New Roman" w:hAnsi="Times New Roman" w:cs="Times New Roman"/>
                <w:color w:val="000000"/>
                <w:sz w:val="18"/>
                <w:szCs w:val="18"/>
              </w:rPr>
              <w:t>-xanthen-9-yl) benzoic acid]</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不超过</w:t>
            </w:r>
            <w:r>
              <w:rPr>
                <w:rFonts w:ascii="Times New Roman" w:hAnsi="Times New Roman" w:cs="Times New Roman"/>
                <w:color w:val="000000"/>
                <w:sz w:val="18"/>
                <w:szCs w:val="18"/>
              </w:rPr>
              <w:t>2%</w:t>
            </w:r>
          </w:p>
        </w:tc>
      </w:tr>
      <w:tr w:rsidR="003C66C0">
        <w:trPr>
          <w:trHeight w:val="648"/>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39</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45396</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S</w:t>
            </w:r>
            <w:r>
              <w:rPr>
                <w:rFonts w:ascii="Times New Roman" w:hAnsi="Times New Roman" w:cs="Times New Roman"/>
                <w:color w:val="000000"/>
                <w:sz w:val="18"/>
                <w:szCs w:val="18"/>
              </w:rPr>
              <w:t>olvent orange 16</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橙</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溶剂橙</w:t>
            </w:r>
            <w:r>
              <w:rPr>
                <w:rFonts w:ascii="Times New Roman" w:hAnsi="Times New Roman" w:cs="Times New Roman"/>
                <w:color w:val="000000"/>
                <w:sz w:val="18"/>
                <w:szCs w:val="18"/>
              </w:rPr>
              <w:t>16</w:t>
            </w:r>
          </w:p>
        </w:tc>
        <w:tc>
          <w:tcPr>
            <w:tcW w:w="4111"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仅许可着色剂以游离（酸的）形式，并且使用浓度应</w:t>
            </w:r>
            <w:r>
              <w:rPr>
                <w:rFonts w:hint="eastAsia"/>
                <w:color w:val="000000"/>
                <w:sz w:val="16"/>
                <w:szCs w:val="16"/>
              </w:rPr>
              <w:t>≤</w:t>
            </w:r>
            <w:r>
              <w:rPr>
                <w:rFonts w:ascii="Times New Roman" w:hAnsi="Times New Roman" w:cs="Times New Roman"/>
                <w:color w:val="000000"/>
                <w:sz w:val="18"/>
                <w:szCs w:val="18"/>
              </w:rPr>
              <w:t>1%</w:t>
            </w:r>
          </w:p>
        </w:tc>
      </w:tr>
      <w:tr w:rsidR="003C66C0">
        <w:trPr>
          <w:trHeight w:val="1920"/>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40</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45405</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A</w:t>
            </w:r>
            <w:r>
              <w:rPr>
                <w:rFonts w:ascii="Times New Roman" w:hAnsi="Times New Roman" w:cs="Times New Roman"/>
                <w:color w:val="000000"/>
                <w:sz w:val="18"/>
                <w:szCs w:val="18"/>
              </w:rPr>
              <w:t>cid red 98</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红</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酸性红</w:t>
            </w:r>
            <w:r>
              <w:rPr>
                <w:rFonts w:ascii="Times New Roman" w:hAnsi="Times New Roman" w:cs="Times New Roman"/>
                <w:color w:val="000000"/>
                <w:sz w:val="18"/>
                <w:szCs w:val="18"/>
              </w:rPr>
              <w:t xml:space="preserve"> 98</w:t>
            </w:r>
          </w:p>
        </w:tc>
        <w:tc>
          <w:tcPr>
            <w:tcW w:w="4111"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2-</w:t>
            </w:r>
            <w:r>
              <w:rPr>
                <w:rFonts w:ascii="Times New Roman" w:hAnsi="Times New Roman" w:cs="Times New Roman" w:hint="eastAsia"/>
                <w:color w:val="000000"/>
                <w:sz w:val="18"/>
                <w:szCs w:val="18"/>
              </w:rPr>
              <w:t>（</w:t>
            </w:r>
            <w:r>
              <w:rPr>
                <w:rFonts w:ascii="Times New Roman" w:hAnsi="Times New Roman" w:cs="Times New Roman"/>
                <w:color w:val="000000"/>
                <w:sz w:val="18"/>
                <w:szCs w:val="18"/>
              </w:rPr>
              <w:t>6-</w:t>
            </w:r>
            <w:r>
              <w:rPr>
                <w:rFonts w:ascii="Times New Roman" w:hAnsi="Times New Roman" w:cs="Times New Roman"/>
                <w:color w:val="000000"/>
                <w:sz w:val="18"/>
                <w:szCs w:val="18"/>
              </w:rPr>
              <w:t>羟基</w:t>
            </w:r>
            <w:r>
              <w:rPr>
                <w:rFonts w:ascii="Times New Roman" w:hAnsi="Times New Roman" w:cs="Times New Roman"/>
                <w:color w:val="000000"/>
                <w:sz w:val="18"/>
                <w:szCs w:val="18"/>
              </w:rPr>
              <w:t>-3-</w:t>
            </w:r>
            <w:r>
              <w:rPr>
                <w:rFonts w:ascii="Times New Roman" w:hAnsi="Times New Roman" w:cs="Times New Roman"/>
                <w:color w:val="000000"/>
                <w:sz w:val="18"/>
                <w:szCs w:val="18"/>
              </w:rPr>
              <w:t>氧</w:t>
            </w:r>
            <w:r>
              <w:rPr>
                <w:rFonts w:ascii="Times New Roman" w:hAnsi="Times New Roman" w:cs="Times New Roman"/>
                <w:color w:val="000000"/>
                <w:sz w:val="18"/>
                <w:szCs w:val="18"/>
              </w:rPr>
              <w:t>-3</w:t>
            </w:r>
            <w:r>
              <w:rPr>
                <w:rFonts w:ascii="Times New Roman" w:hAnsi="Times New Roman" w:cs="Times New Roman"/>
                <w:i/>
                <w:iCs/>
                <w:color w:val="000000"/>
                <w:sz w:val="18"/>
                <w:szCs w:val="18"/>
              </w:rPr>
              <w:t>H</w:t>
            </w:r>
            <w:r>
              <w:rPr>
                <w:rFonts w:ascii="Times New Roman" w:hAnsi="Times New Roman" w:cs="Times New Roman"/>
                <w:color w:val="000000"/>
                <w:sz w:val="18"/>
                <w:szCs w:val="18"/>
              </w:rPr>
              <w:t>-</w:t>
            </w:r>
            <w:r>
              <w:rPr>
                <w:rFonts w:ascii="Times New Roman" w:hAnsi="Times New Roman" w:cs="Times New Roman"/>
                <w:color w:val="000000"/>
                <w:sz w:val="18"/>
                <w:szCs w:val="18"/>
              </w:rPr>
              <w:t>占吨</w:t>
            </w:r>
            <w:r>
              <w:rPr>
                <w:rFonts w:ascii="Times New Roman" w:hAnsi="Times New Roman" w:cs="Times New Roman"/>
                <w:color w:val="000000"/>
                <w:sz w:val="18"/>
                <w:szCs w:val="18"/>
              </w:rPr>
              <w:t>-9-</w:t>
            </w:r>
            <w:r>
              <w:rPr>
                <w:rFonts w:ascii="Times New Roman" w:hAnsi="Times New Roman" w:cs="Times New Roman"/>
                <w:color w:val="000000"/>
                <w:sz w:val="18"/>
                <w:szCs w:val="18"/>
              </w:rPr>
              <w:t>基</w:t>
            </w:r>
            <w:r>
              <w:rPr>
                <w:rFonts w:ascii="Times New Roman" w:hAnsi="Times New Roman" w:cs="Times New Roman" w:hint="eastAsia"/>
                <w:color w:val="000000"/>
                <w:sz w:val="18"/>
                <w:szCs w:val="18"/>
              </w:rPr>
              <w:t>）</w:t>
            </w:r>
            <w:r>
              <w:rPr>
                <w:rFonts w:ascii="Times New Roman" w:hAnsi="Times New Roman" w:cs="Times New Roman"/>
                <w:color w:val="000000"/>
                <w:sz w:val="18"/>
                <w:szCs w:val="18"/>
              </w:rPr>
              <w:t>苯甲酸</w:t>
            </w:r>
            <w:r>
              <w:rPr>
                <w:rFonts w:ascii="Times New Roman" w:hAnsi="Times New Roman" w:cs="Times New Roman"/>
                <w:color w:val="000000"/>
                <w:sz w:val="18"/>
                <w:szCs w:val="18"/>
              </w:rPr>
              <w:t>[2-(6-</w:t>
            </w:r>
            <w:r>
              <w:rPr>
                <w:rFonts w:ascii="Times New Roman" w:hAnsi="Times New Roman" w:cs="Times New Roman" w:hint="eastAsia"/>
                <w:color w:val="000000"/>
                <w:sz w:val="18"/>
                <w:szCs w:val="18"/>
              </w:rPr>
              <w:t>H</w:t>
            </w:r>
            <w:r>
              <w:rPr>
                <w:rFonts w:ascii="Times New Roman" w:hAnsi="Times New Roman" w:cs="Times New Roman"/>
                <w:color w:val="000000"/>
                <w:sz w:val="18"/>
                <w:szCs w:val="18"/>
              </w:rPr>
              <w:t>ydroxy-3-oxo-3</w:t>
            </w:r>
            <w:r>
              <w:rPr>
                <w:rFonts w:ascii="Times New Roman" w:hAnsi="Times New Roman" w:cs="Times New Roman"/>
                <w:i/>
                <w:iCs/>
                <w:color w:val="000000"/>
                <w:sz w:val="18"/>
                <w:szCs w:val="18"/>
              </w:rPr>
              <w:t>H</w:t>
            </w:r>
            <w:r>
              <w:rPr>
                <w:rFonts w:ascii="Times New Roman" w:hAnsi="Times New Roman" w:cs="Times New Roman"/>
                <w:color w:val="000000"/>
                <w:sz w:val="18"/>
                <w:szCs w:val="18"/>
              </w:rPr>
              <w:t>-xanthen-9-y1) benzoic acid]</w:t>
            </w:r>
            <w:r>
              <w:rPr>
                <w:rFonts w:ascii="Times New Roman" w:hAnsi="Times New Roman" w:cs="Times New Roman"/>
                <w:color w:val="000000"/>
                <w:sz w:val="18"/>
                <w:szCs w:val="18"/>
              </w:rPr>
              <w:t>不超过</w:t>
            </w:r>
            <w:r>
              <w:rPr>
                <w:rFonts w:ascii="Times New Roman" w:hAnsi="Times New Roman" w:cs="Times New Roman"/>
                <w:color w:val="000000"/>
                <w:sz w:val="18"/>
                <w:szCs w:val="18"/>
              </w:rPr>
              <w:t>1%</w:t>
            </w:r>
            <w:r>
              <w:rPr>
                <w:rFonts w:ascii="Times New Roman" w:hAnsi="Times New Roman" w:cs="Times New Roman"/>
                <w:color w:val="000000"/>
                <w:sz w:val="18"/>
                <w:szCs w:val="18"/>
              </w:rPr>
              <w:t>；</w:t>
            </w:r>
          </w:p>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2-</w:t>
            </w:r>
            <w:r>
              <w:rPr>
                <w:rFonts w:ascii="Times New Roman" w:hAnsi="Times New Roman" w:cs="Times New Roman"/>
                <w:color w:val="000000"/>
                <w:sz w:val="18"/>
                <w:szCs w:val="18"/>
              </w:rPr>
              <w:t>（溴</w:t>
            </w:r>
            <w:r>
              <w:rPr>
                <w:rFonts w:ascii="Times New Roman" w:hAnsi="Times New Roman" w:cs="Times New Roman"/>
                <w:color w:val="000000"/>
                <w:sz w:val="18"/>
                <w:szCs w:val="18"/>
              </w:rPr>
              <w:t>-6-</w:t>
            </w:r>
            <w:r>
              <w:rPr>
                <w:rFonts w:ascii="Times New Roman" w:hAnsi="Times New Roman" w:cs="Times New Roman"/>
                <w:color w:val="000000"/>
                <w:sz w:val="18"/>
                <w:szCs w:val="18"/>
              </w:rPr>
              <w:t>羟基</w:t>
            </w:r>
            <w:r>
              <w:rPr>
                <w:rFonts w:ascii="Times New Roman" w:hAnsi="Times New Roman" w:cs="Times New Roman"/>
                <w:color w:val="000000"/>
                <w:sz w:val="18"/>
                <w:szCs w:val="18"/>
              </w:rPr>
              <w:t>-3-</w:t>
            </w:r>
            <w:r>
              <w:rPr>
                <w:rFonts w:ascii="Times New Roman" w:hAnsi="Times New Roman" w:cs="Times New Roman"/>
                <w:color w:val="000000"/>
                <w:sz w:val="18"/>
                <w:szCs w:val="18"/>
              </w:rPr>
              <w:t>氧</w:t>
            </w:r>
            <w:r>
              <w:rPr>
                <w:rFonts w:ascii="Times New Roman" w:hAnsi="Times New Roman" w:cs="Times New Roman"/>
                <w:color w:val="000000"/>
                <w:sz w:val="18"/>
                <w:szCs w:val="18"/>
              </w:rPr>
              <w:t>-3</w:t>
            </w:r>
            <w:r>
              <w:rPr>
                <w:rFonts w:ascii="Times New Roman" w:hAnsi="Times New Roman" w:cs="Times New Roman"/>
                <w:i/>
                <w:iCs/>
                <w:color w:val="000000"/>
                <w:sz w:val="18"/>
                <w:szCs w:val="18"/>
              </w:rPr>
              <w:t>H</w:t>
            </w:r>
            <w:r>
              <w:rPr>
                <w:rFonts w:ascii="Times New Roman" w:hAnsi="Times New Roman" w:cs="Times New Roman"/>
                <w:color w:val="000000"/>
                <w:sz w:val="18"/>
                <w:szCs w:val="18"/>
              </w:rPr>
              <w:t>-</w:t>
            </w:r>
            <w:r>
              <w:rPr>
                <w:rFonts w:ascii="Times New Roman" w:hAnsi="Times New Roman" w:cs="Times New Roman"/>
                <w:color w:val="000000"/>
                <w:sz w:val="18"/>
                <w:szCs w:val="18"/>
              </w:rPr>
              <w:t>占吨</w:t>
            </w:r>
            <w:r>
              <w:rPr>
                <w:rFonts w:ascii="Times New Roman" w:hAnsi="Times New Roman" w:cs="Times New Roman"/>
                <w:color w:val="000000"/>
                <w:sz w:val="18"/>
                <w:szCs w:val="18"/>
              </w:rPr>
              <w:t>-9-</w:t>
            </w:r>
            <w:r>
              <w:rPr>
                <w:rFonts w:ascii="Times New Roman" w:hAnsi="Times New Roman" w:cs="Times New Roman"/>
                <w:color w:val="000000"/>
                <w:sz w:val="18"/>
                <w:szCs w:val="18"/>
              </w:rPr>
              <w:t>基</w:t>
            </w:r>
            <w:r>
              <w:rPr>
                <w:rFonts w:ascii="Times New Roman" w:hAnsi="Times New Roman" w:cs="Times New Roman" w:hint="eastAsia"/>
                <w:color w:val="000000"/>
                <w:sz w:val="18"/>
                <w:szCs w:val="18"/>
              </w:rPr>
              <w:t>）</w:t>
            </w:r>
            <w:r>
              <w:rPr>
                <w:rFonts w:ascii="Times New Roman" w:hAnsi="Times New Roman" w:cs="Times New Roman"/>
                <w:color w:val="000000"/>
                <w:sz w:val="18"/>
                <w:szCs w:val="18"/>
              </w:rPr>
              <w:t>苯甲酸</w:t>
            </w:r>
            <w:r>
              <w:rPr>
                <w:rFonts w:ascii="Times New Roman" w:hAnsi="Times New Roman" w:cs="Times New Roman"/>
                <w:color w:val="000000"/>
                <w:sz w:val="18"/>
                <w:szCs w:val="18"/>
              </w:rPr>
              <w:t>[2-(</w:t>
            </w:r>
            <w:r>
              <w:rPr>
                <w:rFonts w:ascii="Times New Roman" w:hAnsi="Times New Roman" w:cs="Times New Roman" w:hint="eastAsia"/>
                <w:color w:val="000000"/>
                <w:sz w:val="18"/>
                <w:szCs w:val="18"/>
              </w:rPr>
              <w:t>B</w:t>
            </w:r>
            <w:r>
              <w:rPr>
                <w:rFonts w:ascii="Times New Roman" w:hAnsi="Times New Roman" w:cs="Times New Roman"/>
                <w:color w:val="000000"/>
                <w:sz w:val="18"/>
                <w:szCs w:val="18"/>
              </w:rPr>
              <w:t>romo-6-hydroxy-3-oxo-3</w:t>
            </w:r>
            <w:r>
              <w:rPr>
                <w:rFonts w:ascii="Times New Roman" w:hAnsi="Times New Roman" w:cs="Times New Roman"/>
                <w:i/>
                <w:iCs/>
                <w:color w:val="000000"/>
                <w:sz w:val="18"/>
                <w:szCs w:val="18"/>
              </w:rPr>
              <w:t>H</w:t>
            </w:r>
            <w:r>
              <w:rPr>
                <w:rFonts w:ascii="Times New Roman" w:hAnsi="Times New Roman" w:cs="Times New Roman"/>
                <w:color w:val="000000"/>
                <w:sz w:val="18"/>
                <w:szCs w:val="18"/>
              </w:rPr>
              <w:t>-xanthen-9-yl) benzoic acid]</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不超过</w:t>
            </w:r>
            <w:r>
              <w:rPr>
                <w:rFonts w:ascii="Times New Roman" w:hAnsi="Times New Roman" w:cs="Times New Roman"/>
                <w:color w:val="000000"/>
                <w:sz w:val="18"/>
                <w:szCs w:val="18"/>
              </w:rPr>
              <w:t>2%</w:t>
            </w:r>
          </w:p>
        </w:tc>
      </w:tr>
      <w:tr w:rsidR="003C66C0">
        <w:trPr>
          <w:trHeight w:val="1468"/>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41</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45410</w:t>
            </w:r>
            <w:r>
              <w:rPr>
                <w:rFonts w:ascii="Times New Roman" w:hAnsi="Times New Roman" w:cs="Times New Roman"/>
                <w:color w:val="000000"/>
                <w:sz w:val="18"/>
                <w:szCs w:val="18"/>
                <w:vertAlign w:val="superscript"/>
              </w:rPr>
              <w:t>a</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A</w:t>
            </w:r>
            <w:r>
              <w:rPr>
                <w:rFonts w:ascii="Times New Roman" w:hAnsi="Times New Roman" w:cs="Times New Roman"/>
                <w:color w:val="000000"/>
                <w:sz w:val="18"/>
                <w:szCs w:val="18"/>
              </w:rPr>
              <w:t>cid red 92</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红</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酸性红</w:t>
            </w:r>
            <w:r>
              <w:rPr>
                <w:rFonts w:ascii="Times New Roman" w:hAnsi="Times New Roman" w:cs="Times New Roman"/>
                <w:color w:val="000000"/>
                <w:sz w:val="18"/>
                <w:szCs w:val="18"/>
              </w:rPr>
              <w:t>92</w:t>
            </w:r>
          </w:p>
        </w:tc>
        <w:tc>
          <w:tcPr>
            <w:tcW w:w="4111"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2-(6-</w:t>
            </w:r>
            <w:r>
              <w:rPr>
                <w:rFonts w:ascii="Times New Roman" w:hAnsi="Times New Roman" w:cs="Times New Roman"/>
                <w:color w:val="000000"/>
                <w:sz w:val="18"/>
                <w:szCs w:val="18"/>
              </w:rPr>
              <w:t>羟基</w:t>
            </w:r>
            <w:r>
              <w:rPr>
                <w:rFonts w:ascii="Times New Roman" w:hAnsi="Times New Roman" w:cs="Times New Roman"/>
                <w:color w:val="000000"/>
                <w:sz w:val="18"/>
                <w:szCs w:val="18"/>
              </w:rPr>
              <w:t>-3-</w:t>
            </w:r>
            <w:r>
              <w:rPr>
                <w:rFonts w:ascii="Times New Roman" w:hAnsi="Times New Roman" w:cs="Times New Roman"/>
                <w:color w:val="000000"/>
                <w:sz w:val="18"/>
                <w:szCs w:val="18"/>
              </w:rPr>
              <w:t>氧</w:t>
            </w:r>
            <w:r>
              <w:rPr>
                <w:rFonts w:ascii="Times New Roman" w:hAnsi="Times New Roman" w:cs="Times New Roman"/>
                <w:color w:val="000000"/>
                <w:sz w:val="18"/>
                <w:szCs w:val="18"/>
              </w:rPr>
              <w:t>-3</w:t>
            </w:r>
            <w:r>
              <w:rPr>
                <w:rFonts w:ascii="Times New Roman" w:hAnsi="Times New Roman" w:cs="Times New Roman"/>
                <w:i/>
                <w:iCs/>
                <w:color w:val="000000"/>
                <w:sz w:val="18"/>
                <w:szCs w:val="18"/>
              </w:rPr>
              <w:t>H</w:t>
            </w:r>
            <w:r>
              <w:rPr>
                <w:rFonts w:ascii="Times New Roman" w:hAnsi="Times New Roman" w:cs="Times New Roman"/>
                <w:color w:val="000000"/>
                <w:sz w:val="18"/>
                <w:szCs w:val="18"/>
              </w:rPr>
              <w:t>-</w:t>
            </w:r>
            <w:r>
              <w:rPr>
                <w:rFonts w:ascii="Times New Roman" w:hAnsi="Times New Roman" w:cs="Times New Roman"/>
                <w:color w:val="000000"/>
                <w:sz w:val="18"/>
                <w:szCs w:val="18"/>
              </w:rPr>
              <w:t>占吨</w:t>
            </w:r>
            <w:r>
              <w:rPr>
                <w:rFonts w:ascii="Times New Roman" w:hAnsi="Times New Roman" w:cs="Times New Roman"/>
                <w:color w:val="000000"/>
                <w:sz w:val="18"/>
                <w:szCs w:val="18"/>
              </w:rPr>
              <w:t>-9-</w:t>
            </w:r>
            <w:r>
              <w:rPr>
                <w:rFonts w:ascii="Times New Roman" w:hAnsi="Times New Roman" w:cs="Times New Roman"/>
                <w:color w:val="000000"/>
                <w:sz w:val="18"/>
                <w:szCs w:val="18"/>
              </w:rPr>
              <w:t>基</w:t>
            </w:r>
            <w:r>
              <w:rPr>
                <w:rFonts w:ascii="Times New Roman" w:hAnsi="Times New Roman" w:cs="Times New Roman"/>
                <w:color w:val="000000"/>
                <w:sz w:val="18"/>
                <w:szCs w:val="18"/>
              </w:rPr>
              <w:t>)</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苯甲酸</w:t>
            </w:r>
            <w:r>
              <w:rPr>
                <w:rFonts w:ascii="Times New Roman" w:hAnsi="Times New Roman" w:cs="Times New Roman"/>
                <w:color w:val="000000"/>
                <w:sz w:val="18"/>
                <w:szCs w:val="18"/>
              </w:rPr>
              <w:t>[2-(6-</w:t>
            </w:r>
            <w:r>
              <w:rPr>
                <w:rFonts w:ascii="Times New Roman" w:hAnsi="Times New Roman" w:cs="Times New Roman" w:hint="eastAsia"/>
                <w:color w:val="000000"/>
                <w:sz w:val="18"/>
                <w:szCs w:val="18"/>
              </w:rPr>
              <w:t>H</w:t>
            </w:r>
            <w:r>
              <w:rPr>
                <w:rFonts w:ascii="Times New Roman" w:hAnsi="Times New Roman" w:cs="Times New Roman"/>
                <w:color w:val="000000"/>
                <w:sz w:val="18"/>
                <w:szCs w:val="18"/>
              </w:rPr>
              <w:t>ydroxy-3-oxo-3</w:t>
            </w:r>
            <w:r>
              <w:rPr>
                <w:rFonts w:ascii="Times New Roman" w:hAnsi="Times New Roman" w:cs="Times New Roman"/>
                <w:i/>
                <w:iCs/>
                <w:color w:val="000000"/>
                <w:sz w:val="18"/>
                <w:szCs w:val="18"/>
              </w:rPr>
              <w:t>H</w:t>
            </w:r>
            <w:r>
              <w:rPr>
                <w:rFonts w:ascii="Times New Roman" w:hAnsi="Times New Roman" w:cs="Times New Roman"/>
                <w:color w:val="000000"/>
                <w:sz w:val="18"/>
                <w:szCs w:val="18"/>
              </w:rPr>
              <w:t>-xanthen-9-y1) benzoic acid]</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不超过</w:t>
            </w:r>
            <w:r>
              <w:rPr>
                <w:rFonts w:ascii="Times New Roman" w:hAnsi="Times New Roman" w:cs="Times New Roman"/>
                <w:color w:val="000000"/>
                <w:sz w:val="18"/>
                <w:szCs w:val="18"/>
              </w:rPr>
              <w:t>1%</w:t>
            </w:r>
            <w:r>
              <w:rPr>
                <w:rFonts w:ascii="Times New Roman" w:hAnsi="Times New Roman" w:cs="Times New Roman"/>
                <w:color w:val="000000"/>
                <w:sz w:val="18"/>
                <w:szCs w:val="18"/>
              </w:rPr>
              <w:t>；</w:t>
            </w:r>
          </w:p>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2-</w:t>
            </w:r>
            <w:r>
              <w:rPr>
                <w:rFonts w:ascii="Times New Roman" w:hAnsi="Times New Roman" w:cs="Times New Roman" w:hint="eastAsia"/>
                <w:color w:val="000000"/>
                <w:sz w:val="18"/>
                <w:szCs w:val="18"/>
              </w:rPr>
              <w:t>(</w:t>
            </w:r>
            <w:r>
              <w:rPr>
                <w:rFonts w:ascii="Times New Roman" w:hAnsi="Times New Roman" w:cs="Times New Roman"/>
                <w:color w:val="000000"/>
                <w:sz w:val="18"/>
                <w:szCs w:val="18"/>
              </w:rPr>
              <w:t>溴</w:t>
            </w:r>
            <w:r>
              <w:rPr>
                <w:rFonts w:ascii="Times New Roman" w:hAnsi="Times New Roman" w:cs="Times New Roman"/>
                <w:color w:val="000000"/>
                <w:sz w:val="18"/>
                <w:szCs w:val="18"/>
              </w:rPr>
              <w:t>-6-</w:t>
            </w:r>
            <w:r>
              <w:rPr>
                <w:rFonts w:ascii="Times New Roman" w:hAnsi="Times New Roman" w:cs="Times New Roman"/>
                <w:color w:val="000000"/>
                <w:sz w:val="18"/>
                <w:szCs w:val="18"/>
              </w:rPr>
              <w:t>羟基</w:t>
            </w:r>
            <w:r>
              <w:rPr>
                <w:rFonts w:ascii="Times New Roman" w:hAnsi="Times New Roman" w:cs="Times New Roman"/>
                <w:color w:val="000000"/>
                <w:sz w:val="18"/>
                <w:szCs w:val="18"/>
              </w:rPr>
              <w:t>-3-</w:t>
            </w:r>
            <w:r>
              <w:rPr>
                <w:rFonts w:ascii="Times New Roman" w:hAnsi="Times New Roman" w:cs="Times New Roman"/>
                <w:color w:val="000000"/>
                <w:sz w:val="18"/>
                <w:szCs w:val="18"/>
              </w:rPr>
              <w:t>氧</w:t>
            </w:r>
            <w:r>
              <w:rPr>
                <w:rFonts w:ascii="Times New Roman" w:hAnsi="Times New Roman" w:cs="Times New Roman"/>
                <w:color w:val="000000"/>
                <w:sz w:val="18"/>
                <w:szCs w:val="18"/>
              </w:rPr>
              <w:t>-3</w:t>
            </w:r>
            <w:r>
              <w:rPr>
                <w:rFonts w:ascii="Times New Roman" w:hAnsi="Times New Roman" w:cs="Times New Roman"/>
                <w:i/>
                <w:iCs/>
                <w:color w:val="000000"/>
                <w:sz w:val="18"/>
                <w:szCs w:val="18"/>
              </w:rPr>
              <w:t>H</w:t>
            </w:r>
            <w:r>
              <w:rPr>
                <w:rFonts w:ascii="Times New Roman" w:hAnsi="Times New Roman" w:cs="Times New Roman"/>
                <w:color w:val="000000"/>
                <w:sz w:val="18"/>
                <w:szCs w:val="18"/>
              </w:rPr>
              <w:t>-</w:t>
            </w:r>
            <w:r>
              <w:rPr>
                <w:rFonts w:ascii="Times New Roman" w:hAnsi="Times New Roman" w:cs="Times New Roman"/>
                <w:color w:val="000000"/>
                <w:sz w:val="18"/>
                <w:szCs w:val="18"/>
              </w:rPr>
              <w:t>占吨</w:t>
            </w:r>
            <w:r>
              <w:rPr>
                <w:rFonts w:ascii="Times New Roman" w:hAnsi="Times New Roman" w:cs="Times New Roman"/>
                <w:color w:val="000000"/>
                <w:sz w:val="18"/>
                <w:szCs w:val="18"/>
              </w:rPr>
              <w:t>-9-</w:t>
            </w:r>
            <w:r>
              <w:rPr>
                <w:rFonts w:ascii="Times New Roman" w:hAnsi="Times New Roman" w:cs="Times New Roman"/>
                <w:color w:val="000000"/>
                <w:sz w:val="18"/>
                <w:szCs w:val="18"/>
              </w:rPr>
              <w:t>基</w:t>
            </w:r>
            <w:r>
              <w:rPr>
                <w:rFonts w:ascii="Times New Roman" w:hAnsi="Times New Roman" w:cs="Times New Roman"/>
                <w:color w:val="000000"/>
                <w:sz w:val="18"/>
                <w:szCs w:val="18"/>
              </w:rPr>
              <w:t>)</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苯甲酸</w:t>
            </w:r>
            <w:r>
              <w:rPr>
                <w:rFonts w:ascii="Times New Roman" w:hAnsi="Times New Roman" w:cs="Times New Roman"/>
                <w:color w:val="000000"/>
                <w:sz w:val="18"/>
                <w:szCs w:val="18"/>
              </w:rPr>
              <w:t>[2-(</w:t>
            </w:r>
            <w:r>
              <w:rPr>
                <w:rFonts w:ascii="Times New Roman" w:hAnsi="Times New Roman" w:cs="Times New Roman" w:hint="eastAsia"/>
                <w:color w:val="000000"/>
                <w:sz w:val="18"/>
                <w:szCs w:val="18"/>
              </w:rPr>
              <w:t>B</w:t>
            </w:r>
            <w:r>
              <w:rPr>
                <w:rFonts w:ascii="Times New Roman" w:hAnsi="Times New Roman" w:cs="Times New Roman"/>
                <w:color w:val="000000"/>
                <w:sz w:val="18"/>
                <w:szCs w:val="18"/>
              </w:rPr>
              <w:t>romo-6-hydroxy-3-oxo-3</w:t>
            </w:r>
            <w:r>
              <w:rPr>
                <w:rFonts w:ascii="Times New Roman" w:hAnsi="Times New Roman" w:cs="Times New Roman"/>
                <w:i/>
                <w:iCs/>
                <w:color w:val="000000"/>
                <w:sz w:val="18"/>
                <w:szCs w:val="18"/>
              </w:rPr>
              <w:t>H</w:t>
            </w:r>
            <w:r>
              <w:rPr>
                <w:rFonts w:ascii="Times New Roman" w:hAnsi="Times New Roman" w:cs="Times New Roman"/>
                <w:color w:val="000000"/>
                <w:sz w:val="18"/>
                <w:szCs w:val="18"/>
              </w:rPr>
              <w:t>-xanthen-9-yl) benzoic acid]</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不超过</w:t>
            </w:r>
            <w:r>
              <w:rPr>
                <w:rFonts w:ascii="Times New Roman" w:hAnsi="Times New Roman" w:cs="Times New Roman"/>
                <w:color w:val="000000"/>
                <w:sz w:val="18"/>
                <w:szCs w:val="18"/>
              </w:rPr>
              <w:t>2%</w:t>
            </w:r>
          </w:p>
        </w:tc>
      </w:tr>
      <w:tr w:rsidR="003C66C0">
        <w:trPr>
          <w:trHeight w:val="1602"/>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42</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45425</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A</w:t>
            </w:r>
            <w:r>
              <w:rPr>
                <w:rFonts w:ascii="Times New Roman" w:hAnsi="Times New Roman" w:cs="Times New Roman"/>
                <w:color w:val="000000"/>
                <w:sz w:val="18"/>
                <w:szCs w:val="18"/>
              </w:rPr>
              <w:t>cid red 95</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红</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酸性红</w:t>
            </w:r>
            <w:r>
              <w:rPr>
                <w:rFonts w:ascii="Times New Roman" w:hAnsi="Times New Roman" w:cs="Times New Roman"/>
                <w:color w:val="000000"/>
                <w:sz w:val="18"/>
                <w:szCs w:val="18"/>
              </w:rPr>
              <w:t>95</w:t>
            </w:r>
          </w:p>
        </w:tc>
        <w:tc>
          <w:tcPr>
            <w:tcW w:w="4111"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2-(6-</w:t>
            </w:r>
            <w:r>
              <w:rPr>
                <w:rFonts w:ascii="Times New Roman" w:hAnsi="Times New Roman" w:cs="Times New Roman"/>
                <w:color w:val="000000"/>
                <w:sz w:val="18"/>
                <w:szCs w:val="18"/>
              </w:rPr>
              <w:t>羟基</w:t>
            </w:r>
            <w:r>
              <w:rPr>
                <w:rFonts w:ascii="Times New Roman" w:hAnsi="Times New Roman" w:cs="Times New Roman"/>
                <w:color w:val="000000"/>
                <w:sz w:val="18"/>
                <w:szCs w:val="18"/>
              </w:rPr>
              <w:t>-3-</w:t>
            </w:r>
            <w:r>
              <w:rPr>
                <w:rFonts w:ascii="Times New Roman" w:hAnsi="Times New Roman" w:cs="Times New Roman"/>
                <w:color w:val="000000"/>
                <w:sz w:val="18"/>
                <w:szCs w:val="18"/>
              </w:rPr>
              <w:t>氧</w:t>
            </w:r>
            <w:r>
              <w:rPr>
                <w:rFonts w:ascii="Times New Roman" w:hAnsi="Times New Roman" w:cs="Times New Roman"/>
                <w:color w:val="000000"/>
                <w:sz w:val="18"/>
                <w:szCs w:val="18"/>
              </w:rPr>
              <w:t>-3</w:t>
            </w:r>
            <w:r>
              <w:rPr>
                <w:rFonts w:ascii="Times New Roman" w:hAnsi="Times New Roman" w:cs="Times New Roman"/>
                <w:i/>
                <w:iCs/>
                <w:color w:val="000000"/>
                <w:sz w:val="18"/>
                <w:szCs w:val="18"/>
              </w:rPr>
              <w:t>H</w:t>
            </w:r>
            <w:r>
              <w:rPr>
                <w:rFonts w:ascii="Times New Roman" w:hAnsi="Times New Roman" w:cs="Times New Roman"/>
                <w:color w:val="000000"/>
                <w:sz w:val="18"/>
                <w:szCs w:val="18"/>
              </w:rPr>
              <w:t>-</w:t>
            </w:r>
            <w:r>
              <w:rPr>
                <w:rFonts w:ascii="Times New Roman" w:hAnsi="Times New Roman" w:cs="Times New Roman"/>
                <w:color w:val="000000"/>
                <w:sz w:val="18"/>
                <w:szCs w:val="18"/>
              </w:rPr>
              <w:t>占吨</w:t>
            </w:r>
            <w:r>
              <w:rPr>
                <w:rFonts w:ascii="Times New Roman" w:hAnsi="Times New Roman" w:cs="Times New Roman"/>
                <w:color w:val="000000"/>
                <w:sz w:val="18"/>
                <w:szCs w:val="18"/>
              </w:rPr>
              <w:t>-9-</w:t>
            </w:r>
            <w:r>
              <w:rPr>
                <w:rFonts w:ascii="Times New Roman" w:hAnsi="Times New Roman" w:cs="Times New Roman"/>
                <w:color w:val="000000"/>
                <w:sz w:val="18"/>
                <w:szCs w:val="18"/>
              </w:rPr>
              <w:t>基</w:t>
            </w:r>
            <w:r>
              <w:rPr>
                <w:rFonts w:ascii="Times New Roman" w:hAnsi="Times New Roman" w:cs="Times New Roman"/>
                <w:color w:val="000000"/>
                <w:sz w:val="18"/>
                <w:szCs w:val="18"/>
              </w:rPr>
              <w:t>)</w:t>
            </w:r>
            <w:r>
              <w:rPr>
                <w:rFonts w:ascii="Times New Roman" w:hAnsi="Times New Roman" w:cs="Times New Roman"/>
                <w:color w:val="000000"/>
                <w:sz w:val="18"/>
                <w:szCs w:val="18"/>
              </w:rPr>
              <w:t>苯甲酸</w:t>
            </w:r>
            <w:r>
              <w:rPr>
                <w:rFonts w:ascii="Times New Roman" w:hAnsi="Times New Roman" w:cs="Times New Roman"/>
                <w:color w:val="000000"/>
                <w:sz w:val="18"/>
                <w:szCs w:val="18"/>
              </w:rPr>
              <w:t>[2-(6-</w:t>
            </w:r>
            <w:r>
              <w:rPr>
                <w:rFonts w:ascii="Times New Roman" w:hAnsi="Times New Roman" w:cs="Times New Roman" w:hint="eastAsia"/>
                <w:color w:val="000000"/>
                <w:sz w:val="18"/>
                <w:szCs w:val="18"/>
              </w:rPr>
              <w:t>H</w:t>
            </w:r>
            <w:r>
              <w:rPr>
                <w:rFonts w:ascii="Times New Roman" w:hAnsi="Times New Roman" w:cs="Times New Roman"/>
                <w:color w:val="000000"/>
                <w:sz w:val="18"/>
                <w:szCs w:val="18"/>
              </w:rPr>
              <w:t>ydroxy-3-oxo-3</w:t>
            </w:r>
            <w:r>
              <w:rPr>
                <w:rFonts w:ascii="Times New Roman" w:hAnsi="Times New Roman" w:cs="Times New Roman"/>
                <w:i/>
                <w:iCs/>
                <w:color w:val="000000"/>
                <w:sz w:val="18"/>
                <w:szCs w:val="18"/>
              </w:rPr>
              <w:t>H</w:t>
            </w:r>
            <w:r>
              <w:rPr>
                <w:rFonts w:ascii="Times New Roman" w:hAnsi="Times New Roman" w:cs="Times New Roman"/>
                <w:color w:val="000000"/>
                <w:sz w:val="18"/>
                <w:szCs w:val="18"/>
              </w:rPr>
              <w:t>-xanthen-9-y1) benzoic acid]</w:t>
            </w:r>
            <w:r>
              <w:rPr>
                <w:rFonts w:ascii="Times New Roman" w:hAnsi="Times New Roman" w:cs="Times New Roman"/>
                <w:color w:val="000000"/>
                <w:sz w:val="18"/>
                <w:szCs w:val="18"/>
              </w:rPr>
              <w:t>不超过</w:t>
            </w:r>
            <w:r>
              <w:rPr>
                <w:rFonts w:ascii="Times New Roman" w:hAnsi="Times New Roman" w:cs="Times New Roman"/>
                <w:color w:val="000000"/>
                <w:sz w:val="18"/>
                <w:szCs w:val="18"/>
              </w:rPr>
              <w:t>1%</w:t>
            </w:r>
            <w:r>
              <w:rPr>
                <w:rFonts w:ascii="Times New Roman" w:hAnsi="Times New Roman" w:cs="Times New Roman"/>
                <w:color w:val="000000"/>
                <w:sz w:val="18"/>
                <w:szCs w:val="18"/>
              </w:rPr>
              <w:t>；</w:t>
            </w:r>
            <w:r>
              <w:rPr>
                <w:rFonts w:ascii="Times New Roman" w:hAnsi="Times New Roman" w:cs="Times New Roman"/>
                <w:color w:val="000000"/>
                <w:sz w:val="18"/>
                <w:szCs w:val="18"/>
              </w:rPr>
              <w:t>2-</w:t>
            </w:r>
            <w:r>
              <w:rPr>
                <w:rFonts w:ascii="Times New Roman" w:hAnsi="Times New Roman" w:cs="Times New Roman"/>
                <w:color w:val="000000"/>
                <w:sz w:val="18"/>
                <w:szCs w:val="18"/>
              </w:rPr>
              <w:t>（</w:t>
            </w:r>
            <w:r>
              <w:rPr>
                <w:rFonts w:ascii="Times New Roman" w:hAnsi="Times New Roman" w:cs="Times New Roman" w:hint="eastAsia"/>
                <w:color w:val="000000"/>
                <w:sz w:val="18"/>
                <w:szCs w:val="18"/>
              </w:rPr>
              <w:t>碘</w:t>
            </w:r>
            <w:r>
              <w:rPr>
                <w:rFonts w:ascii="Times New Roman" w:hAnsi="Times New Roman" w:cs="Times New Roman"/>
                <w:color w:val="000000"/>
                <w:sz w:val="18"/>
                <w:szCs w:val="18"/>
              </w:rPr>
              <w:t>-6-</w:t>
            </w:r>
            <w:r>
              <w:rPr>
                <w:rFonts w:ascii="Times New Roman" w:hAnsi="Times New Roman" w:cs="Times New Roman"/>
                <w:color w:val="000000"/>
                <w:sz w:val="18"/>
                <w:szCs w:val="18"/>
              </w:rPr>
              <w:t>羟基</w:t>
            </w:r>
            <w:r>
              <w:rPr>
                <w:rFonts w:ascii="Times New Roman" w:hAnsi="Times New Roman" w:cs="Times New Roman"/>
                <w:color w:val="000000"/>
                <w:sz w:val="18"/>
                <w:szCs w:val="18"/>
              </w:rPr>
              <w:t>-3-</w:t>
            </w:r>
            <w:r>
              <w:rPr>
                <w:rFonts w:ascii="Times New Roman" w:hAnsi="Times New Roman" w:cs="Times New Roman"/>
                <w:color w:val="000000"/>
                <w:sz w:val="18"/>
                <w:szCs w:val="18"/>
              </w:rPr>
              <w:t>氧</w:t>
            </w:r>
            <w:r>
              <w:rPr>
                <w:rFonts w:ascii="Times New Roman" w:hAnsi="Times New Roman" w:cs="Times New Roman"/>
                <w:color w:val="000000"/>
                <w:sz w:val="18"/>
                <w:szCs w:val="18"/>
              </w:rPr>
              <w:t>-3</w:t>
            </w:r>
            <w:r>
              <w:rPr>
                <w:rFonts w:ascii="Times New Roman" w:hAnsi="Times New Roman" w:cs="Times New Roman"/>
                <w:i/>
                <w:iCs/>
                <w:color w:val="000000"/>
                <w:sz w:val="18"/>
                <w:szCs w:val="18"/>
              </w:rPr>
              <w:t>H</w:t>
            </w:r>
            <w:r>
              <w:rPr>
                <w:rFonts w:ascii="Times New Roman" w:hAnsi="Times New Roman" w:cs="Times New Roman"/>
                <w:color w:val="000000"/>
                <w:sz w:val="18"/>
                <w:szCs w:val="18"/>
              </w:rPr>
              <w:t>-</w:t>
            </w:r>
            <w:r>
              <w:rPr>
                <w:rFonts w:ascii="Times New Roman" w:hAnsi="Times New Roman" w:cs="Times New Roman"/>
                <w:color w:val="000000"/>
                <w:sz w:val="18"/>
                <w:szCs w:val="18"/>
              </w:rPr>
              <w:t>占吨</w:t>
            </w:r>
            <w:r>
              <w:rPr>
                <w:rFonts w:ascii="Times New Roman" w:hAnsi="Times New Roman" w:cs="Times New Roman"/>
                <w:color w:val="000000"/>
                <w:sz w:val="18"/>
                <w:szCs w:val="18"/>
              </w:rPr>
              <w:t>-9-</w:t>
            </w:r>
            <w:r>
              <w:rPr>
                <w:rFonts w:ascii="Times New Roman" w:hAnsi="Times New Roman" w:cs="Times New Roman"/>
                <w:color w:val="000000"/>
                <w:sz w:val="18"/>
                <w:szCs w:val="18"/>
              </w:rPr>
              <w:t>基</w:t>
            </w:r>
            <w:r>
              <w:rPr>
                <w:rFonts w:ascii="Times New Roman" w:hAnsi="Times New Roman" w:cs="Times New Roman" w:hint="eastAsia"/>
                <w:color w:val="000000"/>
                <w:sz w:val="18"/>
                <w:szCs w:val="18"/>
              </w:rPr>
              <w:t>）</w:t>
            </w:r>
            <w:r>
              <w:rPr>
                <w:rFonts w:ascii="Times New Roman" w:hAnsi="Times New Roman" w:cs="Times New Roman"/>
                <w:color w:val="000000"/>
                <w:sz w:val="18"/>
                <w:szCs w:val="18"/>
              </w:rPr>
              <w:t>苯甲酸</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[2-(</w:t>
            </w:r>
            <w:r>
              <w:rPr>
                <w:rFonts w:ascii="Times New Roman" w:hAnsi="Times New Roman" w:cs="Times New Roman" w:hint="eastAsia"/>
                <w:color w:val="000000"/>
                <w:sz w:val="18"/>
                <w:szCs w:val="18"/>
              </w:rPr>
              <w:t>Iodo</w:t>
            </w:r>
            <w:r>
              <w:rPr>
                <w:rFonts w:ascii="Times New Roman" w:hAnsi="Times New Roman" w:cs="Times New Roman"/>
                <w:color w:val="000000"/>
                <w:sz w:val="18"/>
                <w:szCs w:val="18"/>
              </w:rPr>
              <w:t xml:space="preserve"> -6-hydroxy-3-oxo-3</w:t>
            </w:r>
            <w:r>
              <w:rPr>
                <w:rFonts w:ascii="Times New Roman" w:hAnsi="Times New Roman" w:cs="Times New Roman"/>
                <w:i/>
                <w:iCs/>
                <w:color w:val="000000"/>
                <w:sz w:val="18"/>
                <w:szCs w:val="18"/>
              </w:rPr>
              <w:t>H</w:t>
            </w:r>
            <w:r>
              <w:rPr>
                <w:rFonts w:ascii="Times New Roman" w:hAnsi="Times New Roman" w:cs="Times New Roman"/>
                <w:color w:val="000000"/>
                <w:sz w:val="18"/>
                <w:szCs w:val="18"/>
              </w:rPr>
              <w:t>-xanthen-9-yl) benzoic acid]</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不超过</w:t>
            </w:r>
            <w:r>
              <w:rPr>
                <w:rFonts w:ascii="Times New Roman" w:hAnsi="Times New Roman" w:cs="Times New Roman"/>
                <w:color w:val="000000"/>
                <w:sz w:val="18"/>
                <w:szCs w:val="18"/>
              </w:rPr>
              <w:t>3%</w:t>
            </w:r>
          </w:p>
        </w:tc>
      </w:tr>
      <w:tr w:rsidR="003C66C0">
        <w:trPr>
          <w:trHeight w:val="1541"/>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43</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45430</w:t>
            </w:r>
            <w:r>
              <w:rPr>
                <w:rFonts w:ascii="Times New Roman" w:hAnsi="Times New Roman" w:cs="Times New Roman"/>
                <w:color w:val="000000"/>
                <w:sz w:val="18"/>
                <w:szCs w:val="18"/>
                <w:vertAlign w:val="superscript"/>
              </w:rPr>
              <w:t>a</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F</w:t>
            </w:r>
            <w:r>
              <w:rPr>
                <w:rFonts w:ascii="Times New Roman" w:hAnsi="Times New Roman" w:cs="Times New Roman"/>
                <w:color w:val="000000"/>
                <w:sz w:val="18"/>
                <w:szCs w:val="18"/>
              </w:rPr>
              <w:t>ood red 14</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红</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食品红</w:t>
            </w:r>
            <w:r>
              <w:rPr>
                <w:rFonts w:ascii="Times New Roman" w:hAnsi="Times New Roman" w:cs="Times New Roman"/>
                <w:color w:val="000000"/>
                <w:sz w:val="18"/>
                <w:szCs w:val="18"/>
              </w:rPr>
              <w:t>14</w:t>
            </w:r>
          </w:p>
        </w:tc>
        <w:tc>
          <w:tcPr>
            <w:tcW w:w="4111"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2-(6-</w:t>
            </w:r>
            <w:r>
              <w:rPr>
                <w:rFonts w:ascii="Times New Roman" w:hAnsi="Times New Roman" w:cs="Times New Roman"/>
                <w:color w:val="000000"/>
                <w:sz w:val="18"/>
                <w:szCs w:val="18"/>
              </w:rPr>
              <w:t>羟基</w:t>
            </w:r>
            <w:r>
              <w:rPr>
                <w:rFonts w:ascii="Times New Roman" w:hAnsi="Times New Roman" w:cs="Times New Roman"/>
                <w:color w:val="000000"/>
                <w:sz w:val="18"/>
                <w:szCs w:val="18"/>
              </w:rPr>
              <w:t>-3-</w:t>
            </w:r>
            <w:r>
              <w:rPr>
                <w:rFonts w:ascii="Times New Roman" w:hAnsi="Times New Roman" w:cs="Times New Roman"/>
                <w:color w:val="000000"/>
                <w:sz w:val="18"/>
                <w:szCs w:val="18"/>
              </w:rPr>
              <w:t>氧</w:t>
            </w:r>
            <w:r>
              <w:rPr>
                <w:rFonts w:ascii="Times New Roman" w:hAnsi="Times New Roman" w:cs="Times New Roman"/>
                <w:color w:val="000000"/>
                <w:sz w:val="18"/>
                <w:szCs w:val="18"/>
              </w:rPr>
              <w:t>-3</w:t>
            </w:r>
            <w:r>
              <w:rPr>
                <w:rFonts w:ascii="Times New Roman" w:hAnsi="Times New Roman" w:cs="Times New Roman"/>
                <w:i/>
                <w:iCs/>
                <w:color w:val="000000"/>
                <w:sz w:val="18"/>
                <w:szCs w:val="18"/>
              </w:rPr>
              <w:t>H</w:t>
            </w:r>
            <w:r>
              <w:rPr>
                <w:rFonts w:ascii="Times New Roman" w:hAnsi="Times New Roman" w:cs="Times New Roman"/>
                <w:color w:val="000000"/>
                <w:sz w:val="18"/>
                <w:szCs w:val="18"/>
              </w:rPr>
              <w:t>-</w:t>
            </w:r>
            <w:r>
              <w:rPr>
                <w:rFonts w:ascii="Times New Roman" w:hAnsi="Times New Roman" w:cs="Times New Roman"/>
                <w:color w:val="000000"/>
                <w:sz w:val="18"/>
                <w:szCs w:val="18"/>
              </w:rPr>
              <w:t>占吨</w:t>
            </w:r>
            <w:r>
              <w:rPr>
                <w:rFonts w:ascii="Times New Roman" w:hAnsi="Times New Roman" w:cs="Times New Roman"/>
                <w:color w:val="000000"/>
                <w:sz w:val="18"/>
                <w:szCs w:val="18"/>
              </w:rPr>
              <w:t>-9-</w:t>
            </w:r>
            <w:r>
              <w:rPr>
                <w:rFonts w:ascii="Times New Roman" w:hAnsi="Times New Roman" w:cs="Times New Roman"/>
                <w:color w:val="000000"/>
                <w:sz w:val="18"/>
                <w:szCs w:val="18"/>
              </w:rPr>
              <w:t>基</w:t>
            </w:r>
            <w:r>
              <w:rPr>
                <w:rFonts w:ascii="Times New Roman" w:hAnsi="Times New Roman" w:cs="Times New Roman"/>
                <w:color w:val="000000"/>
                <w:sz w:val="18"/>
                <w:szCs w:val="18"/>
              </w:rPr>
              <w:t>)</w:t>
            </w:r>
            <w:r>
              <w:rPr>
                <w:rFonts w:ascii="Times New Roman" w:hAnsi="Times New Roman" w:cs="Times New Roman"/>
                <w:color w:val="000000"/>
                <w:sz w:val="18"/>
                <w:szCs w:val="18"/>
              </w:rPr>
              <w:t>苯甲酸</w:t>
            </w:r>
            <w:r>
              <w:rPr>
                <w:rFonts w:ascii="Times New Roman" w:hAnsi="Times New Roman" w:cs="Times New Roman"/>
                <w:color w:val="000000"/>
                <w:sz w:val="18"/>
                <w:szCs w:val="18"/>
              </w:rPr>
              <w:t>[2-(6-</w:t>
            </w:r>
            <w:r>
              <w:rPr>
                <w:rFonts w:ascii="Times New Roman" w:hAnsi="Times New Roman" w:cs="Times New Roman" w:hint="eastAsia"/>
                <w:color w:val="000000"/>
                <w:sz w:val="18"/>
                <w:szCs w:val="18"/>
              </w:rPr>
              <w:t>H</w:t>
            </w:r>
            <w:r>
              <w:rPr>
                <w:rFonts w:ascii="Times New Roman" w:hAnsi="Times New Roman" w:cs="Times New Roman"/>
                <w:color w:val="000000"/>
                <w:sz w:val="18"/>
                <w:szCs w:val="18"/>
              </w:rPr>
              <w:t>ydroxy-3-oxo-3</w:t>
            </w:r>
            <w:r>
              <w:rPr>
                <w:rFonts w:ascii="Times New Roman" w:hAnsi="Times New Roman" w:cs="Times New Roman"/>
                <w:i/>
                <w:iCs/>
                <w:color w:val="000000"/>
                <w:sz w:val="18"/>
                <w:szCs w:val="18"/>
              </w:rPr>
              <w:t>H</w:t>
            </w:r>
            <w:r>
              <w:rPr>
                <w:rFonts w:ascii="Times New Roman" w:hAnsi="Times New Roman" w:cs="Times New Roman"/>
                <w:color w:val="000000"/>
                <w:sz w:val="18"/>
                <w:szCs w:val="18"/>
              </w:rPr>
              <w:t>-xanthen-9-y1) benzoic acid]</w:t>
            </w:r>
            <w:r>
              <w:rPr>
                <w:rFonts w:ascii="Times New Roman" w:hAnsi="Times New Roman" w:cs="Times New Roman"/>
                <w:color w:val="000000"/>
                <w:sz w:val="18"/>
                <w:szCs w:val="18"/>
              </w:rPr>
              <w:t>不超过</w:t>
            </w:r>
            <w:r>
              <w:rPr>
                <w:rFonts w:ascii="Times New Roman" w:hAnsi="Times New Roman" w:cs="Times New Roman"/>
                <w:color w:val="000000"/>
                <w:sz w:val="18"/>
                <w:szCs w:val="18"/>
              </w:rPr>
              <w:t>1%</w:t>
            </w:r>
            <w:r>
              <w:rPr>
                <w:rFonts w:ascii="Times New Roman" w:hAnsi="Times New Roman" w:cs="Times New Roman"/>
                <w:color w:val="000000"/>
                <w:sz w:val="18"/>
                <w:szCs w:val="18"/>
              </w:rPr>
              <w:t>；</w:t>
            </w:r>
            <w:r>
              <w:rPr>
                <w:rFonts w:ascii="Times New Roman" w:hAnsi="Times New Roman" w:cs="Times New Roman"/>
                <w:color w:val="000000"/>
                <w:sz w:val="18"/>
                <w:szCs w:val="18"/>
              </w:rPr>
              <w:t>2-</w:t>
            </w:r>
            <w:r>
              <w:rPr>
                <w:rFonts w:ascii="Times New Roman" w:hAnsi="Times New Roman" w:cs="Times New Roman"/>
                <w:color w:val="000000"/>
                <w:sz w:val="18"/>
                <w:szCs w:val="18"/>
              </w:rPr>
              <w:t>（</w:t>
            </w:r>
            <w:r>
              <w:rPr>
                <w:rFonts w:ascii="Times New Roman" w:hAnsi="Times New Roman" w:cs="Times New Roman" w:hint="eastAsia"/>
                <w:color w:val="000000"/>
                <w:sz w:val="18"/>
                <w:szCs w:val="18"/>
              </w:rPr>
              <w:t>碘</w:t>
            </w:r>
            <w:r>
              <w:rPr>
                <w:rFonts w:ascii="Times New Roman" w:hAnsi="Times New Roman" w:cs="Times New Roman"/>
                <w:color w:val="000000"/>
                <w:sz w:val="18"/>
                <w:szCs w:val="18"/>
              </w:rPr>
              <w:t>-6-</w:t>
            </w:r>
            <w:r>
              <w:rPr>
                <w:rFonts w:ascii="Times New Roman" w:hAnsi="Times New Roman" w:cs="Times New Roman"/>
                <w:color w:val="000000"/>
                <w:sz w:val="18"/>
                <w:szCs w:val="18"/>
              </w:rPr>
              <w:t>羟基</w:t>
            </w:r>
            <w:r>
              <w:rPr>
                <w:rFonts w:ascii="Times New Roman" w:hAnsi="Times New Roman" w:cs="Times New Roman"/>
                <w:color w:val="000000"/>
                <w:sz w:val="18"/>
                <w:szCs w:val="18"/>
              </w:rPr>
              <w:t>-3-</w:t>
            </w:r>
            <w:r>
              <w:rPr>
                <w:rFonts w:ascii="Times New Roman" w:hAnsi="Times New Roman" w:cs="Times New Roman"/>
                <w:color w:val="000000"/>
                <w:sz w:val="18"/>
                <w:szCs w:val="18"/>
              </w:rPr>
              <w:t>氧</w:t>
            </w:r>
            <w:r>
              <w:rPr>
                <w:rFonts w:ascii="Times New Roman" w:hAnsi="Times New Roman" w:cs="Times New Roman"/>
                <w:color w:val="000000"/>
                <w:sz w:val="18"/>
                <w:szCs w:val="18"/>
              </w:rPr>
              <w:t>-3</w:t>
            </w:r>
            <w:r>
              <w:rPr>
                <w:rFonts w:ascii="Times New Roman" w:hAnsi="Times New Roman" w:cs="Times New Roman"/>
                <w:i/>
                <w:iCs/>
                <w:color w:val="000000"/>
                <w:sz w:val="18"/>
                <w:szCs w:val="18"/>
              </w:rPr>
              <w:t>H</w:t>
            </w:r>
            <w:r>
              <w:rPr>
                <w:rFonts w:ascii="Times New Roman" w:hAnsi="Times New Roman" w:cs="Times New Roman"/>
                <w:color w:val="000000"/>
                <w:sz w:val="18"/>
                <w:szCs w:val="18"/>
              </w:rPr>
              <w:t>-</w:t>
            </w:r>
            <w:r>
              <w:rPr>
                <w:rFonts w:ascii="Times New Roman" w:hAnsi="Times New Roman" w:cs="Times New Roman"/>
                <w:color w:val="000000"/>
                <w:sz w:val="18"/>
                <w:szCs w:val="18"/>
              </w:rPr>
              <w:t>占吨</w:t>
            </w:r>
            <w:r>
              <w:rPr>
                <w:rFonts w:ascii="Times New Roman" w:hAnsi="Times New Roman" w:cs="Times New Roman"/>
                <w:color w:val="000000"/>
                <w:sz w:val="18"/>
                <w:szCs w:val="18"/>
              </w:rPr>
              <w:t>-9-</w:t>
            </w:r>
            <w:r>
              <w:rPr>
                <w:rFonts w:ascii="Times New Roman" w:hAnsi="Times New Roman" w:cs="Times New Roman"/>
                <w:color w:val="000000"/>
                <w:sz w:val="18"/>
                <w:szCs w:val="18"/>
              </w:rPr>
              <w:t>基</w:t>
            </w:r>
            <w:r>
              <w:rPr>
                <w:rFonts w:ascii="Times New Roman" w:hAnsi="Times New Roman" w:cs="Times New Roman" w:hint="eastAsia"/>
                <w:color w:val="000000"/>
                <w:sz w:val="18"/>
                <w:szCs w:val="18"/>
              </w:rPr>
              <w:t>）</w:t>
            </w:r>
            <w:r>
              <w:rPr>
                <w:rFonts w:ascii="Times New Roman" w:hAnsi="Times New Roman" w:cs="Times New Roman"/>
                <w:color w:val="000000"/>
                <w:sz w:val="18"/>
                <w:szCs w:val="18"/>
              </w:rPr>
              <w:t>苯甲酸</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[2-(</w:t>
            </w:r>
            <w:r>
              <w:rPr>
                <w:rFonts w:ascii="Times New Roman" w:hAnsi="Times New Roman" w:cs="Times New Roman" w:hint="eastAsia"/>
                <w:color w:val="000000"/>
                <w:sz w:val="18"/>
                <w:szCs w:val="18"/>
              </w:rPr>
              <w:t>Iodo</w:t>
            </w:r>
            <w:r>
              <w:rPr>
                <w:rFonts w:ascii="Times New Roman" w:hAnsi="Times New Roman" w:cs="Times New Roman"/>
                <w:color w:val="000000"/>
                <w:sz w:val="18"/>
                <w:szCs w:val="18"/>
              </w:rPr>
              <w:t>-6-hydroxy-3-oxo-3</w:t>
            </w:r>
            <w:r>
              <w:rPr>
                <w:rFonts w:ascii="Times New Roman" w:hAnsi="Times New Roman" w:cs="Times New Roman"/>
                <w:i/>
                <w:iCs/>
                <w:color w:val="000000"/>
                <w:sz w:val="18"/>
                <w:szCs w:val="18"/>
              </w:rPr>
              <w:t>H</w:t>
            </w:r>
            <w:r>
              <w:rPr>
                <w:rFonts w:ascii="Times New Roman" w:hAnsi="Times New Roman" w:cs="Times New Roman"/>
                <w:color w:val="000000"/>
                <w:sz w:val="18"/>
                <w:szCs w:val="18"/>
              </w:rPr>
              <w:t>-xanthen-9-yl) benzoic acid]</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不超过</w:t>
            </w:r>
            <w:r>
              <w:rPr>
                <w:rFonts w:ascii="Times New Roman" w:hAnsi="Times New Roman" w:cs="Times New Roman"/>
                <w:color w:val="000000"/>
                <w:sz w:val="18"/>
                <w:szCs w:val="18"/>
              </w:rPr>
              <w:t>3%</w:t>
            </w: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44</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47005</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F</w:t>
            </w:r>
            <w:r>
              <w:rPr>
                <w:rFonts w:ascii="Times New Roman" w:hAnsi="Times New Roman" w:cs="Times New Roman"/>
                <w:color w:val="000000"/>
                <w:sz w:val="18"/>
                <w:szCs w:val="18"/>
              </w:rPr>
              <w:t>ood yellow 13</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黄</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食品黄</w:t>
            </w:r>
            <w:r>
              <w:rPr>
                <w:rFonts w:ascii="Times New Roman" w:hAnsi="Times New Roman" w:cs="Times New Roman"/>
                <w:color w:val="000000"/>
                <w:sz w:val="18"/>
                <w:szCs w:val="18"/>
              </w:rPr>
              <w:t>13</w:t>
            </w:r>
          </w:p>
        </w:tc>
        <w:tc>
          <w:tcPr>
            <w:tcW w:w="4111"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2-</w:t>
            </w:r>
            <w:r>
              <w:rPr>
                <w:rFonts w:ascii="Times New Roman" w:hAnsi="Times New Roman" w:cs="Times New Roman"/>
                <w:color w:val="000000"/>
                <w:sz w:val="18"/>
                <w:szCs w:val="18"/>
              </w:rPr>
              <w:t>甲基喹啉</w:t>
            </w:r>
            <w:r>
              <w:rPr>
                <w:rFonts w:ascii="Times New Roman" w:hAnsi="Times New Roman" w:cs="Times New Roman"/>
                <w:color w:val="000000"/>
                <w:sz w:val="18"/>
                <w:szCs w:val="18"/>
              </w:rPr>
              <w:t>(2-</w:t>
            </w:r>
            <w:r>
              <w:rPr>
                <w:rFonts w:ascii="Times New Roman" w:hAnsi="Times New Roman" w:cs="Times New Roman" w:hint="eastAsia"/>
                <w:color w:val="000000"/>
                <w:sz w:val="18"/>
                <w:szCs w:val="18"/>
              </w:rPr>
              <w:t>M</w:t>
            </w:r>
            <w:r>
              <w:rPr>
                <w:rFonts w:ascii="Times New Roman" w:hAnsi="Times New Roman" w:cs="Times New Roman"/>
                <w:color w:val="000000"/>
                <w:sz w:val="18"/>
                <w:szCs w:val="18"/>
              </w:rPr>
              <w:t>ethylquinoline)</w:t>
            </w:r>
            <w:r>
              <w:rPr>
                <w:rFonts w:ascii="Times New Roman" w:hAnsi="Times New Roman" w:cs="Times New Roman"/>
                <w:color w:val="000000"/>
                <w:sz w:val="18"/>
                <w:szCs w:val="18"/>
              </w:rPr>
              <w:t>、</w:t>
            </w:r>
            <w:r>
              <w:rPr>
                <w:rFonts w:ascii="Times New Roman" w:hAnsi="Times New Roman" w:cs="Times New Roman"/>
                <w:color w:val="000000"/>
                <w:sz w:val="18"/>
                <w:szCs w:val="18"/>
              </w:rPr>
              <w:t>2-</w:t>
            </w:r>
            <w:r>
              <w:rPr>
                <w:rFonts w:ascii="Times New Roman" w:hAnsi="Times New Roman" w:cs="Times New Roman"/>
                <w:color w:val="000000"/>
                <w:sz w:val="18"/>
                <w:szCs w:val="18"/>
              </w:rPr>
              <w:t>甲基喹啉磺酸</w:t>
            </w:r>
            <w:r>
              <w:rPr>
                <w:rFonts w:ascii="Times New Roman" w:hAnsi="Times New Roman" w:cs="Times New Roman"/>
                <w:color w:val="000000"/>
                <w:sz w:val="18"/>
                <w:szCs w:val="18"/>
              </w:rPr>
              <w:t>(2-</w:t>
            </w:r>
            <w:r>
              <w:rPr>
                <w:rFonts w:ascii="Times New Roman" w:hAnsi="Times New Roman" w:cs="Times New Roman" w:hint="eastAsia"/>
                <w:color w:val="000000"/>
                <w:sz w:val="18"/>
                <w:szCs w:val="18"/>
              </w:rPr>
              <w:t>M</w:t>
            </w:r>
            <w:r>
              <w:rPr>
                <w:rFonts w:ascii="Times New Roman" w:hAnsi="Times New Roman" w:cs="Times New Roman"/>
                <w:color w:val="000000"/>
                <w:sz w:val="18"/>
                <w:szCs w:val="18"/>
              </w:rPr>
              <w:t>ethylquinoline sulfonic acid)</w:t>
            </w:r>
            <w:r>
              <w:rPr>
                <w:rFonts w:ascii="Times New Roman" w:hAnsi="Times New Roman" w:cs="Times New Roman"/>
                <w:color w:val="000000"/>
                <w:sz w:val="18"/>
                <w:szCs w:val="18"/>
              </w:rPr>
              <w:t>、邻苯二甲酸</w:t>
            </w:r>
            <w:r>
              <w:rPr>
                <w:rFonts w:ascii="Times New Roman" w:hAnsi="Times New Roman" w:cs="Times New Roman"/>
                <w:color w:val="000000"/>
                <w:sz w:val="18"/>
                <w:szCs w:val="18"/>
              </w:rPr>
              <w:t>(Phthalic acid)</w:t>
            </w:r>
            <w:r>
              <w:rPr>
                <w:rFonts w:ascii="Times New Roman" w:hAnsi="Times New Roman" w:cs="Times New Roman"/>
                <w:color w:val="000000"/>
                <w:sz w:val="18"/>
                <w:szCs w:val="18"/>
              </w:rPr>
              <w:t>、</w:t>
            </w:r>
            <w:r>
              <w:rPr>
                <w:rFonts w:ascii="Times New Roman" w:hAnsi="Times New Roman" w:cs="Times New Roman"/>
                <w:color w:val="000000"/>
                <w:sz w:val="18"/>
                <w:szCs w:val="18"/>
              </w:rPr>
              <w:t>2,6-</w:t>
            </w:r>
            <w:r>
              <w:rPr>
                <w:rFonts w:ascii="Times New Roman" w:hAnsi="Times New Roman" w:cs="Times New Roman"/>
                <w:color w:val="000000"/>
                <w:sz w:val="18"/>
                <w:szCs w:val="18"/>
              </w:rPr>
              <w:t>二甲基喹啉</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(2,6-</w:t>
            </w:r>
            <w:r>
              <w:rPr>
                <w:rFonts w:ascii="Times New Roman" w:hAnsi="Times New Roman" w:cs="Times New Roman" w:hint="eastAsia"/>
                <w:color w:val="000000"/>
                <w:sz w:val="18"/>
                <w:szCs w:val="18"/>
              </w:rPr>
              <w:t>D</w:t>
            </w:r>
            <w:r>
              <w:rPr>
                <w:rFonts w:ascii="Times New Roman" w:hAnsi="Times New Roman" w:cs="Times New Roman"/>
                <w:color w:val="000000"/>
                <w:sz w:val="18"/>
                <w:szCs w:val="18"/>
              </w:rPr>
              <w:t>imethyl quinoline)</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和</w:t>
            </w:r>
            <w:r>
              <w:rPr>
                <w:rFonts w:ascii="Times New Roman" w:hAnsi="Times New Roman" w:cs="Times New Roman"/>
                <w:color w:val="000000"/>
                <w:sz w:val="18"/>
                <w:szCs w:val="18"/>
              </w:rPr>
              <w:t>2,6-</w:t>
            </w:r>
            <w:r>
              <w:rPr>
                <w:rFonts w:ascii="Times New Roman" w:hAnsi="Times New Roman" w:cs="Times New Roman"/>
                <w:color w:val="000000"/>
                <w:sz w:val="18"/>
                <w:szCs w:val="18"/>
              </w:rPr>
              <w:t>二甲基喹啉磺酸</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(2,6-</w:t>
            </w:r>
            <w:r>
              <w:rPr>
                <w:rFonts w:ascii="Times New Roman" w:hAnsi="Times New Roman" w:cs="Times New Roman" w:hint="eastAsia"/>
                <w:color w:val="000000"/>
                <w:sz w:val="18"/>
                <w:szCs w:val="18"/>
              </w:rPr>
              <w:t>D</w:t>
            </w:r>
            <w:r>
              <w:rPr>
                <w:rFonts w:ascii="Times New Roman" w:hAnsi="Times New Roman" w:cs="Times New Roman"/>
                <w:color w:val="000000"/>
                <w:sz w:val="18"/>
                <w:szCs w:val="18"/>
              </w:rPr>
              <w:t>imethyl quinoline sulfonic acid)</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总量不超过</w:t>
            </w:r>
            <w:r>
              <w:rPr>
                <w:rFonts w:ascii="Times New Roman" w:hAnsi="Times New Roman" w:cs="Times New Roman"/>
                <w:color w:val="000000"/>
                <w:sz w:val="18"/>
                <w:szCs w:val="18"/>
              </w:rPr>
              <w:t>0.5%</w:t>
            </w:r>
            <w:r>
              <w:rPr>
                <w:rFonts w:ascii="Times New Roman" w:hAnsi="Times New Roman" w:cs="Times New Roman"/>
                <w:color w:val="000000"/>
                <w:sz w:val="18"/>
                <w:szCs w:val="18"/>
              </w:rPr>
              <w:t>；</w:t>
            </w:r>
            <w:r>
              <w:rPr>
                <w:rFonts w:ascii="Times New Roman" w:hAnsi="Times New Roman" w:cs="Times New Roman"/>
                <w:color w:val="000000"/>
                <w:sz w:val="18"/>
                <w:szCs w:val="18"/>
              </w:rPr>
              <w:t>2-(2-</w:t>
            </w:r>
            <w:r>
              <w:rPr>
                <w:rFonts w:ascii="Times New Roman" w:hAnsi="Times New Roman" w:cs="Times New Roman"/>
                <w:color w:val="000000"/>
                <w:sz w:val="18"/>
                <w:szCs w:val="18"/>
              </w:rPr>
              <w:t>喹啉基</w:t>
            </w:r>
            <w:r>
              <w:rPr>
                <w:rFonts w:ascii="Times New Roman" w:hAnsi="Times New Roman" w:cs="Times New Roman"/>
                <w:color w:val="000000"/>
                <w:sz w:val="18"/>
                <w:szCs w:val="18"/>
              </w:rPr>
              <w:t>)2,3-</w:t>
            </w:r>
            <w:r>
              <w:rPr>
                <w:rFonts w:ascii="Times New Roman" w:hAnsi="Times New Roman" w:cs="Times New Roman"/>
                <w:color w:val="000000"/>
                <w:sz w:val="18"/>
                <w:szCs w:val="18"/>
              </w:rPr>
              <w:t>二氢</w:t>
            </w:r>
            <w:r>
              <w:rPr>
                <w:rFonts w:ascii="Times New Roman" w:hAnsi="Times New Roman" w:cs="Times New Roman"/>
                <w:color w:val="000000"/>
                <w:sz w:val="18"/>
                <w:szCs w:val="18"/>
              </w:rPr>
              <w:t>-1,3-</w:t>
            </w:r>
            <w:r>
              <w:rPr>
                <w:rFonts w:ascii="Times New Roman" w:hAnsi="Times New Roman" w:cs="Times New Roman"/>
                <w:color w:val="000000"/>
                <w:sz w:val="18"/>
                <w:szCs w:val="18"/>
              </w:rPr>
              <w:t>茚二酮</w:t>
            </w:r>
            <w:r>
              <w:rPr>
                <w:rFonts w:ascii="Times New Roman" w:hAnsi="Times New Roman" w:cs="Times New Roman"/>
                <w:color w:val="000000"/>
                <w:sz w:val="18"/>
                <w:szCs w:val="18"/>
              </w:rPr>
              <w:t>(2-(2-</w:t>
            </w:r>
            <w:r>
              <w:rPr>
                <w:rFonts w:ascii="Times New Roman" w:hAnsi="Times New Roman" w:cs="Times New Roman" w:hint="eastAsia"/>
                <w:color w:val="000000"/>
                <w:sz w:val="18"/>
                <w:szCs w:val="18"/>
              </w:rPr>
              <w:t>Q</w:t>
            </w:r>
            <w:r>
              <w:rPr>
                <w:rFonts w:ascii="Times New Roman" w:hAnsi="Times New Roman" w:cs="Times New Roman"/>
                <w:color w:val="000000"/>
                <w:sz w:val="18"/>
                <w:szCs w:val="18"/>
              </w:rPr>
              <w:t>uinolyl)indan-1,3-</w:t>
            </w:r>
          </w:p>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dione)</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不超过</w:t>
            </w:r>
            <w:r>
              <w:rPr>
                <w:rFonts w:ascii="Times New Roman" w:hAnsi="Times New Roman" w:cs="Times New Roman"/>
                <w:color w:val="000000"/>
                <w:sz w:val="18"/>
                <w:szCs w:val="18"/>
              </w:rPr>
              <w:t>4mg/kg</w:t>
            </w:r>
            <w:r>
              <w:rPr>
                <w:rFonts w:ascii="Times New Roman" w:hAnsi="Times New Roman" w:cs="Times New Roman"/>
                <w:color w:val="000000"/>
                <w:sz w:val="18"/>
                <w:szCs w:val="18"/>
              </w:rPr>
              <w:t>；未磺化芳香伯胺不超过</w:t>
            </w:r>
            <w:r>
              <w:rPr>
                <w:rFonts w:ascii="Times New Roman" w:hAnsi="Times New Roman" w:cs="Times New Roman"/>
                <w:color w:val="000000"/>
                <w:sz w:val="18"/>
                <w:szCs w:val="18"/>
              </w:rPr>
              <w:t>0.01%</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w:t>
            </w:r>
            <w:r>
              <w:rPr>
                <w:rFonts w:ascii="Times New Roman" w:hAnsi="Times New Roman" w:cs="Times New Roman"/>
                <w:color w:val="000000"/>
                <w:sz w:val="18"/>
                <w:szCs w:val="18"/>
              </w:rPr>
              <w:t>以苯胺计</w:t>
            </w:r>
            <w:r>
              <w:rPr>
                <w:rFonts w:ascii="Times New Roman" w:hAnsi="Times New Roman" w:cs="Times New Roman"/>
                <w:color w:val="000000"/>
                <w:sz w:val="18"/>
                <w:szCs w:val="18"/>
              </w:rPr>
              <w:t>)</w:t>
            </w: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45</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58000</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P</w:t>
            </w:r>
            <w:r>
              <w:rPr>
                <w:rFonts w:ascii="Times New Roman" w:hAnsi="Times New Roman" w:cs="Times New Roman"/>
                <w:color w:val="000000"/>
                <w:sz w:val="18"/>
                <w:szCs w:val="18"/>
              </w:rPr>
              <w:t>igment red 83</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红</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颜料红</w:t>
            </w:r>
            <w:r>
              <w:rPr>
                <w:rFonts w:ascii="Times New Roman" w:hAnsi="Times New Roman" w:cs="Times New Roman"/>
                <w:color w:val="000000"/>
                <w:sz w:val="18"/>
                <w:szCs w:val="18"/>
              </w:rPr>
              <w:t>83</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46</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60725</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S</w:t>
            </w:r>
            <w:r>
              <w:rPr>
                <w:rFonts w:ascii="Times New Roman" w:hAnsi="Times New Roman" w:cs="Times New Roman"/>
                <w:color w:val="000000"/>
                <w:sz w:val="18"/>
                <w:szCs w:val="18"/>
              </w:rPr>
              <w:t>olvent violet 13</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紫</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溶剂紫</w:t>
            </w:r>
            <w:r>
              <w:rPr>
                <w:rFonts w:ascii="Times New Roman" w:hAnsi="Times New Roman" w:cs="Times New Roman"/>
                <w:color w:val="000000"/>
                <w:sz w:val="18"/>
                <w:szCs w:val="18"/>
              </w:rPr>
              <w:t>13</w:t>
            </w:r>
          </w:p>
        </w:tc>
        <w:tc>
          <w:tcPr>
            <w:tcW w:w="4111"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对甲苯胺</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w:t>
            </w:r>
            <w:r>
              <w:rPr>
                <w:rFonts w:ascii="Times New Roman" w:hAnsi="Times New Roman" w:cs="Times New Roman"/>
                <w:i/>
                <w:iCs/>
                <w:color w:val="000000"/>
                <w:sz w:val="18"/>
                <w:szCs w:val="18"/>
              </w:rPr>
              <w:t>p</w:t>
            </w:r>
            <w:r>
              <w:rPr>
                <w:rFonts w:ascii="Times New Roman" w:hAnsi="Times New Roman" w:cs="Times New Roman"/>
                <w:color w:val="000000"/>
                <w:sz w:val="18"/>
                <w:szCs w:val="18"/>
              </w:rPr>
              <w:t>-Toluidine)</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不超过</w:t>
            </w:r>
            <w:r>
              <w:rPr>
                <w:rFonts w:ascii="Times New Roman" w:hAnsi="Times New Roman" w:cs="Times New Roman"/>
                <w:color w:val="000000"/>
                <w:sz w:val="18"/>
                <w:szCs w:val="18"/>
              </w:rPr>
              <w:t>0.2%</w:t>
            </w:r>
            <w:r>
              <w:rPr>
                <w:rFonts w:ascii="Times New Roman" w:hAnsi="Times New Roman" w:cs="Times New Roman"/>
                <w:color w:val="000000"/>
                <w:sz w:val="18"/>
                <w:szCs w:val="18"/>
              </w:rPr>
              <w:t>；</w:t>
            </w:r>
            <w:r>
              <w:rPr>
                <w:rFonts w:ascii="Times New Roman" w:hAnsi="Times New Roman" w:cs="Times New Roman"/>
                <w:color w:val="000000"/>
                <w:sz w:val="18"/>
                <w:szCs w:val="18"/>
              </w:rPr>
              <w:t>1-</w:t>
            </w:r>
            <w:r>
              <w:rPr>
                <w:rFonts w:ascii="Times New Roman" w:hAnsi="Times New Roman" w:cs="Times New Roman"/>
                <w:color w:val="000000"/>
                <w:sz w:val="18"/>
                <w:szCs w:val="18"/>
              </w:rPr>
              <w:t>羟基</w:t>
            </w:r>
            <w:r>
              <w:rPr>
                <w:rFonts w:ascii="Times New Roman" w:hAnsi="Times New Roman" w:cs="Times New Roman"/>
                <w:color w:val="000000"/>
                <w:sz w:val="18"/>
                <w:szCs w:val="18"/>
              </w:rPr>
              <w:t>-9,10-</w:t>
            </w:r>
            <w:r>
              <w:rPr>
                <w:rFonts w:ascii="Times New Roman" w:hAnsi="Times New Roman" w:cs="Times New Roman"/>
                <w:color w:val="000000"/>
                <w:sz w:val="18"/>
                <w:szCs w:val="18"/>
              </w:rPr>
              <w:t>蒽二酮</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(1-Hydroxy-9,10-anthracenedione)</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不超过</w:t>
            </w:r>
            <w:r>
              <w:rPr>
                <w:rFonts w:ascii="Times New Roman" w:hAnsi="Times New Roman" w:cs="Times New Roman"/>
                <w:color w:val="000000"/>
                <w:sz w:val="18"/>
                <w:szCs w:val="18"/>
              </w:rPr>
              <w:t>0.5%</w:t>
            </w:r>
            <w:r>
              <w:rPr>
                <w:rFonts w:ascii="Times New Roman" w:hAnsi="Times New Roman" w:cs="Times New Roman"/>
                <w:color w:val="000000"/>
                <w:sz w:val="18"/>
                <w:szCs w:val="18"/>
              </w:rPr>
              <w:t>；</w:t>
            </w:r>
            <w:r>
              <w:rPr>
                <w:rFonts w:ascii="Times New Roman" w:hAnsi="Times New Roman" w:cs="Times New Roman"/>
                <w:color w:val="000000"/>
                <w:sz w:val="18"/>
                <w:szCs w:val="18"/>
              </w:rPr>
              <w:t>1,4-</w:t>
            </w:r>
            <w:r>
              <w:rPr>
                <w:rFonts w:ascii="Times New Roman" w:hAnsi="Times New Roman" w:cs="Times New Roman"/>
                <w:color w:val="000000"/>
                <w:sz w:val="18"/>
                <w:szCs w:val="18"/>
              </w:rPr>
              <w:t>二羟基</w:t>
            </w:r>
            <w:r>
              <w:rPr>
                <w:rFonts w:ascii="Times New Roman" w:hAnsi="Times New Roman" w:cs="Times New Roman"/>
                <w:color w:val="000000"/>
                <w:sz w:val="18"/>
                <w:szCs w:val="18"/>
              </w:rPr>
              <w:t>-9,10-</w:t>
            </w:r>
            <w:r>
              <w:rPr>
                <w:rFonts w:ascii="Times New Roman" w:hAnsi="Times New Roman" w:cs="Times New Roman"/>
                <w:color w:val="000000"/>
                <w:sz w:val="18"/>
                <w:szCs w:val="18"/>
              </w:rPr>
              <w:t>蒽二酮</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(1,4-Dihydroxy-9,10-anthracenedione)</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不超过</w:t>
            </w:r>
            <w:r>
              <w:rPr>
                <w:rFonts w:ascii="Times New Roman" w:hAnsi="Times New Roman" w:cs="Times New Roman"/>
                <w:color w:val="000000"/>
                <w:sz w:val="18"/>
                <w:szCs w:val="18"/>
              </w:rPr>
              <w:t>0.5%</w:t>
            </w: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47</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61565</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S</w:t>
            </w:r>
            <w:r>
              <w:rPr>
                <w:rFonts w:ascii="Times New Roman" w:hAnsi="Times New Roman" w:cs="Times New Roman"/>
                <w:color w:val="000000"/>
                <w:sz w:val="18"/>
                <w:szCs w:val="18"/>
              </w:rPr>
              <w:t>olvent green 3</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绿</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溶剂绿</w:t>
            </w:r>
            <w:r>
              <w:rPr>
                <w:rFonts w:ascii="Times New Roman" w:hAnsi="Times New Roman" w:cs="Times New Roman"/>
                <w:color w:val="000000"/>
                <w:sz w:val="18"/>
                <w:szCs w:val="18"/>
              </w:rPr>
              <w:t>3</w:t>
            </w:r>
          </w:p>
        </w:tc>
        <w:tc>
          <w:tcPr>
            <w:tcW w:w="4111"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对甲苯胺</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w:t>
            </w:r>
            <w:r>
              <w:rPr>
                <w:rFonts w:ascii="Times New Roman" w:hAnsi="Times New Roman" w:cs="Times New Roman"/>
                <w:i/>
                <w:iCs/>
                <w:color w:val="000000"/>
                <w:sz w:val="18"/>
                <w:szCs w:val="18"/>
              </w:rPr>
              <w:t>p</w:t>
            </w:r>
            <w:r>
              <w:rPr>
                <w:rFonts w:ascii="Times New Roman" w:hAnsi="Times New Roman" w:cs="Times New Roman"/>
                <w:color w:val="000000"/>
                <w:sz w:val="18"/>
                <w:szCs w:val="18"/>
              </w:rPr>
              <w:t>-Toluidine)</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不超过</w:t>
            </w:r>
            <w:r>
              <w:rPr>
                <w:rFonts w:ascii="Times New Roman" w:hAnsi="Times New Roman" w:cs="Times New Roman"/>
                <w:color w:val="000000"/>
                <w:sz w:val="18"/>
                <w:szCs w:val="18"/>
              </w:rPr>
              <w:t>0.1%</w:t>
            </w:r>
            <w:r>
              <w:rPr>
                <w:rFonts w:ascii="Times New Roman" w:hAnsi="Times New Roman" w:cs="Times New Roman"/>
                <w:color w:val="000000"/>
                <w:sz w:val="18"/>
                <w:szCs w:val="18"/>
              </w:rPr>
              <w:t>；</w:t>
            </w:r>
            <w:r>
              <w:rPr>
                <w:rFonts w:ascii="Times New Roman" w:hAnsi="Times New Roman" w:cs="Times New Roman"/>
                <w:color w:val="000000"/>
                <w:sz w:val="18"/>
                <w:szCs w:val="18"/>
              </w:rPr>
              <w:t>1,4-</w:t>
            </w:r>
            <w:r>
              <w:rPr>
                <w:rFonts w:ascii="Times New Roman" w:hAnsi="Times New Roman" w:cs="Times New Roman"/>
                <w:color w:val="000000"/>
                <w:sz w:val="18"/>
                <w:szCs w:val="18"/>
              </w:rPr>
              <w:t>二羟基蒽醌</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(1,4-Dihydroxyanthraquinone)</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不超过</w:t>
            </w:r>
            <w:r>
              <w:rPr>
                <w:rFonts w:ascii="Times New Roman" w:hAnsi="Times New Roman" w:cs="Times New Roman"/>
                <w:color w:val="000000"/>
                <w:sz w:val="18"/>
                <w:szCs w:val="18"/>
              </w:rPr>
              <w:t>0.2%</w:t>
            </w:r>
            <w:r>
              <w:rPr>
                <w:rFonts w:ascii="Times New Roman" w:hAnsi="Times New Roman" w:cs="Times New Roman"/>
                <w:color w:val="000000"/>
                <w:sz w:val="18"/>
                <w:szCs w:val="18"/>
              </w:rPr>
              <w:t>；</w:t>
            </w:r>
            <w:r>
              <w:rPr>
                <w:rFonts w:ascii="Times New Roman" w:hAnsi="Times New Roman" w:cs="Times New Roman"/>
                <w:color w:val="000000"/>
                <w:sz w:val="18"/>
                <w:szCs w:val="18"/>
              </w:rPr>
              <w:t>1-</w:t>
            </w:r>
            <w:r>
              <w:rPr>
                <w:rFonts w:ascii="Times New Roman" w:hAnsi="Times New Roman" w:cs="Times New Roman"/>
                <w:color w:val="000000"/>
                <w:sz w:val="18"/>
                <w:szCs w:val="18"/>
              </w:rPr>
              <w:t>羟基</w:t>
            </w:r>
            <w:r>
              <w:rPr>
                <w:rFonts w:ascii="Times New Roman" w:hAnsi="Times New Roman" w:cs="Times New Roman"/>
                <w:color w:val="000000"/>
                <w:sz w:val="18"/>
                <w:szCs w:val="18"/>
              </w:rPr>
              <w:t>-4-[</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(4-</w:t>
            </w:r>
            <w:r>
              <w:rPr>
                <w:rFonts w:ascii="Times New Roman" w:hAnsi="Times New Roman" w:cs="Times New Roman"/>
                <w:color w:val="000000"/>
                <w:sz w:val="18"/>
                <w:szCs w:val="18"/>
              </w:rPr>
              <w:t>甲基苯基</w:t>
            </w:r>
            <w:r>
              <w:rPr>
                <w:rFonts w:ascii="Times New Roman" w:hAnsi="Times New Roman" w:cs="Times New Roman"/>
                <w:color w:val="000000"/>
                <w:sz w:val="18"/>
                <w:szCs w:val="18"/>
              </w:rPr>
              <w:t>)</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氨基</w:t>
            </w:r>
            <w:r>
              <w:rPr>
                <w:rFonts w:ascii="Times New Roman" w:hAnsi="Times New Roman" w:cs="Times New Roman"/>
                <w:color w:val="000000"/>
                <w:sz w:val="18"/>
                <w:szCs w:val="18"/>
              </w:rPr>
              <w:t>]-9,10-</w:t>
            </w:r>
            <w:r>
              <w:rPr>
                <w:rFonts w:ascii="Times New Roman" w:hAnsi="Times New Roman" w:cs="Times New Roman"/>
                <w:color w:val="000000"/>
                <w:sz w:val="18"/>
                <w:szCs w:val="18"/>
              </w:rPr>
              <w:t>蒽二酮</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(1-Hydroxy-4-[(4-methylphenyl)amino]-9,10-anthracenedione)</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不超过</w:t>
            </w:r>
            <w:r>
              <w:rPr>
                <w:rFonts w:ascii="Times New Roman" w:hAnsi="Times New Roman" w:cs="Times New Roman"/>
                <w:color w:val="000000"/>
                <w:sz w:val="18"/>
                <w:szCs w:val="18"/>
              </w:rPr>
              <w:t>5%</w:t>
            </w: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48</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61570</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A</w:t>
            </w:r>
            <w:r>
              <w:rPr>
                <w:rFonts w:ascii="Times New Roman" w:hAnsi="Times New Roman" w:cs="Times New Roman"/>
                <w:color w:val="000000"/>
                <w:sz w:val="18"/>
                <w:szCs w:val="18"/>
              </w:rPr>
              <w:t>cid green 25</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绿</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酸性绿</w:t>
            </w:r>
            <w:r>
              <w:rPr>
                <w:rFonts w:ascii="Times New Roman" w:hAnsi="Times New Roman" w:cs="Times New Roman"/>
                <w:color w:val="000000"/>
                <w:sz w:val="18"/>
                <w:szCs w:val="18"/>
              </w:rPr>
              <w:t>25</w:t>
            </w:r>
          </w:p>
        </w:tc>
        <w:tc>
          <w:tcPr>
            <w:tcW w:w="4111"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1,4-</w:t>
            </w:r>
            <w:r>
              <w:rPr>
                <w:rFonts w:ascii="Times New Roman" w:hAnsi="Times New Roman" w:cs="Times New Roman"/>
                <w:color w:val="000000"/>
                <w:sz w:val="18"/>
                <w:szCs w:val="18"/>
              </w:rPr>
              <w:t>二羟基蒽醌</w:t>
            </w:r>
            <w:r>
              <w:rPr>
                <w:rFonts w:ascii="Times New Roman" w:hAnsi="Times New Roman" w:cs="Times New Roman" w:hint="eastAsia"/>
                <w:color w:val="000000"/>
                <w:sz w:val="18"/>
                <w:szCs w:val="18"/>
              </w:rPr>
              <w:t>（</w:t>
            </w:r>
            <w:r>
              <w:rPr>
                <w:rFonts w:ascii="Times New Roman" w:hAnsi="Times New Roman" w:cs="Times New Roman"/>
                <w:color w:val="000000"/>
                <w:sz w:val="18"/>
                <w:szCs w:val="18"/>
              </w:rPr>
              <w:t>1,4-Dihydroxy anthraquinone</w:t>
            </w:r>
            <w:r>
              <w:rPr>
                <w:rFonts w:ascii="Times New Roman" w:hAnsi="Times New Roman" w:cs="Times New Roman" w:hint="eastAsia"/>
                <w:color w:val="000000"/>
                <w:sz w:val="18"/>
                <w:szCs w:val="18"/>
              </w:rPr>
              <w:t>）</w:t>
            </w:r>
            <w:r>
              <w:rPr>
                <w:rFonts w:ascii="Times New Roman" w:hAnsi="Times New Roman" w:cs="Times New Roman"/>
                <w:color w:val="000000"/>
                <w:sz w:val="18"/>
                <w:szCs w:val="18"/>
              </w:rPr>
              <w:t>不超过</w:t>
            </w:r>
            <w:r>
              <w:rPr>
                <w:rFonts w:ascii="Times New Roman" w:hAnsi="Times New Roman" w:cs="Times New Roman"/>
                <w:color w:val="000000"/>
                <w:sz w:val="18"/>
                <w:szCs w:val="18"/>
              </w:rPr>
              <w:t>0.2%</w:t>
            </w:r>
            <w:r>
              <w:rPr>
                <w:rFonts w:ascii="Times New Roman" w:hAnsi="Times New Roman" w:cs="Times New Roman"/>
                <w:color w:val="000000"/>
                <w:sz w:val="18"/>
                <w:szCs w:val="18"/>
              </w:rPr>
              <w:t>；</w:t>
            </w:r>
            <w:r>
              <w:rPr>
                <w:rFonts w:ascii="Times New Roman" w:hAnsi="Times New Roman" w:cs="Times New Roman"/>
                <w:color w:val="000000"/>
                <w:sz w:val="18"/>
                <w:szCs w:val="18"/>
              </w:rPr>
              <w:t>2-</w:t>
            </w:r>
            <w:r>
              <w:rPr>
                <w:rFonts w:ascii="Times New Roman" w:hAnsi="Times New Roman" w:cs="Times New Roman"/>
                <w:color w:val="000000"/>
                <w:sz w:val="18"/>
                <w:szCs w:val="18"/>
              </w:rPr>
              <w:t>氨基间甲苯磺酸</w:t>
            </w:r>
            <w:r>
              <w:rPr>
                <w:rFonts w:ascii="Times New Roman" w:hAnsi="Times New Roman" w:cs="Times New Roman" w:hint="eastAsia"/>
                <w:color w:val="000000"/>
                <w:sz w:val="18"/>
                <w:szCs w:val="18"/>
              </w:rPr>
              <w:t>（</w:t>
            </w:r>
            <w:r>
              <w:rPr>
                <w:rFonts w:ascii="Times New Roman" w:hAnsi="Times New Roman" w:cs="Times New Roman"/>
                <w:color w:val="000000"/>
                <w:sz w:val="18"/>
                <w:szCs w:val="18"/>
              </w:rPr>
              <w:t>2-Amino-</w:t>
            </w:r>
            <w:r>
              <w:rPr>
                <w:rFonts w:ascii="Times New Roman" w:hAnsi="Times New Roman" w:cs="Times New Roman"/>
                <w:i/>
                <w:iCs/>
                <w:color w:val="000000"/>
                <w:sz w:val="18"/>
                <w:szCs w:val="18"/>
              </w:rPr>
              <w:t>m</w:t>
            </w:r>
            <w:r>
              <w:rPr>
                <w:rFonts w:ascii="Times New Roman" w:hAnsi="Times New Roman" w:cs="Times New Roman"/>
                <w:color w:val="000000"/>
                <w:sz w:val="18"/>
                <w:szCs w:val="18"/>
              </w:rPr>
              <w:t>-toluene sulfonic acid</w:t>
            </w:r>
            <w:r>
              <w:rPr>
                <w:rFonts w:ascii="Times New Roman" w:hAnsi="Times New Roman" w:cs="Times New Roman" w:hint="eastAsia"/>
                <w:color w:val="000000"/>
                <w:sz w:val="18"/>
                <w:szCs w:val="18"/>
              </w:rPr>
              <w:t>）</w:t>
            </w:r>
            <w:r>
              <w:rPr>
                <w:rFonts w:ascii="Times New Roman" w:hAnsi="Times New Roman" w:cs="Times New Roman"/>
                <w:color w:val="000000"/>
                <w:sz w:val="18"/>
                <w:szCs w:val="18"/>
              </w:rPr>
              <w:t>不超过</w:t>
            </w:r>
            <w:r>
              <w:rPr>
                <w:rFonts w:ascii="Times New Roman" w:hAnsi="Times New Roman" w:cs="Times New Roman"/>
                <w:color w:val="000000"/>
                <w:sz w:val="18"/>
                <w:szCs w:val="18"/>
              </w:rPr>
              <w:t>0.2%</w:t>
            </w: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49</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69800</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F</w:t>
            </w:r>
            <w:r>
              <w:rPr>
                <w:rFonts w:ascii="Times New Roman" w:hAnsi="Times New Roman" w:cs="Times New Roman"/>
                <w:color w:val="000000"/>
                <w:sz w:val="18"/>
                <w:szCs w:val="18"/>
              </w:rPr>
              <w:t>ood blue 4</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蓝</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食品蓝</w:t>
            </w:r>
            <w:r>
              <w:rPr>
                <w:rFonts w:ascii="Times New Roman" w:hAnsi="Times New Roman" w:cs="Times New Roman"/>
                <w:color w:val="000000"/>
                <w:sz w:val="18"/>
                <w:szCs w:val="18"/>
              </w:rPr>
              <w:t>4</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50</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69825</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V</w:t>
            </w:r>
            <w:r>
              <w:rPr>
                <w:rFonts w:ascii="Times New Roman" w:hAnsi="Times New Roman" w:cs="Times New Roman"/>
                <w:color w:val="000000"/>
                <w:sz w:val="18"/>
                <w:szCs w:val="18"/>
              </w:rPr>
              <w:t>at blue 6</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蓝</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还原蓝</w:t>
            </w:r>
            <w:r>
              <w:rPr>
                <w:rFonts w:ascii="Times New Roman" w:hAnsi="Times New Roman" w:cs="Times New Roman"/>
                <w:color w:val="000000"/>
                <w:sz w:val="18"/>
                <w:szCs w:val="18"/>
              </w:rPr>
              <w:t>6</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51</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73000</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V</w:t>
            </w:r>
            <w:r>
              <w:rPr>
                <w:rFonts w:ascii="Times New Roman" w:hAnsi="Times New Roman" w:cs="Times New Roman"/>
                <w:color w:val="000000"/>
                <w:sz w:val="18"/>
                <w:szCs w:val="18"/>
              </w:rPr>
              <w:t>at blue 1</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蓝</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还原蓝</w:t>
            </w:r>
            <w:r>
              <w:rPr>
                <w:rFonts w:ascii="Times New Roman" w:hAnsi="Times New Roman" w:cs="Times New Roman"/>
                <w:color w:val="000000"/>
                <w:sz w:val="18"/>
                <w:szCs w:val="18"/>
              </w:rPr>
              <w:t>1</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52</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73015</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F</w:t>
            </w:r>
            <w:r>
              <w:rPr>
                <w:rFonts w:ascii="Times New Roman" w:hAnsi="Times New Roman" w:cs="Times New Roman"/>
                <w:color w:val="000000"/>
                <w:sz w:val="18"/>
                <w:szCs w:val="18"/>
              </w:rPr>
              <w:t>ood blue 1</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蓝</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食品蓝</w:t>
            </w:r>
            <w:r>
              <w:rPr>
                <w:rFonts w:ascii="Times New Roman" w:hAnsi="Times New Roman" w:cs="Times New Roman"/>
                <w:color w:val="000000"/>
                <w:sz w:val="18"/>
                <w:szCs w:val="18"/>
              </w:rPr>
              <w:t>1</w:t>
            </w:r>
          </w:p>
        </w:tc>
        <w:tc>
          <w:tcPr>
            <w:tcW w:w="4111"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靛红</w:t>
            </w:r>
            <w:r>
              <w:rPr>
                <w:rFonts w:ascii="Times New Roman" w:hAnsi="Times New Roman" w:cs="Times New Roman"/>
                <w:color w:val="000000"/>
                <w:sz w:val="18"/>
                <w:szCs w:val="18"/>
              </w:rPr>
              <w:t>-5-</w:t>
            </w:r>
            <w:r>
              <w:rPr>
                <w:rFonts w:ascii="Times New Roman" w:hAnsi="Times New Roman" w:cs="Times New Roman"/>
                <w:color w:val="000000"/>
                <w:sz w:val="18"/>
                <w:szCs w:val="18"/>
              </w:rPr>
              <w:t>磺酸</w:t>
            </w:r>
            <w:r>
              <w:rPr>
                <w:rFonts w:ascii="Times New Roman" w:hAnsi="Times New Roman" w:cs="Times New Roman" w:hint="eastAsia"/>
                <w:color w:val="000000"/>
                <w:sz w:val="18"/>
                <w:szCs w:val="18"/>
              </w:rPr>
              <w:t>（</w:t>
            </w:r>
            <w:r>
              <w:rPr>
                <w:rFonts w:ascii="Times New Roman" w:hAnsi="Times New Roman" w:cs="Times New Roman"/>
                <w:color w:val="000000"/>
                <w:sz w:val="18"/>
                <w:szCs w:val="18"/>
              </w:rPr>
              <w:t>Isatin-5-sulfonic acid</w:t>
            </w:r>
            <w:r>
              <w:rPr>
                <w:rFonts w:ascii="Times New Roman" w:hAnsi="Times New Roman" w:cs="Times New Roman" w:hint="eastAsia"/>
                <w:color w:val="000000"/>
                <w:sz w:val="18"/>
                <w:szCs w:val="18"/>
              </w:rPr>
              <w:t>）</w:t>
            </w:r>
            <w:r>
              <w:rPr>
                <w:rFonts w:ascii="Times New Roman" w:hAnsi="Times New Roman" w:cs="Times New Roman"/>
                <w:color w:val="000000"/>
                <w:sz w:val="18"/>
                <w:szCs w:val="18"/>
              </w:rPr>
              <w:t>、</w:t>
            </w:r>
            <w:r>
              <w:rPr>
                <w:rFonts w:ascii="Times New Roman" w:hAnsi="Times New Roman" w:cs="Times New Roman"/>
                <w:color w:val="000000"/>
                <w:sz w:val="18"/>
                <w:szCs w:val="18"/>
              </w:rPr>
              <w:t>5-</w:t>
            </w:r>
            <w:r>
              <w:rPr>
                <w:rFonts w:ascii="Times New Roman" w:hAnsi="Times New Roman" w:cs="Times New Roman"/>
                <w:color w:val="000000"/>
                <w:sz w:val="18"/>
                <w:szCs w:val="18"/>
              </w:rPr>
              <w:t>磺基邻氨基苯甲酸</w:t>
            </w:r>
            <w:r>
              <w:rPr>
                <w:rFonts w:ascii="Times New Roman" w:hAnsi="Times New Roman" w:cs="Times New Roman" w:hint="eastAsia"/>
                <w:color w:val="000000"/>
                <w:sz w:val="18"/>
                <w:szCs w:val="18"/>
              </w:rPr>
              <w:t>（</w:t>
            </w:r>
            <w:r>
              <w:rPr>
                <w:rFonts w:ascii="Times New Roman" w:hAnsi="Times New Roman" w:cs="Times New Roman"/>
                <w:color w:val="000000"/>
                <w:sz w:val="18"/>
                <w:szCs w:val="18"/>
              </w:rPr>
              <w:t>5-Sulfoanthranilic acid</w:t>
            </w:r>
            <w:r>
              <w:rPr>
                <w:rFonts w:ascii="Times New Roman" w:hAnsi="Times New Roman" w:cs="Times New Roman" w:hint="eastAsia"/>
                <w:color w:val="000000"/>
                <w:sz w:val="18"/>
                <w:szCs w:val="18"/>
              </w:rPr>
              <w:t>）</w:t>
            </w:r>
            <w:r>
              <w:rPr>
                <w:rFonts w:ascii="Times New Roman" w:hAnsi="Times New Roman" w:cs="Times New Roman"/>
                <w:color w:val="000000"/>
                <w:sz w:val="18"/>
                <w:szCs w:val="18"/>
              </w:rPr>
              <w:t>和邻氨基苯甲酸</w:t>
            </w:r>
            <w:r>
              <w:rPr>
                <w:rFonts w:ascii="Times New Roman" w:hAnsi="Times New Roman" w:cs="Times New Roman" w:hint="eastAsia"/>
                <w:color w:val="000000"/>
                <w:sz w:val="18"/>
                <w:szCs w:val="18"/>
              </w:rPr>
              <w:t>（</w:t>
            </w:r>
            <w:r>
              <w:rPr>
                <w:rFonts w:ascii="Times New Roman" w:hAnsi="Times New Roman" w:cs="Times New Roman"/>
                <w:color w:val="000000"/>
                <w:sz w:val="18"/>
                <w:szCs w:val="18"/>
              </w:rPr>
              <w:t>Anthranilic acid</w:t>
            </w:r>
            <w:r>
              <w:rPr>
                <w:rFonts w:ascii="Times New Roman" w:hAnsi="Times New Roman" w:cs="Times New Roman" w:hint="eastAsia"/>
                <w:color w:val="000000"/>
                <w:sz w:val="18"/>
                <w:szCs w:val="18"/>
              </w:rPr>
              <w:t>）</w:t>
            </w:r>
            <w:r>
              <w:rPr>
                <w:rFonts w:ascii="Times New Roman" w:hAnsi="Times New Roman" w:cs="Times New Roman"/>
                <w:color w:val="000000"/>
                <w:sz w:val="18"/>
                <w:szCs w:val="18"/>
              </w:rPr>
              <w:t>总量不超过</w:t>
            </w:r>
            <w:r>
              <w:rPr>
                <w:rFonts w:ascii="Times New Roman" w:hAnsi="Times New Roman" w:cs="Times New Roman"/>
                <w:color w:val="000000"/>
                <w:sz w:val="18"/>
                <w:szCs w:val="18"/>
              </w:rPr>
              <w:t>0.5%</w:t>
            </w:r>
            <w:r>
              <w:rPr>
                <w:rFonts w:ascii="Times New Roman" w:hAnsi="Times New Roman" w:cs="Times New Roman"/>
                <w:color w:val="000000"/>
                <w:sz w:val="18"/>
                <w:szCs w:val="18"/>
              </w:rPr>
              <w:t>；未磺化芳香伯胺不超过</w:t>
            </w:r>
            <w:r>
              <w:rPr>
                <w:rFonts w:ascii="Times New Roman" w:hAnsi="Times New Roman" w:cs="Times New Roman"/>
                <w:color w:val="000000"/>
                <w:sz w:val="18"/>
                <w:szCs w:val="18"/>
              </w:rPr>
              <w:t>0.01%</w:t>
            </w:r>
            <w:r>
              <w:rPr>
                <w:rFonts w:ascii="Times New Roman" w:hAnsi="Times New Roman" w:cs="Times New Roman" w:hint="eastAsia"/>
                <w:color w:val="000000"/>
                <w:sz w:val="18"/>
                <w:szCs w:val="18"/>
              </w:rPr>
              <w:t>（</w:t>
            </w:r>
            <w:r>
              <w:rPr>
                <w:rFonts w:ascii="Times New Roman" w:hAnsi="Times New Roman" w:cs="Times New Roman"/>
                <w:color w:val="000000"/>
                <w:sz w:val="18"/>
                <w:szCs w:val="18"/>
              </w:rPr>
              <w:t>以苯胺计</w:t>
            </w:r>
            <w:r>
              <w:rPr>
                <w:rFonts w:ascii="Times New Roman" w:hAnsi="Times New Roman" w:cs="Times New Roman" w:hint="eastAsia"/>
                <w:color w:val="000000"/>
                <w:sz w:val="18"/>
                <w:szCs w:val="18"/>
              </w:rPr>
              <w:t>）</w:t>
            </w: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53</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73360</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V</w:t>
            </w:r>
            <w:r>
              <w:rPr>
                <w:rFonts w:ascii="Times New Roman" w:hAnsi="Times New Roman" w:cs="Times New Roman"/>
                <w:color w:val="000000"/>
                <w:sz w:val="18"/>
                <w:szCs w:val="18"/>
              </w:rPr>
              <w:t>at red 1</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红</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还原红</w:t>
            </w:r>
            <w:r>
              <w:rPr>
                <w:rFonts w:ascii="Times New Roman" w:hAnsi="Times New Roman" w:cs="Times New Roman"/>
                <w:color w:val="000000"/>
                <w:sz w:val="18"/>
                <w:szCs w:val="18"/>
              </w:rPr>
              <w:t>1</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54</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73385</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V</w:t>
            </w:r>
            <w:r>
              <w:rPr>
                <w:rFonts w:ascii="Times New Roman" w:hAnsi="Times New Roman" w:cs="Times New Roman"/>
                <w:color w:val="000000"/>
                <w:sz w:val="18"/>
                <w:szCs w:val="18"/>
              </w:rPr>
              <w:t>at violet 2</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紫</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还原紫</w:t>
            </w:r>
            <w:r>
              <w:rPr>
                <w:rFonts w:ascii="Times New Roman" w:hAnsi="Times New Roman" w:cs="Times New Roman"/>
                <w:color w:val="000000"/>
                <w:sz w:val="18"/>
                <w:szCs w:val="18"/>
              </w:rPr>
              <w:t>2</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74160</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P</w:t>
            </w:r>
            <w:r>
              <w:rPr>
                <w:rFonts w:ascii="Times New Roman" w:hAnsi="Times New Roman" w:cs="Times New Roman"/>
                <w:color w:val="000000"/>
                <w:sz w:val="18"/>
                <w:szCs w:val="18"/>
              </w:rPr>
              <w:t>igment blue 15</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蓝</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颜料蓝</w:t>
            </w:r>
            <w:r>
              <w:rPr>
                <w:rFonts w:ascii="Times New Roman" w:hAnsi="Times New Roman" w:cs="Times New Roman"/>
                <w:color w:val="000000"/>
                <w:sz w:val="18"/>
                <w:szCs w:val="18"/>
              </w:rPr>
              <w:t>15</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56</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74260</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P</w:t>
            </w:r>
            <w:r>
              <w:rPr>
                <w:rFonts w:ascii="Times New Roman" w:hAnsi="Times New Roman" w:cs="Times New Roman"/>
                <w:color w:val="000000"/>
                <w:sz w:val="18"/>
                <w:szCs w:val="18"/>
              </w:rPr>
              <w:t>igment green 7</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绿</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颜料绿</w:t>
            </w:r>
            <w:r>
              <w:rPr>
                <w:rFonts w:ascii="Times New Roman" w:hAnsi="Times New Roman" w:cs="Times New Roman"/>
                <w:color w:val="000000"/>
                <w:sz w:val="18"/>
                <w:szCs w:val="18"/>
              </w:rPr>
              <w:t>7</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57</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75100</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N</w:t>
            </w:r>
            <w:r>
              <w:rPr>
                <w:rFonts w:ascii="Times New Roman" w:hAnsi="Times New Roman" w:cs="Times New Roman"/>
                <w:color w:val="000000"/>
                <w:sz w:val="18"/>
                <w:szCs w:val="18"/>
              </w:rPr>
              <w:t>atural yellow 6</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黄</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天然黄</w:t>
            </w:r>
            <w:r>
              <w:rPr>
                <w:rFonts w:ascii="Times New Roman" w:hAnsi="Times New Roman" w:cs="Times New Roman"/>
                <w:color w:val="000000"/>
                <w:sz w:val="18"/>
                <w:szCs w:val="18"/>
              </w:rPr>
              <w:t>6</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58</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75120</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N</w:t>
            </w:r>
            <w:r>
              <w:rPr>
                <w:rFonts w:ascii="Times New Roman" w:hAnsi="Times New Roman" w:cs="Times New Roman"/>
                <w:color w:val="000000"/>
                <w:sz w:val="18"/>
                <w:szCs w:val="18"/>
              </w:rPr>
              <w:t>atural orange 4</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橙</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天然橙</w:t>
            </w:r>
            <w:r>
              <w:rPr>
                <w:rFonts w:ascii="Times New Roman" w:hAnsi="Times New Roman" w:cs="Times New Roman"/>
                <w:color w:val="000000"/>
                <w:sz w:val="18"/>
                <w:szCs w:val="18"/>
              </w:rPr>
              <w:t>4</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59</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75125</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N</w:t>
            </w:r>
            <w:r>
              <w:rPr>
                <w:rFonts w:ascii="Times New Roman" w:hAnsi="Times New Roman" w:cs="Times New Roman"/>
                <w:color w:val="000000"/>
                <w:sz w:val="18"/>
                <w:szCs w:val="18"/>
              </w:rPr>
              <w:t>atural yellow 27</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黄</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天然黄</w:t>
            </w:r>
            <w:r>
              <w:rPr>
                <w:rFonts w:ascii="Times New Roman" w:hAnsi="Times New Roman" w:cs="Times New Roman"/>
                <w:color w:val="000000"/>
                <w:sz w:val="18"/>
                <w:szCs w:val="18"/>
              </w:rPr>
              <w:t>27</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75130</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N</w:t>
            </w:r>
            <w:r>
              <w:rPr>
                <w:rFonts w:ascii="Times New Roman" w:hAnsi="Times New Roman" w:cs="Times New Roman"/>
                <w:color w:val="000000"/>
                <w:sz w:val="18"/>
                <w:szCs w:val="18"/>
              </w:rPr>
              <w:t>atural yellow 26</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橙</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天然黄</w:t>
            </w:r>
            <w:r>
              <w:rPr>
                <w:rFonts w:ascii="Times New Roman" w:hAnsi="Times New Roman" w:cs="Times New Roman"/>
                <w:color w:val="000000"/>
                <w:sz w:val="18"/>
                <w:szCs w:val="18"/>
              </w:rPr>
              <w:t>26</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61</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75135</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R</w:t>
            </w:r>
            <w:r>
              <w:rPr>
                <w:rFonts w:ascii="Times New Roman" w:hAnsi="Times New Roman" w:cs="Times New Roman"/>
                <w:color w:val="000000"/>
                <w:sz w:val="18"/>
                <w:szCs w:val="18"/>
              </w:rPr>
              <w:t>ubixantbin</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黄</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玉红黄</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62</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75170</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N</w:t>
            </w:r>
            <w:r>
              <w:rPr>
                <w:rFonts w:ascii="Times New Roman" w:hAnsi="Times New Roman" w:cs="Times New Roman"/>
                <w:color w:val="000000"/>
                <w:sz w:val="18"/>
                <w:szCs w:val="18"/>
              </w:rPr>
              <w:t>atural white 1</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白</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天然白</w:t>
            </w:r>
            <w:r>
              <w:rPr>
                <w:rFonts w:ascii="Times New Roman" w:hAnsi="Times New Roman" w:cs="Times New Roman"/>
                <w:color w:val="000000"/>
                <w:sz w:val="18"/>
                <w:szCs w:val="18"/>
              </w:rPr>
              <w:t>1</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63</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75300</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N</w:t>
            </w:r>
            <w:r>
              <w:rPr>
                <w:rFonts w:ascii="Times New Roman" w:hAnsi="Times New Roman" w:cs="Times New Roman"/>
                <w:color w:val="000000"/>
                <w:sz w:val="18"/>
                <w:szCs w:val="18"/>
              </w:rPr>
              <w:t>atural yellow 3</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黄</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天然黄</w:t>
            </w:r>
            <w:r>
              <w:rPr>
                <w:rFonts w:ascii="Times New Roman" w:hAnsi="Times New Roman" w:cs="Times New Roman"/>
                <w:color w:val="000000"/>
                <w:sz w:val="18"/>
                <w:szCs w:val="18"/>
              </w:rPr>
              <w:t>3</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64</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75470</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N</w:t>
            </w:r>
            <w:r>
              <w:rPr>
                <w:rFonts w:ascii="Times New Roman" w:hAnsi="Times New Roman" w:cs="Times New Roman"/>
                <w:color w:val="000000"/>
                <w:sz w:val="18"/>
                <w:szCs w:val="18"/>
              </w:rPr>
              <w:t>atural red 4</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红</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天然红</w:t>
            </w:r>
            <w:r>
              <w:rPr>
                <w:rFonts w:ascii="Times New Roman" w:hAnsi="Times New Roman" w:cs="Times New Roman"/>
                <w:color w:val="000000"/>
                <w:sz w:val="18"/>
                <w:szCs w:val="18"/>
              </w:rPr>
              <w:t>4</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65</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75810</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N</w:t>
            </w:r>
            <w:r>
              <w:rPr>
                <w:rFonts w:ascii="Times New Roman" w:hAnsi="Times New Roman" w:cs="Times New Roman"/>
                <w:color w:val="000000"/>
                <w:sz w:val="18"/>
                <w:szCs w:val="18"/>
              </w:rPr>
              <w:t>atural green 3</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绿</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天然绿</w:t>
            </w:r>
            <w:r>
              <w:rPr>
                <w:rFonts w:ascii="Times New Roman" w:hAnsi="Times New Roman" w:cs="Times New Roman"/>
                <w:color w:val="000000"/>
                <w:sz w:val="18"/>
                <w:szCs w:val="18"/>
              </w:rPr>
              <w:t>3</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66</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77000</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P</w:t>
            </w:r>
            <w:r>
              <w:rPr>
                <w:rFonts w:ascii="Times New Roman" w:hAnsi="Times New Roman" w:cs="Times New Roman"/>
                <w:color w:val="000000"/>
                <w:sz w:val="18"/>
                <w:szCs w:val="18"/>
              </w:rPr>
              <w:t>igment metal 1</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白</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颜料金属</w:t>
            </w:r>
            <w:r>
              <w:rPr>
                <w:rFonts w:ascii="Times New Roman" w:hAnsi="Times New Roman" w:cs="Times New Roman"/>
                <w:color w:val="000000"/>
                <w:sz w:val="18"/>
                <w:szCs w:val="18"/>
              </w:rPr>
              <w:t>1</w:t>
            </w:r>
            <w:r>
              <w:rPr>
                <w:rFonts w:ascii="Times New Roman" w:hAnsi="Times New Roman" w:cs="Times New Roman"/>
                <w:color w:val="000000"/>
                <w:sz w:val="18"/>
                <w:szCs w:val="18"/>
              </w:rPr>
              <w:t>（铝，</w:t>
            </w:r>
            <w:r>
              <w:rPr>
                <w:rFonts w:ascii="Times New Roman" w:hAnsi="Times New Roman" w:cs="Times New Roman"/>
                <w:color w:val="000000"/>
                <w:sz w:val="18"/>
                <w:szCs w:val="18"/>
              </w:rPr>
              <w:t>Al</w:t>
            </w:r>
            <w:r>
              <w:rPr>
                <w:rFonts w:ascii="Times New Roman" w:hAnsi="Times New Roman" w:cs="Times New Roman"/>
                <w:color w:val="000000"/>
                <w:sz w:val="18"/>
                <w:szCs w:val="18"/>
              </w:rPr>
              <w:t>）</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67</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77002</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P</w:t>
            </w:r>
            <w:r>
              <w:rPr>
                <w:rFonts w:ascii="Times New Roman" w:hAnsi="Times New Roman" w:cs="Times New Roman"/>
                <w:color w:val="000000"/>
                <w:sz w:val="18"/>
                <w:szCs w:val="18"/>
              </w:rPr>
              <w:t>igment white 24</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白</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颜料白</w:t>
            </w:r>
            <w:r>
              <w:rPr>
                <w:rFonts w:ascii="Times New Roman" w:hAnsi="Times New Roman" w:cs="Times New Roman"/>
                <w:color w:val="000000"/>
                <w:sz w:val="18"/>
                <w:szCs w:val="18"/>
              </w:rPr>
              <w:t>24</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68</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77004</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P</w:t>
            </w:r>
            <w:r>
              <w:rPr>
                <w:rFonts w:ascii="Times New Roman" w:hAnsi="Times New Roman" w:cs="Times New Roman"/>
                <w:color w:val="000000"/>
                <w:sz w:val="18"/>
                <w:szCs w:val="18"/>
              </w:rPr>
              <w:t>igment white 19</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白</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颜料白</w:t>
            </w:r>
            <w:r>
              <w:rPr>
                <w:rFonts w:ascii="Times New Roman" w:hAnsi="Times New Roman" w:cs="Times New Roman"/>
                <w:color w:val="000000"/>
                <w:sz w:val="18"/>
                <w:szCs w:val="18"/>
              </w:rPr>
              <w:t>19</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69</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77007</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P</w:t>
            </w:r>
            <w:r>
              <w:rPr>
                <w:rFonts w:ascii="Times New Roman" w:hAnsi="Times New Roman" w:cs="Times New Roman"/>
                <w:color w:val="000000"/>
                <w:sz w:val="18"/>
                <w:szCs w:val="18"/>
              </w:rPr>
              <w:t>igment blue 29</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蓝</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颜料蓝</w:t>
            </w:r>
            <w:r>
              <w:rPr>
                <w:rFonts w:ascii="Times New Roman" w:hAnsi="Times New Roman" w:cs="Times New Roman"/>
                <w:color w:val="000000"/>
                <w:sz w:val="18"/>
                <w:szCs w:val="18"/>
              </w:rPr>
              <w:t>29</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432"/>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70</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77015</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P</w:t>
            </w:r>
            <w:r>
              <w:rPr>
                <w:rFonts w:ascii="Times New Roman" w:hAnsi="Times New Roman" w:cs="Times New Roman"/>
                <w:color w:val="000000"/>
                <w:sz w:val="18"/>
                <w:szCs w:val="18"/>
              </w:rPr>
              <w:t>igment red 101,102</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红</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颜料红</w:t>
            </w:r>
            <w:r>
              <w:rPr>
                <w:rFonts w:ascii="Times New Roman" w:hAnsi="Times New Roman" w:cs="Times New Roman"/>
                <w:color w:val="000000"/>
                <w:sz w:val="18"/>
                <w:szCs w:val="18"/>
              </w:rPr>
              <w:t>101,102</w:t>
            </w:r>
            <w:r>
              <w:rPr>
                <w:rFonts w:ascii="Times New Roman" w:hAnsi="Times New Roman" w:cs="Times New Roman"/>
                <w:color w:val="000000"/>
                <w:sz w:val="18"/>
                <w:szCs w:val="18"/>
              </w:rPr>
              <w:t>（氧化铁着色的硅酸镁）</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71</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77019</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P</w:t>
            </w:r>
            <w:r>
              <w:rPr>
                <w:rFonts w:ascii="Times New Roman" w:hAnsi="Times New Roman" w:cs="Times New Roman"/>
                <w:color w:val="000000"/>
                <w:sz w:val="18"/>
                <w:szCs w:val="18"/>
              </w:rPr>
              <w:t>igment white 20</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白</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颜料白</w:t>
            </w:r>
            <w:r>
              <w:rPr>
                <w:rFonts w:ascii="Times New Roman" w:hAnsi="Times New Roman" w:cs="Times New Roman"/>
                <w:color w:val="000000"/>
                <w:sz w:val="18"/>
                <w:szCs w:val="18"/>
              </w:rPr>
              <w:t>20</w:t>
            </w:r>
            <w:r>
              <w:rPr>
                <w:rFonts w:ascii="Times New Roman" w:hAnsi="Times New Roman" w:cs="Times New Roman" w:hint="eastAsia"/>
                <w:color w:val="000000"/>
                <w:sz w:val="18"/>
                <w:szCs w:val="18"/>
              </w:rPr>
              <w:t>（</w:t>
            </w:r>
            <w:r>
              <w:rPr>
                <w:rFonts w:ascii="Times New Roman" w:hAnsi="Times New Roman" w:cs="Times New Roman"/>
                <w:color w:val="000000"/>
                <w:sz w:val="18"/>
                <w:szCs w:val="18"/>
              </w:rPr>
              <w:t>云母</w:t>
            </w:r>
            <w:r>
              <w:rPr>
                <w:rFonts w:ascii="Times New Roman" w:hAnsi="Times New Roman" w:cs="Times New Roman" w:hint="eastAsia"/>
                <w:color w:val="000000"/>
                <w:sz w:val="18"/>
                <w:szCs w:val="18"/>
              </w:rPr>
              <w:t>）</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72</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77120</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P</w:t>
            </w:r>
            <w:r>
              <w:rPr>
                <w:rFonts w:ascii="Times New Roman" w:hAnsi="Times New Roman" w:cs="Times New Roman"/>
                <w:color w:val="000000"/>
                <w:sz w:val="18"/>
                <w:szCs w:val="18"/>
              </w:rPr>
              <w:t>igment white 21,22</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白</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颜料白</w:t>
            </w:r>
            <w:r>
              <w:rPr>
                <w:rFonts w:ascii="Times New Roman" w:hAnsi="Times New Roman" w:cs="Times New Roman"/>
                <w:color w:val="000000"/>
                <w:sz w:val="18"/>
                <w:szCs w:val="18"/>
              </w:rPr>
              <w:t>21,</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22</w:t>
            </w:r>
            <w:r>
              <w:rPr>
                <w:rFonts w:ascii="Times New Roman" w:hAnsi="Times New Roman" w:cs="Times New Roman" w:hint="eastAsia"/>
                <w:color w:val="000000"/>
                <w:sz w:val="18"/>
                <w:szCs w:val="18"/>
              </w:rPr>
              <w:t>（</w:t>
            </w:r>
            <w:r>
              <w:rPr>
                <w:rFonts w:ascii="Times New Roman" w:hAnsi="Times New Roman" w:cs="Times New Roman"/>
                <w:color w:val="000000"/>
                <w:sz w:val="18"/>
                <w:szCs w:val="18"/>
              </w:rPr>
              <w:t>硫酸钡，</w:t>
            </w:r>
            <w:r>
              <w:rPr>
                <w:rFonts w:ascii="Times New Roman" w:hAnsi="Times New Roman" w:cs="Times New Roman"/>
                <w:color w:val="000000"/>
                <w:sz w:val="18"/>
                <w:szCs w:val="18"/>
              </w:rPr>
              <w:t>BaSO</w:t>
            </w:r>
            <w:r>
              <w:rPr>
                <w:rFonts w:ascii="Times New Roman" w:hAnsi="Times New Roman" w:cs="Times New Roman"/>
                <w:color w:val="000000"/>
                <w:sz w:val="18"/>
                <w:szCs w:val="18"/>
                <w:vertAlign w:val="subscript"/>
              </w:rPr>
              <w:t>4</w:t>
            </w:r>
            <w:r>
              <w:rPr>
                <w:rFonts w:ascii="Times New Roman" w:hAnsi="Times New Roman" w:cs="Times New Roman" w:hint="eastAsia"/>
                <w:color w:val="000000"/>
                <w:sz w:val="18"/>
                <w:szCs w:val="18"/>
              </w:rPr>
              <w:t>）</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73</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77163</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P</w:t>
            </w:r>
            <w:r>
              <w:rPr>
                <w:rFonts w:ascii="Times New Roman" w:hAnsi="Times New Roman" w:cs="Times New Roman"/>
                <w:color w:val="000000"/>
                <w:sz w:val="18"/>
                <w:szCs w:val="18"/>
              </w:rPr>
              <w:t>igment white 14</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白</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颜料白</w:t>
            </w:r>
            <w:r>
              <w:rPr>
                <w:rFonts w:ascii="Times New Roman" w:hAnsi="Times New Roman" w:cs="Times New Roman"/>
                <w:color w:val="000000"/>
                <w:sz w:val="18"/>
                <w:szCs w:val="18"/>
              </w:rPr>
              <w:t>14</w:t>
            </w:r>
            <w:r>
              <w:rPr>
                <w:rFonts w:ascii="Times New Roman" w:hAnsi="Times New Roman" w:cs="Times New Roman" w:hint="eastAsia"/>
                <w:color w:val="000000"/>
                <w:sz w:val="18"/>
                <w:szCs w:val="18"/>
              </w:rPr>
              <w:t>（</w:t>
            </w:r>
            <w:r>
              <w:rPr>
                <w:rFonts w:ascii="Times New Roman" w:hAnsi="Times New Roman" w:cs="Times New Roman"/>
                <w:color w:val="000000"/>
                <w:sz w:val="18"/>
                <w:szCs w:val="18"/>
              </w:rPr>
              <w:t>氯氧化铋，</w:t>
            </w:r>
            <w:r>
              <w:rPr>
                <w:rFonts w:ascii="Times New Roman" w:hAnsi="Times New Roman" w:cs="Times New Roman"/>
                <w:color w:val="000000"/>
                <w:sz w:val="18"/>
                <w:szCs w:val="18"/>
              </w:rPr>
              <w:t>BiOCl</w:t>
            </w:r>
            <w:r>
              <w:rPr>
                <w:rFonts w:ascii="Times New Roman" w:hAnsi="Times New Roman" w:cs="Times New Roman" w:hint="eastAsia"/>
                <w:color w:val="000000"/>
                <w:sz w:val="18"/>
                <w:szCs w:val="18"/>
              </w:rPr>
              <w:t>）</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74</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77220</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P</w:t>
            </w:r>
            <w:r>
              <w:rPr>
                <w:rFonts w:ascii="Times New Roman" w:hAnsi="Times New Roman" w:cs="Times New Roman"/>
                <w:color w:val="000000"/>
                <w:sz w:val="18"/>
                <w:szCs w:val="18"/>
              </w:rPr>
              <w:t>igment white 18</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白</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颜料白</w:t>
            </w:r>
            <w:r>
              <w:rPr>
                <w:rFonts w:ascii="Times New Roman" w:hAnsi="Times New Roman" w:cs="Times New Roman"/>
                <w:color w:val="000000"/>
                <w:sz w:val="18"/>
                <w:szCs w:val="18"/>
              </w:rPr>
              <w:t>18</w:t>
            </w:r>
            <w:r>
              <w:rPr>
                <w:rFonts w:ascii="Times New Roman" w:hAnsi="Times New Roman" w:cs="Times New Roman" w:hint="eastAsia"/>
                <w:color w:val="000000"/>
                <w:sz w:val="18"/>
                <w:szCs w:val="18"/>
              </w:rPr>
              <w:t>（</w:t>
            </w:r>
            <w:r>
              <w:rPr>
                <w:rFonts w:ascii="Times New Roman" w:hAnsi="Times New Roman" w:cs="Times New Roman"/>
                <w:color w:val="000000"/>
                <w:sz w:val="18"/>
                <w:szCs w:val="18"/>
              </w:rPr>
              <w:t>碳酸钙，</w:t>
            </w:r>
            <w:r>
              <w:rPr>
                <w:rFonts w:ascii="Times New Roman" w:hAnsi="Times New Roman" w:cs="Times New Roman"/>
                <w:color w:val="000000"/>
                <w:sz w:val="18"/>
                <w:szCs w:val="18"/>
              </w:rPr>
              <w:t>CaCO</w:t>
            </w:r>
            <w:r>
              <w:rPr>
                <w:rFonts w:ascii="Times New Roman" w:hAnsi="Times New Roman" w:cs="Times New Roman"/>
                <w:color w:val="000000"/>
                <w:sz w:val="18"/>
                <w:szCs w:val="18"/>
                <w:vertAlign w:val="subscript"/>
              </w:rPr>
              <w:t>3</w:t>
            </w:r>
            <w:r>
              <w:rPr>
                <w:rFonts w:ascii="Times New Roman" w:hAnsi="Times New Roman" w:cs="Times New Roman" w:hint="eastAsia"/>
                <w:color w:val="000000"/>
                <w:sz w:val="18"/>
                <w:szCs w:val="18"/>
              </w:rPr>
              <w:t>）</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75</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77231</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P</w:t>
            </w:r>
            <w:r>
              <w:rPr>
                <w:rFonts w:ascii="Times New Roman" w:hAnsi="Times New Roman" w:cs="Times New Roman"/>
                <w:color w:val="000000"/>
                <w:sz w:val="18"/>
                <w:szCs w:val="18"/>
              </w:rPr>
              <w:t>igment white 25</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白</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颜料白</w:t>
            </w:r>
            <w:r>
              <w:rPr>
                <w:rFonts w:ascii="Times New Roman" w:hAnsi="Times New Roman" w:cs="Times New Roman"/>
                <w:color w:val="000000"/>
                <w:sz w:val="18"/>
                <w:szCs w:val="18"/>
              </w:rPr>
              <w:t>25</w:t>
            </w:r>
            <w:r>
              <w:rPr>
                <w:rFonts w:ascii="Times New Roman" w:hAnsi="Times New Roman" w:cs="Times New Roman" w:hint="eastAsia"/>
                <w:color w:val="000000"/>
                <w:sz w:val="18"/>
                <w:szCs w:val="18"/>
              </w:rPr>
              <w:t>（</w:t>
            </w:r>
            <w:r>
              <w:rPr>
                <w:rFonts w:ascii="Times New Roman" w:hAnsi="Times New Roman" w:cs="Times New Roman"/>
                <w:color w:val="000000"/>
                <w:sz w:val="18"/>
                <w:szCs w:val="18"/>
              </w:rPr>
              <w:t>硫酸钙，</w:t>
            </w:r>
            <w:r>
              <w:rPr>
                <w:rFonts w:ascii="Times New Roman" w:hAnsi="Times New Roman" w:cs="Times New Roman"/>
                <w:color w:val="000000"/>
                <w:sz w:val="18"/>
                <w:szCs w:val="18"/>
              </w:rPr>
              <w:t>CaSO</w:t>
            </w:r>
            <w:r>
              <w:rPr>
                <w:rFonts w:ascii="Times New Roman" w:hAnsi="Times New Roman" w:cs="Times New Roman"/>
                <w:color w:val="000000"/>
                <w:sz w:val="18"/>
                <w:szCs w:val="18"/>
                <w:vertAlign w:val="subscript"/>
              </w:rPr>
              <w:t>4</w:t>
            </w:r>
            <w:r>
              <w:rPr>
                <w:rFonts w:ascii="Times New Roman" w:hAnsi="Times New Roman" w:cs="Times New Roman" w:hint="eastAsia"/>
                <w:color w:val="000000"/>
                <w:sz w:val="18"/>
                <w:szCs w:val="18"/>
              </w:rPr>
              <w:t>）</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76</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77266</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P</w:t>
            </w:r>
            <w:r>
              <w:rPr>
                <w:rFonts w:ascii="Times New Roman" w:hAnsi="Times New Roman" w:cs="Times New Roman"/>
                <w:color w:val="000000"/>
                <w:sz w:val="18"/>
                <w:szCs w:val="18"/>
              </w:rPr>
              <w:t>igment black 6,7</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黑</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颜料黑</w:t>
            </w:r>
            <w:r>
              <w:rPr>
                <w:rFonts w:ascii="Times New Roman" w:hAnsi="Times New Roman" w:cs="Times New Roman"/>
                <w:color w:val="000000"/>
                <w:sz w:val="18"/>
                <w:szCs w:val="18"/>
              </w:rPr>
              <w:t>6,</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7</w:t>
            </w:r>
          </w:p>
        </w:tc>
        <w:tc>
          <w:tcPr>
            <w:tcW w:w="4111"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多环芳烃限量：</w:t>
            </w:r>
            <w:r>
              <w:rPr>
                <w:rFonts w:ascii="Times New Roman" w:hAnsi="Times New Roman" w:cs="Times New Roman"/>
                <w:color w:val="000000"/>
                <w:sz w:val="18"/>
                <w:szCs w:val="18"/>
              </w:rPr>
              <w:t>1</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g</w:t>
            </w:r>
            <w:r>
              <w:rPr>
                <w:rFonts w:ascii="Times New Roman" w:hAnsi="Times New Roman" w:cs="Times New Roman"/>
                <w:color w:val="000000"/>
                <w:sz w:val="18"/>
                <w:szCs w:val="18"/>
              </w:rPr>
              <w:t>着色剂样品加</w:t>
            </w:r>
            <w:r>
              <w:rPr>
                <w:rFonts w:ascii="Times New Roman" w:hAnsi="Times New Roman" w:cs="Times New Roman"/>
                <w:color w:val="000000"/>
                <w:sz w:val="18"/>
                <w:szCs w:val="18"/>
              </w:rPr>
              <w:t>10</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g</w:t>
            </w:r>
            <w:r>
              <w:rPr>
                <w:rFonts w:ascii="Times New Roman" w:hAnsi="Times New Roman" w:cs="Times New Roman"/>
                <w:color w:val="000000"/>
                <w:sz w:val="18"/>
                <w:szCs w:val="18"/>
              </w:rPr>
              <w:t>环己烷，经连续提取仪提取的提取液应无色，其紫外线下荧光强度不应超过硫酸奎宁</w:t>
            </w:r>
            <w:r>
              <w:rPr>
                <w:rFonts w:ascii="Times New Roman" w:hAnsi="Times New Roman" w:cs="Times New Roman" w:hint="eastAsia"/>
                <w:color w:val="000000"/>
                <w:sz w:val="18"/>
                <w:szCs w:val="18"/>
              </w:rPr>
              <w:t>（</w:t>
            </w:r>
            <w:r>
              <w:rPr>
                <w:rFonts w:ascii="Times New Roman" w:hAnsi="Times New Roman" w:cs="Times New Roman"/>
                <w:color w:val="000000"/>
                <w:sz w:val="18"/>
                <w:szCs w:val="18"/>
              </w:rPr>
              <w:t>quinine sulfate</w:t>
            </w:r>
            <w:r>
              <w:rPr>
                <w:rFonts w:ascii="Times New Roman" w:hAnsi="Times New Roman" w:cs="Times New Roman" w:hint="eastAsia"/>
                <w:color w:val="000000"/>
                <w:sz w:val="18"/>
                <w:szCs w:val="18"/>
              </w:rPr>
              <w:t>）</w:t>
            </w:r>
            <w:r>
              <w:rPr>
                <w:rFonts w:ascii="Times New Roman" w:hAnsi="Times New Roman" w:cs="Times New Roman"/>
                <w:color w:val="000000"/>
                <w:sz w:val="18"/>
                <w:szCs w:val="18"/>
              </w:rPr>
              <w:t>对照溶液</w:t>
            </w:r>
            <w:r>
              <w:rPr>
                <w:rFonts w:ascii="Times New Roman" w:hAnsi="Times New Roman" w:cs="Times New Roman" w:hint="eastAsia"/>
                <w:color w:val="000000"/>
                <w:sz w:val="18"/>
                <w:szCs w:val="18"/>
              </w:rPr>
              <w:t>（</w:t>
            </w:r>
            <w:r>
              <w:rPr>
                <w:rFonts w:ascii="Times New Roman" w:hAnsi="Times New Roman" w:cs="Times New Roman"/>
                <w:color w:val="000000"/>
                <w:sz w:val="18"/>
                <w:szCs w:val="18"/>
              </w:rPr>
              <w:t>0.1mg</w:t>
            </w:r>
            <w:r>
              <w:rPr>
                <w:rFonts w:ascii="Times New Roman" w:hAnsi="Times New Roman" w:cs="Times New Roman"/>
                <w:color w:val="000000"/>
                <w:sz w:val="18"/>
                <w:szCs w:val="18"/>
              </w:rPr>
              <w:t>硫酸奎宁溶于</w:t>
            </w:r>
            <w:r>
              <w:rPr>
                <w:rFonts w:ascii="Times New Roman" w:hAnsi="Times New Roman" w:cs="Times New Roman"/>
                <w:color w:val="000000"/>
                <w:sz w:val="18"/>
                <w:szCs w:val="18"/>
              </w:rPr>
              <w:t>1000 mL 0.01 mol/L</w:t>
            </w:r>
            <w:r>
              <w:rPr>
                <w:rFonts w:ascii="Times New Roman" w:hAnsi="Times New Roman" w:cs="Times New Roman"/>
                <w:color w:val="000000"/>
                <w:sz w:val="18"/>
                <w:szCs w:val="18"/>
              </w:rPr>
              <w:t>硫酸溶液</w:t>
            </w:r>
            <w:r>
              <w:rPr>
                <w:rFonts w:ascii="Times New Roman" w:hAnsi="Times New Roman" w:cs="Times New Roman" w:hint="eastAsia"/>
                <w:color w:val="000000"/>
                <w:sz w:val="18"/>
                <w:szCs w:val="18"/>
              </w:rPr>
              <w:t>）</w:t>
            </w:r>
            <w:r>
              <w:rPr>
                <w:rFonts w:ascii="Times New Roman" w:hAnsi="Times New Roman" w:cs="Times New Roman"/>
                <w:color w:val="000000"/>
                <w:sz w:val="18"/>
                <w:szCs w:val="18"/>
              </w:rPr>
              <w:t>的荧光强度</w:t>
            </w: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77</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77267</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P</w:t>
            </w:r>
            <w:r>
              <w:rPr>
                <w:rFonts w:ascii="Times New Roman" w:hAnsi="Times New Roman" w:cs="Times New Roman"/>
                <w:color w:val="000000"/>
                <w:sz w:val="18"/>
                <w:szCs w:val="18"/>
              </w:rPr>
              <w:t>igment black 9</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黑</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颜料黑</w:t>
            </w:r>
            <w:r>
              <w:rPr>
                <w:rFonts w:ascii="Times New Roman" w:hAnsi="Times New Roman" w:cs="Times New Roman"/>
                <w:color w:val="000000"/>
                <w:sz w:val="18"/>
                <w:szCs w:val="18"/>
              </w:rPr>
              <w:t>9</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78</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77268:1</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F</w:t>
            </w:r>
            <w:r>
              <w:rPr>
                <w:rFonts w:ascii="Times New Roman" w:hAnsi="Times New Roman" w:cs="Times New Roman"/>
                <w:color w:val="000000"/>
                <w:sz w:val="18"/>
                <w:szCs w:val="18"/>
              </w:rPr>
              <w:t>ood black 3</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黑</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食品黑</w:t>
            </w:r>
            <w:r>
              <w:rPr>
                <w:rFonts w:ascii="Times New Roman" w:hAnsi="Times New Roman" w:cs="Times New Roman"/>
                <w:color w:val="000000"/>
                <w:sz w:val="18"/>
                <w:szCs w:val="18"/>
              </w:rPr>
              <w:t>3</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45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79</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77288</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P</w:t>
            </w:r>
            <w:r>
              <w:rPr>
                <w:rFonts w:ascii="Times New Roman" w:hAnsi="Times New Roman" w:cs="Times New Roman"/>
                <w:color w:val="000000"/>
                <w:sz w:val="18"/>
                <w:szCs w:val="18"/>
              </w:rPr>
              <w:t>igment green 17</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绿</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颜料绿</w:t>
            </w:r>
            <w:r>
              <w:rPr>
                <w:rFonts w:ascii="Times New Roman" w:hAnsi="Times New Roman" w:cs="Times New Roman"/>
                <w:color w:val="000000"/>
                <w:sz w:val="18"/>
                <w:szCs w:val="18"/>
              </w:rPr>
              <w:t>17</w:t>
            </w:r>
            <w:r>
              <w:rPr>
                <w:rFonts w:ascii="Times New Roman" w:hAnsi="Times New Roman" w:cs="Times New Roman"/>
                <w:color w:val="000000"/>
                <w:sz w:val="18"/>
                <w:szCs w:val="18"/>
              </w:rPr>
              <w:t>（三氧化二铬，</w:t>
            </w:r>
            <w:r>
              <w:rPr>
                <w:rFonts w:ascii="Times New Roman" w:hAnsi="Times New Roman" w:cs="Times New Roman"/>
                <w:color w:val="000000"/>
                <w:sz w:val="18"/>
                <w:szCs w:val="18"/>
              </w:rPr>
              <w:t>Cr</w:t>
            </w:r>
            <w:r>
              <w:rPr>
                <w:rFonts w:ascii="Times New Roman" w:hAnsi="Times New Roman" w:cs="Times New Roman"/>
                <w:color w:val="000000"/>
                <w:sz w:val="18"/>
                <w:szCs w:val="18"/>
                <w:vertAlign w:val="subscript"/>
              </w:rPr>
              <w:t>2</w:t>
            </w:r>
            <w:r>
              <w:rPr>
                <w:rFonts w:ascii="Times New Roman" w:hAnsi="Times New Roman" w:cs="Times New Roman"/>
                <w:color w:val="000000"/>
                <w:sz w:val="18"/>
                <w:szCs w:val="18"/>
              </w:rPr>
              <w:t>O</w:t>
            </w:r>
            <w:r>
              <w:rPr>
                <w:rFonts w:ascii="Times New Roman" w:hAnsi="Times New Roman" w:cs="Times New Roman"/>
                <w:color w:val="000000"/>
                <w:sz w:val="18"/>
                <w:szCs w:val="18"/>
                <w:vertAlign w:val="subscript"/>
              </w:rPr>
              <w:t>3</w:t>
            </w:r>
            <w:r>
              <w:rPr>
                <w:rFonts w:ascii="Times New Roman" w:hAnsi="Times New Roman" w:cs="Times New Roman"/>
                <w:color w:val="000000"/>
                <w:sz w:val="18"/>
                <w:szCs w:val="18"/>
              </w:rPr>
              <w:t>）</w:t>
            </w:r>
          </w:p>
        </w:tc>
        <w:tc>
          <w:tcPr>
            <w:tcW w:w="4111"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以</w:t>
            </w:r>
            <w:r>
              <w:rPr>
                <w:rFonts w:ascii="Times New Roman" w:hAnsi="Times New Roman" w:cs="Times New Roman"/>
                <w:color w:val="000000"/>
                <w:sz w:val="18"/>
                <w:szCs w:val="18"/>
              </w:rPr>
              <w:t>Cr</w:t>
            </w:r>
            <w:r>
              <w:rPr>
                <w:rFonts w:ascii="Times New Roman" w:hAnsi="Times New Roman" w:cs="Times New Roman"/>
                <w:color w:val="000000"/>
                <w:sz w:val="18"/>
                <w:szCs w:val="18"/>
                <w:vertAlign w:val="subscript"/>
              </w:rPr>
              <w:t>2</w:t>
            </w:r>
            <w:r>
              <w:rPr>
                <w:rFonts w:ascii="Times New Roman" w:hAnsi="Times New Roman" w:cs="Times New Roman"/>
                <w:color w:val="000000"/>
                <w:sz w:val="18"/>
                <w:szCs w:val="18"/>
              </w:rPr>
              <w:t>O</w:t>
            </w:r>
            <w:r>
              <w:rPr>
                <w:rFonts w:ascii="Times New Roman" w:hAnsi="Times New Roman" w:cs="Times New Roman"/>
                <w:color w:val="000000"/>
                <w:sz w:val="18"/>
                <w:szCs w:val="18"/>
                <w:vertAlign w:val="subscript"/>
              </w:rPr>
              <w:t>3</w:t>
            </w:r>
            <w:r>
              <w:rPr>
                <w:rFonts w:ascii="Times New Roman" w:hAnsi="Times New Roman" w:cs="Times New Roman"/>
                <w:color w:val="000000"/>
                <w:sz w:val="18"/>
                <w:szCs w:val="18"/>
              </w:rPr>
              <w:t>计，铬在</w:t>
            </w:r>
            <w:r>
              <w:rPr>
                <w:rFonts w:ascii="Times New Roman" w:hAnsi="Times New Roman" w:cs="Times New Roman"/>
                <w:color w:val="000000"/>
                <w:sz w:val="18"/>
                <w:szCs w:val="18"/>
              </w:rPr>
              <w:t>2%</w:t>
            </w:r>
            <w:r>
              <w:rPr>
                <w:rFonts w:ascii="Times New Roman" w:hAnsi="Times New Roman" w:cs="Times New Roman"/>
                <w:color w:val="000000"/>
                <w:sz w:val="18"/>
                <w:szCs w:val="18"/>
              </w:rPr>
              <w:t>氢氧化钠提取液中不超过</w:t>
            </w:r>
            <w:r>
              <w:rPr>
                <w:rFonts w:ascii="Times New Roman" w:hAnsi="Times New Roman" w:cs="Times New Roman"/>
                <w:color w:val="000000"/>
                <w:sz w:val="18"/>
                <w:szCs w:val="18"/>
              </w:rPr>
              <w:t>0.075%</w:t>
            </w:r>
          </w:p>
        </w:tc>
      </w:tr>
      <w:tr w:rsidR="003C66C0">
        <w:trPr>
          <w:trHeight w:val="45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80</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77289</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P</w:t>
            </w:r>
            <w:r>
              <w:rPr>
                <w:rFonts w:ascii="Times New Roman" w:hAnsi="Times New Roman" w:cs="Times New Roman"/>
                <w:color w:val="000000"/>
                <w:sz w:val="18"/>
                <w:szCs w:val="18"/>
              </w:rPr>
              <w:t>igment green 18</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绿</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颜料绿</w:t>
            </w:r>
            <w:r>
              <w:rPr>
                <w:rFonts w:ascii="Times New Roman" w:hAnsi="Times New Roman" w:cs="Times New Roman"/>
                <w:color w:val="000000"/>
                <w:sz w:val="18"/>
                <w:szCs w:val="18"/>
              </w:rPr>
              <w:t>18 [Cr</w:t>
            </w:r>
            <w:r>
              <w:rPr>
                <w:rFonts w:ascii="Times New Roman" w:hAnsi="Times New Roman" w:cs="Times New Roman"/>
                <w:color w:val="000000"/>
                <w:sz w:val="18"/>
                <w:szCs w:val="18"/>
                <w:vertAlign w:val="subscript"/>
              </w:rPr>
              <w:t>2</w:t>
            </w:r>
            <w:r>
              <w:rPr>
                <w:rFonts w:ascii="Times New Roman" w:hAnsi="Times New Roman" w:cs="Times New Roman"/>
                <w:color w:val="000000"/>
                <w:sz w:val="18"/>
                <w:szCs w:val="18"/>
              </w:rPr>
              <w:t>O(OH)</w:t>
            </w:r>
            <w:r>
              <w:rPr>
                <w:rFonts w:ascii="Times New Roman" w:hAnsi="Times New Roman" w:cs="Times New Roman"/>
                <w:color w:val="000000"/>
                <w:sz w:val="18"/>
                <w:szCs w:val="18"/>
                <w:vertAlign w:val="subscript"/>
              </w:rPr>
              <w:t>4</w:t>
            </w:r>
            <w:r>
              <w:rPr>
                <w:rFonts w:ascii="Times New Roman" w:hAnsi="Times New Roman" w:cs="Times New Roman"/>
                <w:color w:val="000000"/>
                <w:sz w:val="18"/>
                <w:szCs w:val="18"/>
              </w:rPr>
              <w:t>]</w:t>
            </w:r>
          </w:p>
        </w:tc>
        <w:tc>
          <w:tcPr>
            <w:tcW w:w="4111"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以</w:t>
            </w:r>
            <w:r>
              <w:rPr>
                <w:rFonts w:ascii="Times New Roman" w:hAnsi="Times New Roman" w:cs="Times New Roman"/>
                <w:color w:val="000000"/>
                <w:sz w:val="18"/>
                <w:szCs w:val="18"/>
              </w:rPr>
              <w:t>Cr</w:t>
            </w:r>
            <w:r>
              <w:rPr>
                <w:rFonts w:ascii="Times New Roman" w:hAnsi="Times New Roman" w:cs="Times New Roman"/>
                <w:color w:val="000000"/>
                <w:sz w:val="18"/>
                <w:szCs w:val="18"/>
                <w:vertAlign w:val="subscript"/>
              </w:rPr>
              <w:t>2</w:t>
            </w:r>
            <w:r>
              <w:rPr>
                <w:rFonts w:ascii="Times New Roman" w:hAnsi="Times New Roman" w:cs="Times New Roman"/>
                <w:color w:val="000000"/>
                <w:sz w:val="18"/>
                <w:szCs w:val="18"/>
              </w:rPr>
              <w:t>O</w:t>
            </w:r>
            <w:r>
              <w:rPr>
                <w:rFonts w:ascii="Times New Roman" w:hAnsi="Times New Roman" w:cs="Times New Roman"/>
                <w:color w:val="000000"/>
                <w:sz w:val="18"/>
                <w:szCs w:val="18"/>
                <w:vertAlign w:val="subscript"/>
              </w:rPr>
              <w:t>3</w:t>
            </w:r>
            <w:r>
              <w:rPr>
                <w:rFonts w:ascii="Times New Roman" w:hAnsi="Times New Roman" w:cs="Times New Roman"/>
                <w:color w:val="000000"/>
                <w:sz w:val="18"/>
                <w:szCs w:val="18"/>
              </w:rPr>
              <w:t>计，铬在</w:t>
            </w:r>
            <w:r>
              <w:rPr>
                <w:rFonts w:ascii="Times New Roman" w:hAnsi="Times New Roman" w:cs="Times New Roman"/>
                <w:color w:val="000000"/>
                <w:sz w:val="18"/>
                <w:szCs w:val="18"/>
              </w:rPr>
              <w:t>2%</w:t>
            </w:r>
            <w:r>
              <w:rPr>
                <w:rFonts w:ascii="Times New Roman" w:hAnsi="Times New Roman" w:cs="Times New Roman"/>
                <w:color w:val="000000"/>
                <w:sz w:val="18"/>
                <w:szCs w:val="18"/>
              </w:rPr>
              <w:t>氢氧化钠提取液中不超过</w:t>
            </w:r>
            <w:r>
              <w:rPr>
                <w:rFonts w:ascii="Times New Roman" w:hAnsi="Times New Roman" w:cs="Times New Roman"/>
                <w:color w:val="000000"/>
                <w:sz w:val="18"/>
                <w:szCs w:val="18"/>
              </w:rPr>
              <w:t>0.1%</w:t>
            </w: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81</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77346</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P</w:t>
            </w:r>
            <w:r>
              <w:rPr>
                <w:rFonts w:ascii="Times New Roman" w:hAnsi="Times New Roman" w:cs="Times New Roman"/>
                <w:color w:val="000000"/>
                <w:sz w:val="18"/>
                <w:szCs w:val="18"/>
              </w:rPr>
              <w:t>igment blue 28</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蓝</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颜料蓝</w:t>
            </w:r>
            <w:r>
              <w:rPr>
                <w:rFonts w:ascii="Times New Roman" w:hAnsi="Times New Roman" w:cs="Times New Roman"/>
                <w:color w:val="000000"/>
                <w:sz w:val="18"/>
                <w:szCs w:val="18"/>
              </w:rPr>
              <w:t>28</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82</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77400</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P</w:t>
            </w:r>
            <w:r>
              <w:rPr>
                <w:rFonts w:ascii="Times New Roman" w:hAnsi="Times New Roman" w:cs="Times New Roman"/>
                <w:color w:val="000000"/>
                <w:sz w:val="18"/>
                <w:szCs w:val="18"/>
              </w:rPr>
              <w:t>igment metal 2</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棕</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颜料金属</w:t>
            </w:r>
            <w:r>
              <w:rPr>
                <w:rFonts w:ascii="Times New Roman" w:hAnsi="Times New Roman" w:cs="Times New Roman"/>
                <w:color w:val="000000"/>
                <w:sz w:val="18"/>
                <w:szCs w:val="18"/>
              </w:rPr>
              <w:t>2</w:t>
            </w:r>
            <w:r>
              <w:rPr>
                <w:rFonts w:ascii="Times New Roman" w:hAnsi="Times New Roman" w:cs="Times New Roman"/>
                <w:color w:val="000000"/>
                <w:sz w:val="18"/>
                <w:szCs w:val="18"/>
              </w:rPr>
              <w:t>（铜，</w:t>
            </w:r>
            <w:r>
              <w:rPr>
                <w:rFonts w:ascii="Times New Roman" w:hAnsi="Times New Roman" w:cs="Times New Roman"/>
                <w:color w:val="000000"/>
                <w:sz w:val="18"/>
                <w:szCs w:val="18"/>
              </w:rPr>
              <w:t>Cu</w:t>
            </w:r>
            <w:r>
              <w:rPr>
                <w:rFonts w:ascii="Times New Roman" w:hAnsi="Times New Roman" w:cs="Times New Roman"/>
                <w:color w:val="000000"/>
                <w:sz w:val="18"/>
                <w:szCs w:val="18"/>
              </w:rPr>
              <w:t>）</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83</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77480</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P</w:t>
            </w:r>
            <w:r>
              <w:rPr>
                <w:rFonts w:ascii="Times New Roman" w:hAnsi="Times New Roman" w:cs="Times New Roman"/>
                <w:color w:val="000000"/>
                <w:sz w:val="18"/>
                <w:szCs w:val="18"/>
              </w:rPr>
              <w:t>igment metal 3</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棕</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颜料金属</w:t>
            </w:r>
            <w:r>
              <w:rPr>
                <w:rFonts w:ascii="Times New Roman" w:hAnsi="Times New Roman" w:cs="Times New Roman"/>
                <w:color w:val="000000"/>
                <w:sz w:val="18"/>
                <w:szCs w:val="18"/>
              </w:rPr>
              <w:t>3</w:t>
            </w:r>
            <w:r>
              <w:rPr>
                <w:rFonts w:ascii="Times New Roman" w:hAnsi="Times New Roman" w:cs="Times New Roman"/>
                <w:color w:val="000000"/>
                <w:sz w:val="18"/>
                <w:szCs w:val="18"/>
              </w:rPr>
              <w:t>（金，</w:t>
            </w:r>
            <w:r>
              <w:rPr>
                <w:rFonts w:ascii="Times New Roman" w:hAnsi="Times New Roman" w:cs="Times New Roman"/>
                <w:color w:val="000000"/>
                <w:sz w:val="18"/>
                <w:szCs w:val="18"/>
              </w:rPr>
              <w:t>Au</w:t>
            </w:r>
            <w:r>
              <w:rPr>
                <w:rFonts w:ascii="Times New Roman" w:hAnsi="Times New Roman" w:cs="Times New Roman"/>
                <w:color w:val="000000"/>
                <w:sz w:val="18"/>
                <w:szCs w:val="18"/>
              </w:rPr>
              <w:t>）</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84</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77489</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F</w:t>
            </w:r>
            <w:r>
              <w:rPr>
                <w:rFonts w:ascii="Times New Roman" w:hAnsi="Times New Roman" w:cs="Times New Roman"/>
                <w:color w:val="000000"/>
                <w:sz w:val="18"/>
                <w:szCs w:val="18"/>
              </w:rPr>
              <w:t>errous oxide</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橙</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氧化亚铁，</w:t>
            </w:r>
            <w:r>
              <w:rPr>
                <w:rFonts w:ascii="Times New Roman" w:hAnsi="Times New Roman" w:cs="Times New Roman"/>
                <w:color w:val="000000"/>
                <w:sz w:val="18"/>
                <w:szCs w:val="18"/>
              </w:rPr>
              <w:t>FeO</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432"/>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85</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77491</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P</w:t>
            </w:r>
            <w:r>
              <w:rPr>
                <w:rFonts w:ascii="Times New Roman" w:hAnsi="Times New Roman" w:cs="Times New Roman"/>
                <w:color w:val="000000"/>
                <w:sz w:val="18"/>
                <w:szCs w:val="18"/>
              </w:rPr>
              <w:t>igment red 101,102</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红</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颜料红</w:t>
            </w:r>
            <w:r>
              <w:rPr>
                <w:rFonts w:ascii="Times New Roman" w:hAnsi="Times New Roman" w:cs="Times New Roman"/>
                <w:color w:val="000000"/>
                <w:sz w:val="18"/>
                <w:szCs w:val="18"/>
              </w:rPr>
              <w:t>101,102</w:t>
            </w:r>
            <w:r>
              <w:rPr>
                <w:rFonts w:ascii="Times New Roman" w:hAnsi="Times New Roman" w:cs="Times New Roman"/>
                <w:color w:val="000000"/>
                <w:sz w:val="18"/>
                <w:szCs w:val="18"/>
              </w:rPr>
              <w:t>（氧化铁，</w:t>
            </w:r>
            <w:r>
              <w:rPr>
                <w:rFonts w:ascii="Times New Roman" w:hAnsi="Times New Roman" w:cs="Times New Roman"/>
                <w:color w:val="000000"/>
                <w:sz w:val="18"/>
                <w:szCs w:val="18"/>
              </w:rPr>
              <w:t>Fe</w:t>
            </w:r>
            <w:r>
              <w:rPr>
                <w:rFonts w:ascii="Times New Roman" w:hAnsi="Times New Roman" w:cs="Times New Roman"/>
                <w:color w:val="000000"/>
                <w:sz w:val="18"/>
                <w:szCs w:val="18"/>
                <w:vertAlign w:val="subscript"/>
              </w:rPr>
              <w:t>2</w:t>
            </w:r>
            <w:r>
              <w:rPr>
                <w:rFonts w:ascii="Times New Roman" w:hAnsi="Times New Roman" w:cs="Times New Roman"/>
                <w:color w:val="000000"/>
                <w:sz w:val="18"/>
                <w:szCs w:val="18"/>
              </w:rPr>
              <w:t>O</w:t>
            </w:r>
            <w:r>
              <w:rPr>
                <w:rFonts w:ascii="Times New Roman" w:hAnsi="Times New Roman" w:cs="Times New Roman"/>
                <w:color w:val="000000"/>
                <w:sz w:val="18"/>
                <w:szCs w:val="18"/>
                <w:vertAlign w:val="subscript"/>
              </w:rPr>
              <w:t>3</w:t>
            </w:r>
            <w:r>
              <w:rPr>
                <w:rFonts w:ascii="Times New Roman" w:hAnsi="Times New Roman" w:cs="Times New Roman"/>
                <w:color w:val="000000"/>
                <w:sz w:val="18"/>
                <w:szCs w:val="18"/>
              </w:rPr>
              <w:t>）</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86</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77492</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P</w:t>
            </w:r>
            <w:r>
              <w:rPr>
                <w:rFonts w:ascii="Times New Roman" w:hAnsi="Times New Roman" w:cs="Times New Roman"/>
                <w:color w:val="000000"/>
                <w:sz w:val="18"/>
                <w:szCs w:val="18"/>
              </w:rPr>
              <w:t>igment yellow 42,43</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黄</w:t>
            </w:r>
          </w:p>
        </w:tc>
        <w:tc>
          <w:tcPr>
            <w:tcW w:w="1410" w:type="dxa"/>
            <w:vAlign w:val="center"/>
          </w:tcPr>
          <w:p w:rsidR="003C66C0" w:rsidRDefault="003C66C0">
            <w:pPr>
              <w:ind w:rightChars="-49" w:right="-118"/>
              <w:rPr>
                <w:rFonts w:ascii="Times New Roman" w:hAnsi="Times New Roman" w:cs="Times New Roman"/>
                <w:color w:val="000000"/>
                <w:sz w:val="18"/>
                <w:szCs w:val="18"/>
              </w:rPr>
            </w:pPr>
            <w:r>
              <w:rPr>
                <w:rFonts w:ascii="Times New Roman" w:hAnsi="Times New Roman" w:cs="Times New Roman"/>
                <w:color w:val="000000"/>
                <w:sz w:val="18"/>
                <w:szCs w:val="18"/>
              </w:rPr>
              <w:t>颜料黄</w:t>
            </w:r>
            <w:r>
              <w:rPr>
                <w:rFonts w:ascii="Times New Roman" w:hAnsi="Times New Roman" w:cs="Times New Roman"/>
                <w:color w:val="000000"/>
                <w:sz w:val="18"/>
                <w:szCs w:val="18"/>
              </w:rPr>
              <w:t xml:space="preserve"> 42,43 [FeO(OH)</w:t>
            </w:r>
            <w:r>
              <w:rPr>
                <w:rFonts w:ascii="Times New Roman" w:eastAsia="微软雅黑" w:hAnsi="Times New Roman" w:cs="Times New Roman" w:hint="eastAsia"/>
                <w:color w:val="000000"/>
                <w:sz w:val="18"/>
                <w:szCs w:val="18"/>
              </w:rPr>
              <w:t>·</w:t>
            </w:r>
            <w:r>
              <w:rPr>
                <w:rFonts w:ascii="Times New Roman" w:hAnsi="Times New Roman" w:cs="Times New Roman"/>
                <w:color w:val="000000"/>
                <w:sz w:val="18"/>
                <w:szCs w:val="18"/>
              </w:rPr>
              <w:t>nH</w:t>
            </w:r>
            <w:r>
              <w:rPr>
                <w:rFonts w:ascii="Times New Roman" w:hAnsi="Times New Roman" w:cs="Times New Roman"/>
                <w:color w:val="000000"/>
                <w:sz w:val="18"/>
                <w:szCs w:val="18"/>
                <w:vertAlign w:val="subscript"/>
              </w:rPr>
              <w:t>2</w:t>
            </w:r>
            <w:r>
              <w:rPr>
                <w:rFonts w:ascii="Times New Roman" w:hAnsi="Times New Roman" w:cs="Times New Roman"/>
                <w:color w:val="000000"/>
                <w:sz w:val="18"/>
                <w:szCs w:val="18"/>
              </w:rPr>
              <w:t>O]</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87</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77499</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P</w:t>
            </w:r>
            <w:r>
              <w:rPr>
                <w:rFonts w:ascii="Times New Roman" w:hAnsi="Times New Roman" w:cs="Times New Roman"/>
                <w:color w:val="000000"/>
                <w:sz w:val="18"/>
                <w:szCs w:val="18"/>
              </w:rPr>
              <w:t>igment black 11</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黑</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颜料黑</w:t>
            </w:r>
            <w:r>
              <w:rPr>
                <w:rFonts w:ascii="Times New Roman" w:hAnsi="Times New Roman" w:cs="Times New Roman"/>
                <w:color w:val="000000"/>
                <w:sz w:val="18"/>
                <w:szCs w:val="18"/>
              </w:rPr>
              <w:t>11 (FeO+Fe</w:t>
            </w:r>
            <w:r>
              <w:rPr>
                <w:rFonts w:ascii="Times New Roman" w:hAnsi="Times New Roman" w:cs="Times New Roman"/>
                <w:color w:val="000000"/>
                <w:sz w:val="18"/>
                <w:szCs w:val="18"/>
                <w:vertAlign w:val="subscript"/>
              </w:rPr>
              <w:t>2</w:t>
            </w:r>
            <w:r>
              <w:rPr>
                <w:rFonts w:ascii="Times New Roman" w:hAnsi="Times New Roman" w:cs="Times New Roman"/>
                <w:color w:val="000000"/>
                <w:sz w:val="18"/>
                <w:szCs w:val="18"/>
              </w:rPr>
              <w:t>O</w:t>
            </w:r>
            <w:r>
              <w:rPr>
                <w:rFonts w:ascii="Times New Roman" w:hAnsi="Times New Roman" w:cs="Times New Roman"/>
                <w:color w:val="000000"/>
                <w:sz w:val="18"/>
                <w:szCs w:val="18"/>
                <w:vertAlign w:val="subscript"/>
              </w:rPr>
              <w:t>3</w:t>
            </w:r>
            <w:r>
              <w:rPr>
                <w:rFonts w:ascii="Times New Roman" w:hAnsi="Times New Roman" w:cs="Times New Roman"/>
                <w:color w:val="000000"/>
                <w:sz w:val="18"/>
                <w:szCs w:val="18"/>
              </w:rPr>
              <w:t>)</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432"/>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88</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77510</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P</w:t>
            </w:r>
            <w:r>
              <w:rPr>
                <w:rFonts w:ascii="Times New Roman" w:hAnsi="Times New Roman" w:cs="Times New Roman"/>
                <w:color w:val="000000"/>
                <w:sz w:val="18"/>
                <w:szCs w:val="18"/>
              </w:rPr>
              <w:t>igment blue 27</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蓝</w:t>
            </w:r>
          </w:p>
        </w:tc>
        <w:tc>
          <w:tcPr>
            <w:tcW w:w="1410" w:type="dxa"/>
            <w:vAlign w:val="center"/>
          </w:tcPr>
          <w:p w:rsidR="003C66C0" w:rsidRDefault="003C66C0">
            <w:pPr>
              <w:ind w:rightChars="-49" w:right="-118"/>
              <w:rPr>
                <w:rFonts w:ascii="Times New Roman" w:hAnsi="Times New Roman" w:cs="Times New Roman"/>
                <w:color w:val="000000"/>
                <w:sz w:val="18"/>
                <w:szCs w:val="18"/>
              </w:rPr>
            </w:pPr>
            <w:r>
              <w:rPr>
                <w:rFonts w:ascii="Times New Roman" w:hAnsi="Times New Roman" w:cs="Times New Roman"/>
                <w:color w:val="000000"/>
                <w:sz w:val="18"/>
                <w:szCs w:val="18"/>
              </w:rPr>
              <w:t>颜料蓝</w:t>
            </w:r>
            <w:r>
              <w:rPr>
                <w:rFonts w:ascii="Times New Roman" w:hAnsi="Times New Roman" w:cs="Times New Roman"/>
                <w:color w:val="000000"/>
                <w:sz w:val="18"/>
                <w:szCs w:val="18"/>
              </w:rPr>
              <w:t>27 {Fe</w:t>
            </w:r>
            <w:r>
              <w:rPr>
                <w:rFonts w:ascii="Times New Roman" w:hAnsi="Times New Roman" w:cs="Times New Roman"/>
                <w:color w:val="000000"/>
                <w:sz w:val="18"/>
                <w:szCs w:val="18"/>
                <w:vertAlign w:val="subscript"/>
              </w:rPr>
              <w:t>4</w:t>
            </w:r>
            <w:r>
              <w:rPr>
                <w:rFonts w:ascii="Times New Roman" w:hAnsi="Times New Roman" w:cs="Times New Roman"/>
                <w:color w:val="000000"/>
                <w:sz w:val="18"/>
                <w:szCs w:val="18"/>
              </w:rPr>
              <w:t>[Fe(CN)</w:t>
            </w:r>
            <w:r>
              <w:rPr>
                <w:rFonts w:ascii="Times New Roman" w:hAnsi="Times New Roman" w:cs="Times New Roman"/>
                <w:color w:val="000000"/>
                <w:sz w:val="18"/>
                <w:szCs w:val="18"/>
                <w:vertAlign w:val="subscript"/>
              </w:rPr>
              <w:t>6</w:t>
            </w:r>
            <w:r>
              <w:rPr>
                <w:rFonts w:ascii="Times New Roman" w:hAnsi="Times New Roman" w:cs="Times New Roman"/>
                <w:color w:val="000000"/>
                <w:sz w:val="18"/>
                <w:szCs w:val="18"/>
              </w:rPr>
              <w:t>]</w:t>
            </w:r>
            <w:r>
              <w:rPr>
                <w:rFonts w:ascii="Times New Roman" w:hAnsi="Times New Roman" w:cs="Times New Roman"/>
                <w:color w:val="000000"/>
                <w:sz w:val="18"/>
                <w:szCs w:val="18"/>
                <w:vertAlign w:val="subscript"/>
              </w:rPr>
              <w:t>3</w:t>
            </w:r>
            <w:r>
              <w:rPr>
                <w:rFonts w:ascii="Times New Roman" w:hAnsi="Times New Roman" w:cs="Times New Roman"/>
                <w:color w:val="000000"/>
                <w:sz w:val="18"/>
                <w:szCs w:val="18"/>
              </w:rPr>
              <w:t>+</w:t>
            </w:r>
          </w:p>
          <w:p w:rsidR="003C66C0" w:rsidRDefault="003C66C0">
            <w:pPr>
              <w:ind w:rightChars="-49" w:right="-118"/>
              <w:rPr>
                <w:rFonts w:ascii="Times New Roman" w:hAnsi="Times New Roman" w:cs="Times New Roman"/>
                <w:color w:val="000000"/>
                <w:sz w:val="18"/>
                <w:szCs w:val="18"/>
              </w:rPr>
            </w:pPr>
            <w:r>
              <w:rPr>
                <w:rFonts w:ascii="Times New Roman" w:hAnsi="Times New Roman" w:cs="Times New Roman"/>
                <w:color w:val="000000"/>
                <w:sz w:val="18"/>
                <w:szCs w:val="18"/>
              </w:rPr>
              <w:t>FeNH</w:t>
            </w:r>
            <w:r>
              <w:rPr>
                <w:rFonts w:ascii="Times New Roman" w:hAnsi="Times New Roman" w:cs="Times New Roman"/>
                <w:color w:val="000000"/>
                <w:sz w:val="18"/>
                <w:szCs w:val="18"/>
                <w:vertAlign w:val="subscript"/>
              </w:rPr>
              <w:t>4</w:t>
            </w:r>
            <w:r>
              <w:rPr>
                <w:rFonts w:ascii="Times New Roman" w:hAnsi="Times New Roman" w:cs="Times New Roman"/>
                <w:color w:val="000000"/>
                <w:sz w:val="18"/>
                <w:szCs w:val="18"/>
              </w:rPr>
              <w:t>Fe(CN)</w:t>
            </w:r>
            <w:r>
              <w:rPr>
                <w:rFonts w:ascii="Times New Roman" w:hAnsi="Times New Roman" w:cs="Times New Roman"/>
                <w:color w:val="000000"/>
                <w:sz w:val="18"/>
                <w:szCs w:val="18"/>
                <w:vertAlign w:val="subscript"/>
              </w:rPr>
              <w:t>6</w:t>
            </w:r>
            <w:r>
              <w:rPr>
                <w:rFonts w:ascii="Times New Roman" w:hAnsi="Times New Roman" w:cs="Times New Roman"/>
                <w:color w:val="000000"/>
                <w:sz w:val="18"/>
                <w:szCs w:val="18"/>
              </w:rPr>
              <w:t>}</w:t>
            </w:r>
          </w:p>
        </w:tc>
        <w:tc>
          <w:tcPr>
            <w:tcW w:w="4111"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水溶氰化物不超过</w:t>
            </w:r>
            <w:r>
              <w:rPr>
                <w:rFonts w:ascii="Times New Roman" w:hAnsi="Times New Roman" w:cs="Times New Roman"/>
                <w:color w:val="000000"/>
                <w:sz w:val="18"/>
                <w:szCs w:val="18"/>
              </w:rPr>
              <w:t>10</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mg/kg</w:t>
            </w: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89</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77713</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P</w:t>
            </w:r>
            <w:r>
              <w:rPr>
                <w:rFonts w:ascii="Times New Roman" w:hAnsi="Times New Roman" w:cs="Times New Roman"/>
                <w:color w:val="000000"/>
                <w:sz w:val="18"/>
                <w:szCs w:val="18"/>
              </w:rPr>
              <w:t>igment white 18</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白</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颜料白</w:t>
            </w:r>
            <w:r>
              <w:rPr>
                <w:rFonts w:ascii="Times New Roman" w:hAnsi="Times New Roman" w:cs="Times New Roman"/>
                <w:color w:val="000000"/>
                <w:sz w:val="18"/>
                <w:szCs w:val="18"/>
              </w:rPr>
              <w:t xml:space="preserve">18 </w:t>
            </w:r>
            <w:r>
              <w:rPr>
                <w:rFonts w:ascii="Times New Roman" w:hAnsi="Times New Roman" w:cs="Times New Roman" w:hint="eastAsia"/>
                <w:color w:val="000000"/>
                <w:sz w:val="18"/>
                <w:szCs w:val="18"/>
              </w:rPr>
              <w:t>（</w:t>
            </w:r>
            <w:r>
              <w:rPr>
                <w:rFonts w:ascii="Times New Roman" w:hAnsi="Times New Roman" w:cs="Times New Roman"/>
                <w:color w:val="000000"/>
                <w:sz w:val="18"/>
                <w:szCs w:val="18"/>
              </w:rPr>
              <w:t>碳酸锰，</w:t>
            </w:r>
            <w:r>
              <w:rPr>
                <w:rFonts w:ascii="Times New Roman" w:hAnsi="Times New Roman" w:cs="Times New Roman"/>
                <w:color w:val="000000"/>
                <w:sz w:val="18"/>
                <w:szCs w:val="18"/>
              </w:rPr>
              <w:t>MnCO</w:t>
            </w:r>
            <w:r>
              <w:rPr>
                <w:rFonts w:ascii="Times New Roman" w:hAnsi="Times New Roman" w:cs="Times New Roman"/>
                <w:color w:val="000000"/>
                <w:sz w:val="18"/>
                <w:szCs w:val="18"/>
                <w:vertAlign w:val="subscript"/>
              </w:rPr>
              <w:t>3</w:t>
            </w:r>
            <w:r>
              <w:rPr>
                <w:rFonts w:ascii="Times New Roman" w:hAnsi="Times New Roman" w:cs="Times New Roman" w:hint="eastAsia"/>
                <w:color w:val="000000"/>
                <w:sz w:val="18"/>
                <w:szCs w:val="18"/>
              </w:rPr>
              <w:t>）</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90</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77718</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P</w:t>
            </w:r>
            <w:r>
              <w:rPr>
                <w:rFonts w:ascii="Times New Roman" w:hAnsi="Times New Roman" w:cs="Times New Roman"/>
                <w:color w:val="000000"/>
                <w:sz w:val="18"/>
                <w:szCs w:val="18"/>
              </w:rPr>
              <w:t>igment white 26</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白</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颜料白</w:t>
            </w:r>
            <w:r>
              <w:rPr>
                <w:rFonts w:ascii="Times New Roman" w:hAnsi="Times New Roman" w:cs="Times New Roman"/>
                <w:color w:val="000000"/>
                <w:sz w:val="18"/>
                <w:szCs w:val="18"/>
              </w:rPr>
              <w:t>26</w:t>
            </w:r>
            <w:r>
              <w:rPr>
                <w:rFonts w:ascii="Times New Roman" w:hAnsi="Times New Roman" w:cs="Times New Roman" w:hint="eastAsia"/>
                <w:color w:val="000000"/>
                <w:sz w:val="18"/>
                <w:szCs w:val="18"/>
              </w:rPr>
              <w:t xml:space="preserve"> </w:t>
            </w:r>
            <w:r>
              <w:rPr>
                <w:rFonts w:ascii="Times New Roman" w:hAnsi="Times New Roman" w:cs="Times New Roman" w:hint="eastAsia"/>
                <w:color w:val="000000"/>
                <w:sz w:val="18"/>
                <w:szCs w:val="18"/>
              </w:rPr>
              <w:t>（</w:t>
            </w:r>
            <w:r>
              <w:rPr>
                <w:rFonts w:ascii="Times New Roman" w:hAnsi="Times New Roman" w:cs="Times New Roman"/>
                <w:color w:val="000000"/>
                <w:sz w:val="18"/>
                <w:szCs w:val="18"/>
              </w:rPr>
              <w:t>滑石</w:t>
            </w:r>
            <w:r>
              <w:rPr>
                <w:rFonts w:ascii="Times New Roman" w:hAnsi="Times New Roman" w:cs="Times New Roman" w:hint="eastAsia"/>
                <w:color w:val="000000"/>
                <w:sz w:val="18"/>
                <w:szCs w:val="18"/>
              </w:rPr>
              <w:t>）</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91</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77742</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P</w:t>
            </w:r>
            <w:r>
              <w:rPr>
                <w:rFonts w:ascii="Times New Roman" w:hAnsi="Times New Roman" w:cs="Times New Roman"/>
                <w:color w:val="000000"/>
                <w:sz w:val="18"/>
                <w:szCs w:val="18"/>
              </w:rPr>
              <w:t>igment violet 16</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紫</w:t>
            </w:r>
          </w:p>
        </w:tc>
        <w:tc>
          <w:tcPr>
            <w:tcW w:w="1410" w:type="dxa"/>
            <w:vAlign w:val="center"/>
          </w:tcPr>
          <w:p w:rsidR="003C66C0" w:rsidRDefault="003C66C0">
            <w:pPr>
              <w:ind w:rightChars="-49" w:right="-118"/>
              <w:rPr>
                <w:rFonts w:ascii="Times New Roman" w:hAnsi="Times New Roman" w:cs="Times New Roman"/>
                <w:color w:val="000000"/>
                <w:sz w:val="18"/>
                <w:szCs w:val="18"/>
              </w:rPr>
            </w:pPr>
            <w:r>
              <w:rPr>
                <w:rFonts w:ascii="Times New Roman" w:hAnsi="Times New Roman" w:cs="Times New Roman"/>
                <w:color w:val="000000"/>
                <w:sz w:val="18"/>
                <w:szCs w:val="18"/>
              </w:rPr>
              <w:t>颜料紫</w:t>
            </w:r>
            <w:r>
              <w:rPr>
                <w:rFonts w:ascii="Times New Roman" w:hAnsi="Times New Roman" w:cs="Times New Roman"/>
                <w:color w:val="000000"/>
                <w:sz w:val="18"/>
                <w:szCs w:val="18"/>
              </w:rPr>
              <w:t>16 [(NH</w:t>
            </w:r>
            <w:r>
              <w:rPr>
                <w:rFonts w:ascii="Times New Roman" w:hAnsi="Times New Roman" w:cs="Times New Roman"/>
                <w:color w:val="000000"/>
                <w:sz w:val="18"/>
                <w:szCs w:val="18"/>
                <w:vertAlign w:val="subscript"/>
              </w:rPr>
              <w:t>4</w:t>
            </w:r>
            <w:r>
              <w:rPr>
                <w:rFonts w:ascii="Times New Roman" w:hAnsi="Times New Roman" w:cs="Times New Roman"/>
                <w:color w:val="000000"/>
                <w:sz w:val="18"/>
                <w:szCs w:val="18"/>
              </w:rPr>
              <w:t>)</w:t>
            </w:r>
            <w:r>
              <w:rPr>
                <w:rFonts w:ascii="Times New Roman" w:hAnsi="Times New Roman" w:cs="Times New Roman"/>
                <w:color w:val="000000"/>
                <w:sz w:val="18"/>
                <w:szCs w:val="18"/>
                <w:vertAlign w:val="subscript"/>
              </w:rPr>
              <w:t>2</w:t>
            </w:r>
            <w:r>
              <w:rPr>
                <w:rFonts w:ascii="Times New Roman" w:hAnsi="Times New Roman" w:cs="Times New Roman"/>
                <w:color w:val="000000"/>
                <w:sz w:val="18"/>
                <w:szCs w:val="18"/>
              </w:rPr>
              <w:t>MnP</w:t>
            </w:r>
            <w:r>
              <w:rPr>
                <w:rFonts w:ascii="Times New Roman" w:hAnsi="Times New Roman" w:cs="Times New Roman"/>
                <w:color w:val="000000"/>
                <w:sz w:val="18"/>
                <w:szCs w:val="18"/>
                <w:vertAlign w:val="subscript"/>
              </w:rPr>
              <w:t>2</w:t>
            </w:r>
            <w:r>
              <w:rPr>
                <w:rFonts w:ascii="Times New Roman" w:hAnsi="Times New Roman" w:cs="Times New Roman"/>
                <w:color w:val="000000"/>
                <w:sz w:val="18"/>
                <w:szCs w:val="18"/>
              </w:rPr>
              <w:t>O</w:t>
            </w:r>
            <w:r>
              <w:rPr>
                <w:rFonts w:ascii="Times New Roman" w:hAnsi="Times New Roman" w:cs="Times New Roman"/>
                <w:color w:val="000000"/>
                <w:sz w:val="18"/>
                <w:szCs w:val="18"/>
                <w:vertAlign w:val="subscript"/>
              </w:rPr>
              <w:t>7</w:t>
            </w:r>
            <w:r>
              <w:rPr>
                <w:rFonts w:ascii="Times New Roman" w:hAnsi="Times New Roman" w:cs="Times New Roman"/>
                <w:color w:val="000000"/>
                <w:sz w:val="18"/>
                <w:szCs w:val="18"/>
              </w:rPr>
              <w:t>]</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92</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77745</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M</w:t>
            </w:r>
            <w:r>
              <w:rPr>
                <w:rFonts w:ascii="Times New Roman" w:hAnsi="Times New Roman" w:cs="Times New Roman"/>
                <w:color w:val="000000"/>
                <w:sz w:val="18"/>
                <w:szCs w:val="18"/>
              </w:rPr>
              <w:t>anganese phosphate</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红</w:t>
            </w:r>
          </w:p>
        </w:tc>
        <w:tc>
          <w:tcPr>
            <w:tcW w:w="1410" w:type="dxa"/>
            <w:vAlign w:val="center"/>
          </w:tcPr>
          <w:p w:rsidR="003C66C0" w:rsidRDefault="003C66C0">
            <w:pPr>
              <w:ind w:rightChars="-49" w:right="-118"/>
              <w:rPr>
                <w:rFonts w:ascii="Times New Roman" w:hAnsi="Times New Roman" w:cs="Times New Roman"/>
                <w:color w:val="000000"/>
                <w:sz w:val="18"/>
                <w:szCs w:val="18"/>
              </w:rPr>
            </w:pPr>
            <w:r>
              <w:rPr>
                <w:rFonts w:ascii="Times New Roman" w:hAnsi="Times New Roman" w:cs="Times New Roman"/>
                <w:color w:val="000000"/>
                <w:sz w:val="18"/>
                <w:szCs w:val="18"/>
              </w:rPr>
              <w:t>磷酸锰，</w:t>
            </w:r>
            <w:r>
              <w:rPr>
                <w:rFonts w:ascii="Times New Roman" w:hAnsi="Times New Roman" w:cs="Times New Roman"/>
                <w:color w:val="000000"/>
                <w:sz w:val="18"/>
                <w:szCs w:val="18"/>
              </w:rPr>
              <w:t>Mn</w:t>
            </w:r>
            <w:r>
              <w:rPr>
                <w:rFonts w:ascii="Times New Roman" w:hAnsi="Times New Roman" w:cs="Times New Roman"/>
                <w:color w:val="000000"/>
                <w:sz w:val="18"/>
                <w:szCs w:val="18"/>
                <w:vertAlign w:val="subscript"/>
              </w:rPr>
              <w:t>3</w:t>
            </w:r>
            <w:r>
              <w:rPr>
                <w:rFonts w:ascii="Times New Roman" w:hAnsi="Times New Roman" w:cs="Times New Roman"/>
                <w:color w:val="000000"/>
                <w:sz w:val="18"/>
                <w:szCs w:val="18"/>
              </w:rPr>
              <w:t>(PO</w:t>
            </w:r>
            <w:r>
              <w:rPr>
                <w:rFonts w:ascii="Times New Roman" w:hAnsi="Times New Roman" w:cs="Times New Roman"/>
                <w:color w:val="000000"/>
                <w:sz w:val="18"/>
                <w:szCs w:val="18"/>
                <w:vertAlign w:val="subscript"/>
              </w:rPr>
              <w:t>4</w:t>
            </w:r>
            <w:r>
              <w:rPr>
                <w:rFonts w:ascii="Times New Roman" w:hAnsi="Times New Roman" w:cs="Times New Roman"/>
                <w:color w:val="000000"/>
                <w:sz w:val="18"/>
                <w:szCs w:val="18"/>
              </w:rPr>
              <w:t>)</w:t>
            </w:r>
            <w:r>
              <w:rPr>
                <w:rFonts w:ascii="Times New Roman" w:hAnsi="Times New Roman" w:cs="Times New Roman"/>
                <w:color w:val="000000"/>
                <w:sz w:val="18"/>
                <w:szCs w:val="18"/>
                <w:vertAlign w:val="subscript"/>
              </w:rPr>
              <w:t>2</w:t>
            </w:r>
            <w:r>
              <w:rPr>
                <w:rFonts w:ascii="Times New Roman" w:hAnsi="Times New Roman" w:cs="Times New Roman"/>
                <w:color w:val="000000"/>
                <w:sz w:val="18"/>
                <w:szCs w:val="18"/>
              </w:rPr>
              <w:t>·7H</w:t>
            </w:r>
            <w:r>
              <w:rPr>
                <w:rFonts w:ascii="Times New Roman" w:hAnsi="Times New Roman" w:cs="Times New Roman"/>
                <w:color w:val="000000"/>
                <w:sz w:val="18"/>
                <w:szCs w:val="18"/>
                <w:vertAlign w:val="subscript"/>
              </w:rPr>
              <w:t>2</w:t>
            </w:r>
            <w:r>
              <w:rPr>
                <w:rFonts w:ascii="Times New Roman" w:hAnsi="Times New Roman" w:cs="Times New Roman"/>
                <w:color w:val="000000"/>
                <w:sz w:val="18"/>
                <w:szCs w:val="18"/>
              </w:rPr>
              <w:t>O</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93</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77820</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S</w:t>
            </w:r>
            <w:r>
              <w:rPr>
                <w:rFonts w:ascii="Times New Roman" w:hAnsi="Times New Roman" w:cs="Times New Roman"/>
                <w:color w:val="000000"/>
                <w:sz w:val="18"/>
                <w:szCs w:val="18"/>
              </w:rPr>
              <w:t>ilver</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白</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银，</w:t>
            </w:r>
            <w:r>
              <w:rPr>
                <w:rFonts w:ascii="Times New Roman" w:hAnsi="Times New Roman" w:cs="Times New Roman"/>
                <w:color w:val="000000"/>
                <w:sz w:val="18"/>
                <w:szCs w:val="18"/>
              </w:rPr>
              <w:t>Ag</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94</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77891</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P</w:t>
            </w:r>
            <w:r>
              <w:rPr>
                <w:rFonts w:ascii="Times New Roman" w:hAnsi="Times New Roman" w:cs="Times New Roman"/>
                <w:color w:val="000000"/>
                <w:sz w:val="18"/>
                <w:szCs w:val="18"/>
              </w:rPr>
              <w:t>igment white 6</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白</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颜料白</w:t>
            </w:r>
            <w:r>
              <w:rPr>
                <w:rFonts w:ascii="Times New Roman" w:hAnsi="Times New Roman" w:cs="Times New Roman"/>
                <w:color w:val="000000"/>
                <w:sz w:val="18"/>
                <w:szCs w:val="18"/>
              </w:rPr>
              <w:t>6</w:t>
            </w:r>
            <w:r>
              <w:rPr>
                <w:rFonts w:ascii="Times New Roman" w:hAnsi="Times New Roman" w:cs="Times New Roman" w:hint="eastAsia"/>
                <w:color w:val="000000"/>
                <w:sz w:val="18"/>
                <w:szCs w:val="18"/>
              </w:rPr>
              <w:t>（</w:t>
            </w:r>
            <w:r>
              <w:rPr>
                <w:rFonts w:ascii="Times New Roman" w:hAnsi="Times New Roman" w:cs="Times New Roman"/>
                <w:color w:val="000000"/>
                <w:sz w:val="18"/>
                <w:szCs w:val="18"/>
              </w:rPr>
              <w:t>二氧化钛，</w:t>
            </w:r>
            <w:r>
              <w:rPr>
                <w:rFonts w:ascii="Times New Roman" w:hAnsi="Times New Roman" w:cs="Times New Roman"/>
                <w:color w:val="000000"/>
                <w:sz w:val="18"/>
                <w:szCs w:val="18"/>
              </w:rPr>
              <w:t>TiO</w:t>
            </w:r>
            <w:r>
              <w:rPr>
                <w:rFonts w:ascii="Times New Roman" w:hAnsi="Times New Roman" w:cs="Times New Roman"/>
                <w:color w:val="000000"/>
                <w:sz w:val="18"/>
                <w:szCs w:val="18"/>
                <w:vertAlign w:val="subscript"/>
              </w:rPr>
              <w:t>2</w:t>
            </w:r>
            <w:r>
              <w:rPr>
                <w:rFonts w:ascii="Times New Roman" w:hAnsi="Times New Roman" w:cs="Times New Roman" w:hint="eastAsia"/>
                <w:color w:val="000000"/>
                <w:sz w:val="18"/>
                <w:szCs w:val="18"/>
              </w:rPr>
              <w:t>）</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95</w:t>
            </w:r>
          </w:p>
        </w:tc>
        <w:tc>
          <w:tcPr>
            <w:tcW w:w="84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77947</w:t>
            </w: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P</w:t>
            </w:r>
            <w:r>
              <w:rPr>
                <w:rFonts w:ascii="Times New Roman" w:hAnsi="Times New Roman" w:cs="Times New Roman"/>
                <w:color w:val="000000"/>
                <w:sz w:val="18"/>
                <w:szCs w:val="18"/>
              </w:rPr>
              <w:t>igment white 4</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白</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颜料白</w:t>
            </w:r>
            <w:r>
              <w:rPr>
                <w:rFonts w:ascii="Times New Roman" w:hAnsi="Times New Roman" w:cs="Times New Roman"/>
                <w:color w:val="000000"/>
                <w:sz w:val="18"/>
                <w:szCs w:val="18"/>
              </w:rPr>
              <w:t>4</w:t>
            </w:r>
            <w:r>
              <w:rPr>
                <w:rFonts w:ascii="Times New Roman" w:hAnsi="Times New Roman" w:cs="Times New Roman" w:hint="eastAsia"/>
                <w:color w:val="000000"/>
                <w:sz w:val="18"/>
                <w:szCs w:val="18"/>
              </w:rPr>
              <w:t>（</w:t>
            </w:r>
            <w:r>
              <w:rPr>
                <w:rFonts w:ascii="Times New Roman" w:hAnsi="Times New Roman" w:cs="Times New Roman"/>
                <w:color w:val="000000"/>
                <w:sz w:val="18"/>
                <w:szCs w:val="18"/>
              </w:rPr>
              <w:t>氧化锌，</w:t>
            </w:r>
            <w:r>
              <w:rPr>
                <w:rFonts w:ascii="Times New Roman" w:hAnsi="Times New Roman" w:cs="Times New Roman"/>
                <w:color w:val="000000"/>
                <w:sz w:val="18"/>
                <w:szCs w:val="18"/>
              </w:rPr>
              <w:t>ZnO</w:t>
            </w:r>
            <w:r>
              <w:rPr>
                <w:rFonts w:ascii="Times New Roman" w:hAnsi="Times New Roman" w:cs="Times New Roman" w:hint="eastAsia"/>
                <w:color w:val="000000"/>
                <w:sz w:val="18"/>
                <w:szCs w:val="18"/>
              </w:rPr>
              <w:t>）</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648"/>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96</w:t>
            </w:r>
          </w:p>
        </w:tc>
        <w:tc>
          <w:tcPr>
            <w:tcW w:w="846" w:type="dxa"/>
            <w:vAlign w:val="center"/>
          </w:tcPr>
          <w:p w:rsidR="003C66C0" w:rsidRDefault="003C66C0">
            <w:pPr>
              <w:jc w:val="center"/>
              <w:rPr>
                <w:rFonts w:ascii="Times New Roman" w:hAnsi="Times New Roman" w:cs="Times New Roman"/>
                <w:color w:val="000000"/>
                <w:sz w:val="18"/>
                <w:szCs w:val="18"/>
              </w:rPr>
            </w:pP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A</w:t>
            </w:r>
            <w:r>
              <w:rPr>
                <w:rFonts w:ascii="Times New Roman" w:hAnsi="Times New Roman" w:cs="Times New Roman"/>
                <w:color w:val="000000"/>
                <w:sz w:val="18"/>
                <w:szCs w:val="18"/>
              </w:rPr>
              <w:t xml:space="preserve">luminum, </w:t>
            </w:r>
            <w:r>
              <w:rPr>
                <w:rFonts w:ascii="Times New Roman" w:hAnsi="Times New Roman" w:cs="Times New Roman" w:hint="eastAsia"/>
                <w:color w:val="000000"/>
                <w:sz w:val="18"/>
                <w:szCs w:val="18"/>
              </w:rPr>
              <w:t>Z</w:t>
            </w:r>
            <w:r>
              <w:rPr>
                <w:rFonts w:ascii="Times New Roman" w:hAnsi="Times New Roman" w:cs="Times New Roman"/>
                <w:color w:val="000000"/>
                <w:sz w:val="18"/>
                <w:szCs w:val="18"/>
              </w:rPr>
              <w:t xml:space="preserve">inc, </w:t>
            </w:r>
            <w:r>
              <w:rPr>
                <w:rFonts w:ascii="Times New Roman" w:hAnsi="Times New Roman" w:cs="Times New Roman" w:hint="eastAsia"/>
                <w:color w:val="000000"/>
                <w:sz w:val="18"/>
                <w:szCs w:val="18"/>
              </w:rPr>
              <w:t>M</w:t>
            </w:r>
            <w:r>
              <w:rPr>
                <w:rFonts w:ascii="Times New Roman" w:hAnsi="Times New Roman" w:cs="Times New Roman"/>
                <w:color w:val="000000"/>
                <w:sz w:val="18"/>
                <w:szCs w:val="18"/>
              </w:rPr>
              <w:t xml:space="preserve">agnesinm and </w:t>
            </w:r>
            <w:r>
              <w:rPr>
                <w:rFonts w:ascii="Times New Roman" w:hAnsi="Times New Roman" w:cs="Times New Roman" w:hint="eastAsia"/>
                <w:color w:val="000000"/>
                <w:sz w:val="18"/>
                <w:szCs w:val="18"/>
              </w:rPr>
              <w:t>C</w:t>
            </w:r>
            <w:r>
              <w:rPr>
                <w:rFonts w:ascii="Times New Roman" w:hAnsi="Times New Roman" w:cs="Times New Roman"/>
                <w:color w:val="000000"/>
                <w:sz w:val="18"/>
                <w:szCs w:val="18"/>
              </w:rPr>
              <w:t>alcium stearate</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白</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硬脂酸铝、锌、镁、钙盐</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97</w:t>
            </w:r>
          </w:p>
        </w:tc>
        <w:tc>
          <w:tcPr>
            <w:tcW w:w="846" w:type="dxa"/>
            <w:vAlign w:val="center"/>
          </w:tcPr>
          <w:p w:rsidR="003C66C0" w:rsidRDefault="003C66C0">
            <w:pPr>
              <w:jc w:val="center"/>
              <w:rPr>
                <w:rFonts w:ascii="Times New Roman" w:hAnsi="Times New Roman" w:cs="Times New Roman"/>
                <w:color w:val="000000"/>
                <w:sz w:val="18"/>
                <w:szCs w:val="18"/>
              </w:rPr>
            </w:pP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A</w:t>
            </w:r>
            <w:r>
              <w:rPr>
                <w:rFonts w:ascii="Times New Roman" w:hAnsi="Times New Roman" w:cs="Times New Roman"/>
                <w:color w:val="000000"/>
                <w:sz w:val="18"/>
                <w:szCs w:val="18"/>
              </w:rPr>
              <w:t>nthocyanins</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红</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花色素苷</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98</w:t>
            </w:r>
          </w:p>
        </w:tc>
        <w:tc>
          <w:tcPr>
            <w:tcW w:w="846" w:type="dxa"/>
            <w:vAlign w:val="center"/>
          </w:tcPr>
          <w:p w:rsidR="003C66C0" w:rsidRDefault="003C66C0">
            <w:pPr>
              <w:jc w:val="center"/>
              <w:rPr>
                <w:rFonts w:ascii="Times New Roman" w:hAnsi="Times New Roman" w:cs="Times New Roman"/>
                <w:color w:val="000000"/>
                <w:sz w:val="18"/>
                <w:szCs w:val="18"/>
              </w:rPr>
            </w:pP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B</w:t>
            </w:r>
            <w:r>
              <w:rPr>
                <w:rFonts w:ascii="Times New Roman" w:hAnsi="Times New Roman" w:cs="Times New Roman"/>
                <w:color w:val="000000"/>
                <w:sz w:val="18"/>
                <w:szCs w:val="18"/>
              </w:rPr>
              <w:t>eet root red</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红</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甜菜根红</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432"/>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99</w:t>
            </w:r>
          </w:p>
        </w:tc>
        <w:tc>
          <w:tcPr>
            <w:tcW w:w="846" w:type="dxa"/>
            <w:vAlign w:val="center"/>
          </w:tcPr>
          <w:p w:rsidR="003C66C0" w:rsidRDefault="003C66C0">
            <w:pPr>
              <w:jc w:val="center"/>
              <w:rPr>
                <w:rFonts w:ascii="Times New Roman" w:hAnsi="Times New Roman" w:cs="Times New Roman"/>
                <w:color w:val="000000"/>
                <w:sz w:val="18"/>
                <w:szCs w:val="18"/>
              </w:rPr>
            </w:pP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C</w:t>
            </w:r>
            <w:r>
              <w:rPr>
                <w:rFonts w:ascii="Times New Roman" w:hAnsi="Times New Roman" w:cs="Times New Roman"/>
                <w:color w:val="000000"/>
                <w:sz w:val="18"/>
                <w:szCs w:val="18"/>
              </w:rPr>
              <w:t>apsanthin,</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capsorubin</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橙</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辣椒红</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846" w:type="dxa"/>
            <w:vAlign w:val="center"/>
          </w:tcPr>
          <w:p w:rsidR="003C66C0" w:rsidRDefault="003C66C0">
            <w:pPr>
              <w:jc w:val="center"/>
              <w:rPr>
                <w:rFonts w:ascii="Times New Roman" w:hAnsi="Times New Roman" w:cs="Times New Roman"/>
                <w:color w:val="000000"/>
                <w:sz w:val="18"/>
                <w:szCs w:val="18"/>
              </w:rPr>
            </w:pP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C</w:t>
            </w:r>
            <w:r>
              <w:rPr>
                <w:rFonts w:ascii="Times New Roman" w:hAnsi="Times New Roman" w:cs="Times New Roman"/>
                <w:color w:val="000000"/>
                <w:sz w:val="18"/>
                <w:szCs w:val="18"/>
              </w:rPr>
              <w:t>aramel</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棕</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焦糖</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101</w:t>
            </w:r>
          </w:p>
        </w:tc>
        <w:tc>
          <w:tcPr>
            <w:tcW w:w="846" w:type="dxa"/>
            <w:vAlign w:val="center"/>
          </w:tcPr>
          <w:p w:rsidR="003C66C0" w:rsidRDefault="003C66C0">
            <w:pPr>
              <w:jc w:val="center"/>
              <w:rPr>
                <w:rFonts w:ascii="Times New Roman" w:hAnsi="Times New Roman" w:cs="Times New Roman"/>
                <w:color w:val="000000"/>
                <w:sz w:val="18"/>
                <w:szCs w:val="18"/>
              </w:rPr>
            </w:pP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L</w:t>
            </w:r>
            <w:r>
              <w:rPr>
                <w:rFonts w:ascii="Times New Roman" w:hAnsi="Times New Roman" w:cs="Times New Roman"/>
                <w:color w:val="000000"/>
                <w:sz w:val="18"/>
                <w:szCs w:val="18"/>
              </w:rPr>
              <w:t>actoflavin</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黄</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乳黄素</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486"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102</w:t>
            </w:r>
          </w:p>
        </w:tc>
        <w:tc>
          <w:tcPr>
            <w:tcW w:w="846" w:type="dxa"/>
            <w:vAlign w:val="center"/>
          </w:tcPr>
          <w:p w:rsidR="003C66C0" w:rsidRDefault="003C66C0">
            <w:pPr>
              <w:jc w:val="center"/>
              <w:rPr>
                <w:rFonts w:ascii="Times New Roman" w:hAnsi="Times New Roman" w:cs="Times New Roman"/>
                <w:color w:val="000000"/>
                <w:sz w:val="18"/>
                <w:szCs w:val="18"/>
              </w:rPr>
            </w:pPr>
          </w:p>
        </w:tc>
        <w:tc>
          <w:tcPr>
            <w:tcW w:w="207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S</w:t>
            </w:r>
            <w:r>
              <w:rPr>
                <w:rFonts w:ascii="Times New Roman" w:hAnsi="Times New Roman" w:cs="Times New Roman"/>
                <w:color w:val="000000"/>
                <w:sz w:val="18"/>
                <w:szCs w:val="18"/>
              </w:rPr>
              <w:t>orghum red</w:t>
            </w:r>
          </w:p>
        </w:tc>
        <w:tc>
          <w:tcPr>
            <w:tcW w:w="433" w:type="dxa"/>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咖啡</w:t>
            </w:r>
          </w:p>
        </w:tc>
        <w:tc>
          <w:tcPr>
            <w:tcW w:w="1410" w:type="dxa"/>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高粱红</w:t>
            </w:r>
          </w:p>
        </w:tc>
        <w:tc>
          <w:tcPr>
            <w:tcW w:w="4111" w:type="dxa"/>
            <w:vAlign w:val="center"/>
          </w:tcPr>
          <w:p w:rsidR="003C66C0" w:rsidRDefault="003C66C0">
            <w:pPr>
              <w:rPr>
                <w:rFonts w:ascii="Times New Roman" w:hAnsi="Times New Roman" w:cs="Times New Roman"/>
                <w:color w:val="000000"/>
                <w:sz w:val="18"/>
                <w:szCs w:val="18"/>
              </w:rPr>
            </w:pPr>
          </w:p>
        </w:tc>
      </w:tr>
      <w:tr w:rsidR="003C66C0">
        <w:trPr>
          <w:trHeight w:val="276"/>
          <w:jc w:val="center"/>
        </w:trPr>
        <w:tc>
          <w:tcPr>
            <w:tcW w:w="9356" w:type="dxa"/>
            <w:gridSpan w:val="6"/>
            <w:vAlign w:val="center"/>
          </w:tcPr>
          <w:p w:rsidR="003C66C0" w:rsidRDefault="003C66C0">
            <w:pPr>
              <w:ind w:left="540" w:hangingChars="300" w:hanging="540"/>
              <w:rPr>
                <w:rFonts w:ascii="Times New Roman" w:hAnsi="Times New Roman" w:cs="Times New Roman"/>
                <w:color w:val="000000"/>
                <w:sz w:val="18"/>
                <w:szCs w:val="18"/>
              </w:rPr>
            </w:pPr>
            <w:r>
              <w:rPr>
                <w:rFonts w:ascii="Times New Roman" w:hAnsi="Times New Roman" w:cs="Times New Roman"/>
                <w:color w:val="000000"/>
                <w:sz w:val="18"/>
                <w:szCs w:val="18"/>
              </w:rPr>
              <w:t>注</w:t>
            </w:r>
            <w:r>
              <w:rPr>
                <w:rFonts w:ascii="Times New Roman" w:hAnsi="Times New Roman" w:cs="Times New Roman"/>
                <w:color w:val="000000"/>
                <w:sz w:val="18"/>
                <w:szCs w:val="18"/>
              </w:rPr>
              <w:t>1</w:t>
            </w:r>
            <w:r>
              <w:rPr>
                <w:rFonts w:ascii="Times New Roman" w:hAnsi="Times New Roman" w:cs="Times New Roman"/>
                <w:color w:val="000000"/>
                <w:sz w:val="18"/>
                <w:szCs w:val="18"/>
              </w:rPr>
              <w:t>：着色剂如有多个盐类用冒号后数字表示，如</w:t>
            </w:r>
            <w:r>
              <w:rPr>
                <w:rFonts w:ascii="Times New Roman" w:hAnsi="Times New Roman" w:cs="Times New Roman"/>
                <w:color w:val="000000"/>
                <w:sz w:val="18"/>
                <w:szCs w:val="18"/>
              </w:rPr>
              <w:t>15850:1,15850:2</w:t>
            </w:r>
            <w:r>
              <w:rPr>
                <w:rFonts w:ascii="Times New Roman" w:hAnsi="Times New Roman" w:cs="Times New Roman"/>
                <w:color w:val="000000"/>
                <w:sz w:val="18"/>
                <w:szCs w:val="18"/>
              </w:rPr>
              <w:t>。如没有特别注明，则通用中文名取其无冒号主名称。如有多个通用中文名，则取含</w:t>
            </w:r>
            <w:r>
              <w:rPr>
                <w:rFonts w:ascii="Times New Roman" w:hAnsi="Times New Roman" w:cs="Times New Roman" w:hint="eastAsia"/>
                <w:color w:val="000000"/>
                <w:sz w:val="18"/>
                <w:szCs w:val="18"/>
              </w:rPr>
              <w:t>“</w:t>
            </w:r>
            <w:r>
              <w:rPr>
                <w:rFonts w:ascii="Times New Roman" w:hAnsi="Times New Roman" w:cs="Times New Roman"/>
                <w:color w:val="000000"/>
                <w:sz w:val="18"/>
                <w:szCs w:val="18"/>
              </w:rPr>
              <w:t>食品</w:t>
            </w:r>
            <w:r>
              <w:rPr>
                <w:rFonts w:ascii="Times New Roman" w:hAnsi="Times New Roman" w:cs="Times New Roman" w:hint="eastAsia"/>
                <w:color w:val="000000"/>
                <w:sz w:val="18"/>
                <w:szCs w:val="18"/>
              </w:rPr>
              <w:t>”</w:t>
            </w:r>
            <w:r>
              <w:rPr>
                <w:rFonts w:ascii="Times New Roman" w:hAnsi="Times New Roman" w:cs="Times New Roman"/>
                <w:color w:val="000000"/>
                <w:sz w:val="18"/>
                <w:szCs w:val="18"/>
              </w:rPr>
              <w:t>名称。</w:t>
            </w:r>
          </w:p>
          <w:p w:rsidR="003C66C0" w:rsidRDefault="003C66C0">
            <w:pPr>
              <w:ind w:left="540" w:hangingChars="300" w:hanging="540"/>
              <w:rPr>
                <w:rFonts w:ascii="Times New Roman" w:hAnsi="Times New Roman" w:cs="Times New Roman"/>
                <w:color w:val="000000"/>
                <w:sz w:val="18"/>
                <w:szCs w:val="18"/>
              </w:rPr>
            </w:pPr>
            <w:r>
              <w:rPr>
                <w:rFonts w:ascii="Times New Roman" w:hAnsi="Times New Roman" w:cs="Times New Roman"/>
                <w:color w:val="000000"/>
                <w:sz w:val="18"/>
                <w:szCs w:val="18"/>
              </w:rPr>
              <w:t>注</w:t>
            </w:r>
            <w:r>
              <w:rPr>
                <w:rFonts w:ascii="Times New Roman" w:hAnsi="Times New Roman" w:cs="Times New Roman"/>
                <w:color w:val="000000"/>
                <w:sz w:val="18"/>
                <w:szCs w:val="18"/>
              </w:rPr>
              <w:t>2</w:t>
            </w:r>
            <w:r>
              <w:rPr>
                <w:rFonts w:ascii="Times New Roman" w:hAnsi="Times New Roman" w:cs="Times New Roman"/>
                <w:color w:val="000000"/>
                <w:sz w:val="18"/>
                <w:szCs w:val="18"/>
              </w:rPr>
              <w:t>：对于序号从</w:t>
            </w:r>
            <w:r>
              <w:rPr>
                <w:rFonts w:ascii="Times New Roman" w:hAnsi="Times New Roman" w:cs="Times New Roman"/>
                <w:color w:val="000000"/>
                <w:sz w:val="18"/>
                <w:szCs w:val="18"/>
              </w:rPr>
              <w:t>1~95</w:t>
            </w:r>
            <w:r>
              <w:rPr>
                <w:rFonts w:ascii="Times New Roman" w:hAnsi="Times New Roman" w:cs="Times New Roman"/>
                <w:color w:val="000000"/>
                <w:sz w:val="18"/>
                <w:szCs w:val="18"/>
              </w:rPr>
              <w:t>的着色剂，使用本表时请以</w:t>
            </w:r>
            <w:r>
              <w:rPr>
                <w:rFonts w:ascii="Times New Roman" w:hAnsi="Times New Roman" w:cs="Times New Roman" w:hint="eastAsia"/>
                <w:color w:val="000000"/>
                <w:sz w:val="18"/>
                <w:szCs w:val="18"/>
              </w:rPr>
              <w:t>“</w:t>
            </w:r>
            <w:r>
              <w:rPr>
                <w:rFonts w:ascii="Times New Roman" w:hAnsi="Times New Roman" w:cs="Times New Roman"/>
                <w:color w:val="000000"/>
                <w:sz w:val="18"/>
                <w:szCs w:val="18"/>
              </w:rPr>
              <w:t>着色剂索引号（</w:t>
            </w:r>
            <w:r>
              <w:rPr>
                <w:rFonts w:ascii="Times New Roman" w:hAnsi="Times New Roman" w:cs="Times New Roman"/>
                <w:color w:val="000000"/>
                <w:sz w:val="18"/>
                <w:szCs w:val="18"/>
              </w:rPr>
              <w:t>Color Index</w:t>
            </w:r>
            <w:r>
              <w:rPr>
                <w:rFonts w:ascii="Times New Roman" w:hAnsi="Times New Roman" w:cs="Times New Roman"/>
                <w:color w:val="000000"/>
                <w:sz w:val="18"/>
                <w:szCs w:val="18"/>
              </w:rPr>
              <w:t>）</w:t>
            </w:r>
            <w:r>
              <w:rPr>
                <w:rFonts w:ascii="Times New Roman" w:hAnsi="Times New Roman" w:cs="Times New Roman" w:hint="eastAsia"/>
                <w:color w:val="000000"/>
                <w:sz w:val="18"/>
                <w:szCs w:val="18"/>
              </w:rPr>
              <w:t>”</w:t>
            </w:r>
            <w:r>
              <w:rPr>
                <w:rFonts w:ascii="Times New Roman" w:hAnsi="Times New Roman" w:cs="Times New Roman"/>
                <w:color w:val="000000"/>
                <w:sz w:val="18"/>
                <w:szCs w:val="18"/>
              </w:rPr>
              <w:t>为准。</w:t>
            </w:r>
            <w:r>
              <w:rPr>
                <w:rFonts w:ascii="Times New Roman" w:hAnsi="Times New Roman" w:cs="Times New Roman" w:hint="eastAsia"/>
                <w:color w:val="000000"/>
                <w:sz w:val="18"/>
                <w:szCs w:val="18"/>
              </w:rPr>
              <w:t>“</w:t>
            </w:r>
            <w:r>
              <w:rPr>
                <w:rFonts w:ascii="Times New Roman" w:hAnsi="Times New Roman" w:cs="Times New Roman"/>
                <w:color w:val="000000"/>
                <w:sz w:val="18"/>
                <w:szCs w:val="18"/>
              </w:rPr>
              <w:t>着色剂索引通用名（</w:t>
            </w:r>
            <w:r>
              <w:rPr>
                <w:rFonts w:ascii="Times New Roman" w:hAnsi="Times New Roman" w:cs="Times New Roman"/>
                <w:color w:val="000000"/>
                <w:sz w:val="18"/>
                <w:szCs w:val="18"/>
              </w:rPr>
              <w:t>C.I. generic name</w:t>
            </w:r>
            <w:r>
              <w:rPr>
                <w:rFonts w:ascii="Times New Roman" w:hAnsi="Times New Roman" w:cs="Times New Roman"/>
                <w:color w:val="000000"/>
                <w:sz w:val="18"/>
                <w:szCs w:val="18"/>
              </w:rPr>
              <w:t>）</w:t>
            </w:r>
            <w:r>
              <w:rPr>
                <w:rFonts w:ascii="Times New Roman" w:hAnsi="Times New Roman" w:cs="Times New Roman" w:hint="eastAsia"/>
                <w:color w:val="000000"/>
                <w:sz w:val="18"/>
                <w:szCs w:val="18"/>
              </w:rPr>
              <w:t>”</w:t>
            </w:r>
            <w:r>
              <w:rPr>
                <w:rFonts w:ascii="Times New Roman" w:hAnsi="Times New Roman" w:cs="Times New Roman"/>
                <w:color w:val="000000"/>
                <w:sz w:val="18"/>
                <w:szCs w:val="18"/>
              </w:rPr>
              <w:t>，</w:t>
            </w:r>
            <w:r>
              <w:rPr>
                <w:rFonts w:ascii="Times New Roman" w:hAnsi="Times New Roman" w:cs="Times New Roman" w:hint="eastAsia"/>
                <w:color w:val="000000"/>
                <w:sz w:val="18"/>
                <w:szCs w:val="18"/>
              </w:rPr>
              <w:t>“</w:t>
            </w:r>
            <w:r>
              <w:rPr>
                <w:rFonts w:ascii="Times New Roman" w:hAnsi="Times New Roman" w:cs="Times New Roman"/>
                <w:color w:val="000000"/>
                <w:sz w:val="18"/>
                <w:szCs w:val="18"/>
              </w:rPr>
              <w:t>着色剂索引通用中文名</w:t>
            </w:r>
            <w:r>
              <w:rPr>
                <w:rFonts w:ascii="Times New Roman" w:hAnsi="Times New Roman" w:cs="Times New Roman" w:hint="eastAsia"/>
                <w:color w:val="000000"/>
                <w:sz w:val="18"/>
                <w:szCs w:val="18"/>
              </w:rPr>
              <w:t>”</w:t>
            </w:r>
            <w:r>
              <w:rPr>
                <w:rFonts w:ascii="Times New Roman" w:hAnsi="Times New Roman" w:cs="Times New Roman"/>
                <w:color w:val="000000"/>
                <w:sz w:val="18"/>
                <w:szCs w:val="18"/>
              </w:rPr>
              <w:t>仅作为参考。</w:t>
            </w:r>
          </w:p>
          <w:p w:rsidR="003C66C0" w:rsidRDefault="003C66C0">
            <w:pPr>
              <w:rPr>
                <w:rFonts w:ascii="Times New Roman" w:hAnsi="Times New Roman" w:cs="Times New Roman"/>
                <w:color w:val="000000"/>
                <w:sz w:val="18"/>
                <w:szCs w:val="18"/>
              </w:rPr>
            </w:pPr>
            <w:r>
              <w:rPr>
                <w:rFonts w:ascii="Times New Roman" w:hAnsi="Times New Roman" w:cs="Times New Roman"/>
                <w:b/>
                <w:bCs/>
                <w:color w:val="000000"/>
                <w:sz w:val="18"/>
                <w:szCs w:val="18"/>
                <w:vertAlign w:val="superscript"/>
              </w:rPr>
              <w:t>a</w:t>
            </w:r>
            <w:r>
              <w:rPr>
                <w:rFonts w:ascii="Times New Roman" w:hAnsi="Times New Roman" w:cs="Times New Roman"/>
                <w:color w:val="000000"/>
                <w:sz w:val="18"/>
                <w:szCs w:val="18"/>
              </w:rPr>
              <w:t xml:space="preserve"> </w:t>
            </w:r>
            <w:r>
              <w:rPr>
                <w:rFonts w:ascii="Times New Roman" w:hAnsi="Times New Roman" w:cs="Times New Roman"/>
                <w:color w:val="000000"/>
                <w:sz w:val="18"/>
                <w:szCs w:val="18"/>
              </w:rPr>
              <w:t>这些着色剂的不溶性钡、锶、锆色淀、盐和颜料也被允许使用，它们必须通过不溶性测定。</w:t>
            </w:r>
          </w:p>
        </w:tc>
      </w:tr>
    </w:tbl>
    <w:p w:rsidR="003C66C0" w:rsidRDefault="003C66C0">
      <w:pPr>
        <w:ind w:left="540" w:hangingChars="300" w:hanging="540"/>
        <w:rPr>
          <w:sz w:val="18"/>
          <w:szCs w:val="18"/>
        </w:rPr>
      </w:pPr>
    </w:p>
    <w:p w:rsidR="003C66C0" w:rsidRDefault="003C66C0">
      <w:pPr>
        <w:spacing w:line="300" w:lineRule="auto"/>
        <w:jc w:val="center"/>
        <w:rPr>
          <w:b/>
        </w:rPr>
      </w:pPr>
      <w:r>
        <w:rPr>
          <w:rFonts w:hint="eastAsia"/>
          <w:b/>
        </w:rPr>
        <w:t>表</w:t>
      </w:r>
      <w:r>
        <w:rPr>
          <w:b/>
        </w:rPr>
        <w:t>A.</w:t>
      </w:r>
      <w:r>
        <w:rPr>
          <w:rFonts w:hint="eastAsia"/>
          <w:b/>
        </w:rPr>
        <w:t>3</w:t>
      </w:r>
      <w:r>
        <w:rPr>
          <w:b/>
        </w:rPr>
        <w:t xml:space="preserve"> A类产品</w:t>
      </w:r>
      <w:r>
        <w:rPr>
          <w:rFonts w:hint="eastAsia"/>
          <w:b/>
        </w:rPr>
        <w:t>允</w:t>
      </w:r>
      <w:r>
        <w:rPr>
          <w:b/>
        </w:rPr>
        <w:t>许使用的防腐剂</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97"/>
        <w:gridCol w:w="1720"/>
        <w:gridCol w:w="2976"/>
        <w:gridCol w:w="2977"/>
        <w:gridCol w:w="1400"/>
      </w:tblGrid>
      <w:tr w:rsidR="003C66C0">
        <w:trPr>
          <w:trHeight w:val="439"/>
          <w:jc w:val="center"/>
        </w:trPr>
        <w:tc>
          <w:tcPr>
            <w:tcW w:w="397" w:type="dxa"/>
            <w:vMerge w:val="restart"/>
            <w:shd w:val="clear" w:color="000000" w:fill="FFFFFF"/>
            <w:vAlign w:val="center"/>
          </w:tcPr>
          <w:p w:rsidR="003C66C0" w:rsidRDefault="003C66C0">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序号</w:t>
            </w:r>
          </w:p>
        </w:tc>
        <w:tc>
          <w:tcPr>
            <w:tcW w:w="7673" w:type="dxa"/>
            <w:gridSpan w:val="3"/>
            <w:shd w:val="clear" w:color="000000" w:fill="FFFFFF"/>
            <w:vAlign w:val="center"/>
          </w:tcPr>
          <w:p w:rsidR="003C66C0" w:rsidRDefault="003C66C0">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物质名称</w:t>
            </w:r>
          </w:p>
        </w:tc>
        <w:tc>
          <w:tcPr>
            <w:tcW w:w="1400" w:type="dxa"/>
            <w:vMerge w:val="restart"/>
            <w:shd w:val="clear" w:color="000000" w:fill="FFFFFF"/>
            <w:vAlign w:val="center"/>
          </w:tcPr>
          <w:p w:rsidR="003C66C0" w:rsidRDefault="003C66C0">
            <w:pPr>
              <w:jc w:val="center"/>
              <w:rPr>
                <w:rFonts w:ascii="Times New Roman" w:hAnsi="Times New Roman" w:cs="Times New Roman"/>
                <w:b/>
                <w:color w:val="000000"/>
                <w:sz w:val="18"/>
                <w:szCs w:val="18"/>
              </w:rPr>
            </w:pPr>
            <w:r>
              <w:rPr>
                <w:rFonts w:ascii="Times New Roman" w:hAnsi="Times New Roman" w:cs="Times New Roman"/>
                <w:b/>
                <w:color w:val="000000"/>
                <w:sz w:val="18"/>
                <w:szCs w:val="18"/>
              </w:rPr>
              <w:t>使用时的最大允许浓度及其他限制条件</w:t>
            </w:r>
          </w:p>
        </w:tc>
      </w:tr>
      <w:tr w:rsidR="003C66C0">
        <w:trPr>
          <w:trHeight w:val="288"/>
          <w:jc w:val="center"/>
        </w:trPr>
        <w:tc>
          <w:tcPr>
            <w:tcW w:w="397" w:type="dxa"/>
            <w:vMerge/>
            <w:shd w:val="clear" w:color="auto" w:fill="auto"/>
            <w:vAlign w:val="center"/>
          </w:tcPr>
          <w:p w:rsidR="003C66C0" w:rsidRDefault="003C66C0">
            <w:pPr>
              <w:jc w:val="center"/>
              <w:rPr>
                <w:rFonts w:ascii="Times New Roman" w:hAnsi="Times New Roman" w:cs="Times New Roman"/>
                <w:b/>
                <w:bCs/>
                <w:color w:val="000000"/>
                <w:sz w:val="18"/>
                <w:szCs w:val="18"/>
              </w:rPr>
            </w:pPr>
          </w:p>
        </w:tc>
        <w:tc>
          <w:tcPr>
            <w:tcW w:w="1720" w:type="dxa"/>
            <w:shd w:val="clear" w:color="000000" w:fill="FFFFFF"/>
            <w:vAlign w:val="center"/>
          </w:tcPr>
          <w:p w:rsidR="003C66C0" w:rsidRDefault="003C66C0">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中文名称</w:t>
            </w:r>
          </w:p>
        </w:tc>
        <w:tc>
          <w:tcPr>
            <w:tcW w:w="2976" w:type="dxa"/>
            <w:shd w:val="clear" w:color="000000" w:fill="FFFFFF"/>
            <w:vAlign w:val="center"/>
          </w:tcPr>
          <w:p w:rsidR="003C66C0" w:rsidRDefault="003C66C0">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英文名称</w:t>
            </w:r>
          </w:p>
        </w:tc>
        <w:tc>
          <w:tcPr>
            <w:tcW w:w="2977" w:type="dxa"/>
            <w:shd w:val="clear" w:color="000000" w:fill="FFFFFF"/>
            <w:vAlign w:val="center"/>
          </w:tcPr>
          <w:p w:rsidR="003C66C0" w:rsidRDefault="003C66C0">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INCI</w:t>
            </w:r>
            <w:r>
              <w:rPr>
                <w:rFonts w:ascii="Times New Roman" w:hAnsi="Times New Roman" w:cs="Times New Roman"/>
                <w:b/>
                <w:bCs/>
                <w:color w:val="000000"/>
                <w:sz w:val="18"/>
                <w:szCs w:val="18"/>
              </w:rPr>
              <w:t>名称</w:t>
            </w:r>
          </w:p>
        </w:tc>
        <w:tc>
          <w:tcPr>
            <w:tcW w:w="1400" w:type="dxa"/>
            <w:vMerge/>
            <w:shd w:val="clear" w:color="000000" w:fill="FFFFFF"/>
            <w:vAlign w:val="center"/>
          </w:tcPr>
          <w:p w:rsidR="003C66C0" w:rsidRDefault="003C66C0">
            <w:pPr>
              <w:jc w:val="both"/>
              <w:rPr>
                <w:rFonts w:ascii="Times New Roman" w:hAnsi="Times New Roman" w:cs="Times New Roman"/>
                <w:color w:val="000000"/>
                <w:sz w:val="18"/>
                <w:szCs w:val="18"/>
              </w:rPr>
            </w:pPr>
          </w:p>
        </w:tc>
      </w:tr>
      <w:tr w:rsidR="003C66C0">
        <w:trPr>
          <w:trHeight w:val="288"/>
          <w:jc w:val="center"/>
        </w:trPr>
        <w:tc>
          <w:tcPr>
            <w:tcW w:w="397" w:type="dxa"/>
            <w:shd w:val="clear" w:color="000000" w:fill="FFFFFF"/>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1720"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color w:val="000000"/>
                <w:sz w:val="18"/>
                <w:szCs w:val="18"/>
              </w:rPr>
              <w:t>2-</w:t>
            </w:r>
            <w:r>
              <w:rPr>
                <w:rFonts w:ascii="Times New Roman" w:hAnsi="Times New Roman" w:cs="Times New Roman"/>
                <w:color w:val="000000"/>
                <w:sz w:val="18"/>
                <w:szCs w:val="18"/>
              </w:rPr>
              <w:t>溴</w:t>
            </w:r>
            <w:r>
              <w:rPr>
                <w:rFonts w:ascii="Times New Roman" w:hAnsi="Times New Roman" w:cs="Times New Roman"/>
                <w:color w:val="000000"/>
                <w:sz w:val="18"/>
                <w:szCs w:val="18"/>
              </w:rPr>
              <w:t>-2-</w:t>
            </w:r>
            <w:r>
              <w:rPr>
                <w:rFonts w:ascii="Times New Roman" w:hAnsi="Times New Roman" w:cs="Times New Roman"/>
                <w:color w:val="000000"/>
                <w:sz w:val="18"/>
                <w:szCs w:val="18"/>
              </w:rPr>
              <w:t>硝基丙烷</w:t>
            </w:r>
            <w:r>
              <w:rPr>
                <w:rFonts w:ascii="Times New Roman" w:hAnsi="Times New Roman" w:cs="Times New Roman"/>
                <w:color w:val="000000"/>
                <w:sz w:val="18"/>
                <w:szCs w:val="18"/>
              </w:rPr>
              <w:t>-1,</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3-</w:t>
            </w:r>
            <w:r>
              <w:rPr>
                <w:rFonts w:ascii="Times New Roman" w:hAnsi="Times New Roman" w:cs="Times New Roman"/>
                <w:color w:val="000000"/>
                <w:sz w:val="18"/>
                <w:szCs w:val="18"/>
              </w:rPr>
              <w:t>二醇</w:t>
            </w:r>
            <w:r>
              <w:rPr>
                <w:rFonts w:ascii="Times New Roman" w:hAnsi="Times New Roman" w:cs="Times New Roman"/>
                <w:color w:val="000000"/>
                <w:sz w:val="18"/>
                <w:szCs w:val="18"/>
                <w:vertAlign w:val="superscript"/>
              </w:rPr>
              <w:t>a</w:t>
            </w:r>
          </w:p>
        </w:tc>
        <w:tc>
          <w:tcPr>
            <w:tcW w:w="2976" w:type="dxa"/>
            <w:shd w:val="clear" w:color="000000" w:fill="FFFFFF"/>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B</w:t>
            </w:r>
            <w:r>
              <w:rPr>
                <w:rFonts w:ascii="Times New Roman" w:hAnsi="Times New Roman" w:cs="Times New Roman"/>
                <w:color w:val="000000"/>
                <w:sz w:val="18"/>
                <w:szCs w:val="18"/>
              </w:rPr>
              <w:t>ronopol(INN)</w:t>
            </w:r>
          </w:p>
        </w:tc>
        <w:tc>
          <w:tcPr>
            <w:tcW w:w="2977" w:type="dxa"/>
            <w:shd w:val="clear" w:color="000000" w:fill="FFFFFF"/>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2-</w:t>
            </w:r>
            <w:r>
              <w:rPr>
                <w:rFonts w:ascii="Times New Roman" w:hAnsi="Times New Roman" w:cs="Times New Roman" w:hint="eastAsia"/>
                <w:color w:val="000000"/>
                <w:sz w:val="18"/>
                <w:szCs w:val="18"/>
              </w:rPr>
              <w:t>B</w:t>
            </w:r>
            <w:r>
              <w:rPr>
                <w:rFonts w:ascii="Times New Roman" w:hAnsi="Times New Roman" w:cs="Times New Roman"/>
                <w:color w:val="000000"/>
                <w:sz w:val="18"/>
                <w:szCs w:val="18"/>
              </w:rPr>
              <w:t>romo-2-nitropropane-1,3-diol</w:t>
            </w:r>
          </w:p>
        </w:tc>
        <w:tc>
          <w:tcPr>
            <w:tcW w:w="1400"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color w:val="000000"/>
                <w:sz w:val="18"/>
                <w:szCs w:val="18"/>
              </w:rPr>
              <w:t>0.1%</w:t>
            </w:r>
          </w:p>
        </w:tc>
      </w:tr>
      <w:tr w:rsidR="003C66C0">
        <w:trPr>
          <w:trHeight w:val="864"/>
          <w:jc w:val="center"/>
        </w:trPr>
        <w:tc>
          <w:tcPr>
            <w:tcW w:w="397" w:type="dxa"/>
            <w:shd w:val="clear" w:color="000000" w:fill="FFFFFF"/>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720"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color w:val="000000"/>
                <w:sz w:val="18"/>
                <w:szCs w:val="18"/>
              </w:rPr>
              <w:t>烷基</w:t>
            </w:r>
            <w:r>
              <w:rPr>
                <w:rFonts w:ascii="Times New Roman" w:hAnsi="Times New Roman" w:cs="Times New Roman" w:hint="eastAsia"/>
                <w:color w:val="000000"/>
                <w:sz w:val="18"/>
                <w:szCs w:val="18"/>
              </w:rPr>
              <w:t>（</w:t>
            </w:r>
            <w:r>
              <w:rPr>
                <w:rFonts w:ascii="Times New Roman" w:hAnsi="Times New Roman" w:cs="Times New Roman"/>
                <w:color w:val="000000"/>
                <w:sz w:val="18"/>
                <w:szCs w:val="18"/>
              </w:rPr>
              <w:t>C</w:t>
            </w:r>
            <w:r>
              <w:rPr>
                <w:rFonts w:ascii="Times New Roman" w:hAnsi="Times New Roman" w:cs="Times New Roman"/>
                <w:color w:val="000000"/>
                <w:sz w:val="18"/>
                <w:szCs w:val="18"/>
                <w:vertAlign w:val="subscript"/>
              </w:rPr>
              <w:t>12</w:t>
            </w:r>
            <w:r>
              <w:rPr>
                <w:rFonts w:ascii="Times New Roman" w:hAnsi="Times New Roman" w:cs="Times New Roman"/>
                <w:color w:val="000000"/>
                <w:sz w:val="18"/>
                <w:szCs w:val="18"/>
              </w:rPr>
              <w:t>-C</w:t>
            </w:r>
            <w:r>
              <w:rPr>
                <w:rFonts w:ascii="Times New Roman" w:hAnsi="Times New Roman" w:cs="Times New Roman"/>
                <w:color w:val="000000"/>
                <w:sz w:val="18"/>
                <w:szCs w:val="18"/>
                <w:vertAlign w:val="subscript"/>
              </w:rPr>
              <w:t>22</w:t>
            </w:r>
            <w:r>
              <w:rPr>
                <w:rFonts w:ascii="Times New Roman" w:hAnsi="Times New Roman" w:cs="Times New Roman" w:hint="eastAsia"/>
                <w:color w:val="000000"/>
                <w:sz w:val="18"/>
                <w:szCs w:val="18"/>
              </w:rPr>
              <w:t>）</w:t>
            </w:r>
            <w:r>
              <w:rPr>
                <w:rFonts w:ascii="Times New Roman" w:hAnsi="Times New Roman" w:cs="Times New Roman"/>
                <w:color w:val="000000"/>
                <w:sz w:val="18"/>
                <w:szCs w:val="18"/>
              </w:rPr>
              <w:t>三甲基铵溴化物或氯化物</w:t>
            </w:r>
          </w:p>
        </w:tc>
        <w:tc>
          <w:tcPr>
            <w:tcW w:w="2976" w:type="dxa"/>
            <w:shd w:val="clear" w:color="000000" w:fill="FFFFFF"/>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A</w:t>
            </w:r>
            <w:r>
              <w:rPr>
                <w:rFonts w:ascii="Times New Roman" w:hAnsi="Times New Roman" w:cs="Times New Roman"/>
                <w:color w:val="000000"/>
                <w:sz w:val="18"/>
                <w:szCs w:val="18"/>
              </w:rPr>
              <w:t>lkyl (C</w:t>
            </w:r>
            <w:r>
              <w:rPr>
                <w:rFonts w:ascii="Times New Roman" w:hAnsi="Times New Roman" w:cs="Times New Roman"/>
                <w:color w:val="000000"/>
                <w:sz w:val="18"/>
                <w:szCs w:val="18"/>
                <w:vertAlign w:val="subscript"/>
              </w:rPr>
              <w:t>12</w:t>
            </w:r>
            <w:r>
              <w:rPr>
                <w:rFonts w:ascii="Times New Roman" w:hAnsi="Times New Roman" w:cs="Times New Roman"/>
                <w:color w:val="000000"/>
                <w:sz w:val="18"/>
                <w:szCs w:val="18"/>
              </w:rPr>
              <w:t>-C</w:t>
            </w:r>
            <w:r>
              <w:rPr>
                <w:rFonts w:ascii="Times New Roman" w:hAnsi="Times New Roman" w:cs="Times New Roman"/>
                <w:color w:val="000000"/>
                <w:sz w:val="18"/>
                <w:szCs w:val="18"/>
                <w:vertAlign w:val="subscript"/>
              </w:rPr>
              <w:t>22</w:t>
            </w:r>
            <w:r>
              <w:rPr>
                <w:rFonts w:ascii="Times New Roman" w:hAnsi="Times New Roman" w:cs="Times New Roman"/>
                <w:color w:val="000000"/>
                <w:sz w:val="18"/>
                <w:szCs w:val="18"/>
              </w:rPr>
              <w:t>) trimethyl ammonium, bromide and chloride</w:t>
            </w:r>
          </w:p>
        </w:tc>
        <w:tc>
          <w:tcPr>
            <w:tcW w:w="2977" w:type="dxa"/>
            <w:shd w:val="clear" w:color="000000" w:fill="FFFFFF"/>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A</w:t>
            </w:r>
            <w:r>
              <w:rPr>
                <w:rFonts w:ascii="Times New Roman" w:hAnsi="Times New Roman" w:cs="Times New Roman"/>
                <w:color w:val="000000"/>
                <w:sz w:val="18"/>
                <w:szCs w:val="18"/>
              </w:rPr>
              <w:t>lkyl (C</w:t>
            </w:r>
            <w:r>
              <w:rPr>
                <w:rFonts w:ascii="Times New Roman" w:hAnsi="Times New Roman" w:cs="Times New Roman"/>
                <w:color w:val="000000"/>
                <w:sz w:val="18"/>
                <w:szCs w:val="18"/>
                <w:vertAlign w:val="subscript"/>
              </w:rPr>
              <w:t>12</w:t>
            </w:r>
            <w:r>
              <w:rPr>
                <w:rFonts w:ascii="Times New Roman" w:hAnsi="Times New Roman" w:cs="Times New Roman"/>
                <w:color w:val="000000"/>
                <w:sz w:val="18"/>
                <w:szCs w:val="18"/>
              </w:rPr>
              <w:t>-C</w:t>
            </w:r>
            <w:r>
              <w:rPr>
                <w:rFonts w:ascii="Times New Roman" w:hAnsi="Times New Roman" w:cs="Times New Roman"/>
                <w:color w:val="000000"/>
                <w:sz w:val="18"/>
                <w:szCs w:val="18"/>
                <w:vertAlign w:val="subscript"/>
              </w:rPr>
              <w:t>22</w:t>
            </w:r>
            <w:r>
              <w:rPr>
                <w:rFonts w:ascii="Times New Roman" w:hAnsi="Times New Roman" w:cs="Times New Roman"/>
                <w:color w:val="000000"/>
                <w:sz w:val="18"/>
                <w:szCs w:val="18"/>
              </w:rPr>
              <w:t>) trimonium bromide and chloride</w:t>
            </w:r>
          </w:p>
        </w:tc>
        <w:tc>
          <w:tcPr>
            <w:tcW w:w="1400"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hint="eastAsia"/>
                <w:color w:val="000000"/>
                <w:sz w:val="18"/>
                <w:szCs w:val="18"/>
              </w:rPr>
              <w:t>总量</w:t>
            </w:r>
            <w:r>
              <w:rPr>
                <w:rFonts w:ascii="Times New Roman" w:hAnsi="Times New Roman" w:cs="Times New Roman" w:hint="eastAsia"/>
                <w:color w:val="000000"/>
                <w:sz w:val="18"/>
                <w:szCs w:val="18"/>
              </w:rPr>
              <w:t>0.1%</w:t>
            </w:r>
          </w:p>
        </w:tc>
      </w:tr>
      <w:tr w:rsidR="003C66C0">
        <w:trPr>
          <w:trHeight w:val="705"/>
          <w:jc w:val="center"/>
        </w:trPr>
        <w:tc>
          <w:tcPr>
            <w:tcW w:w="397" w:type="dxa"/>
            <w:shd w:val="clear" w:color="000000" w:fill="FFFFFF"/>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720"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color w:val="000000"/>
                <w:sz w:val="18"/>
                <w:szCs w:val="18"/>
              </w:rPr>
              <w:t>苯扎氯铵，苯扎溴铵，苯扎糖精铵</w:t>
            </w:r>
          </w:p>
        </w:tc>
        <w:tc>
          <w:tcPr>
            <w:tcW w:w="2976" w:type="dxa"/>
            <w:shd w:val="clear" w:color="000000" w:fill="FFFFFF"/>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B</w:t>
            </w:r>
            <w:r>
              <w:rPr>
                <w:rFonts w:ascii="Times New Roman" w:hAnsi="Times New Roman" w:cs="Times New Roman"/>
                <w:color w:val="000000"/>
                <w:sz w:val="18"/>
                <w:szCs w:val="18"/>
              </w:rPr>
              <w:t>enzalkonium chloride, bromide and saccharinate</w:t>
            </w:r>
          </w:p>
        </w:tc>
        <w:tc>
          <w:tcPr>
            <w:tcW w:w="2977" w:type="dxa"/>
            <w:shd w:val="clear" w:color="000000" w:fill="FFFFFF"/>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B</w:t>
            </w:r>
            <w:r>
              <w:rPr>
                <w:rFonts w:ascii="Times New Roman" w:hAnsi="Times New Roman" w:cs="Times New Roman"/>
                <w:color w:val="000000"/>
                <w:sz w:val="18"/>
                <w:szCs w:val="18"/>
              </w:rPr>
              <w:t>enzalkonium chloride, bromide and saccharinate</w:t>
            </w:r>
          </w:p>
        </w:tc>
        <w:tc>
          <w:tcPr>
            <w:tcW w:w="1400"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hint="eastAsia"/>
                <w:color w:val="000000"/>
                <w:sz w:val="18"/>
                <w:szCs w:val="18"/>
              </w:rPr>
              <w:t>总量</w:t>
            </w:r>
            <w:r>
              <w:rPr>
                <w:rFonts w:ascii="Times New Roman" w:hAnsi="Times New Roman" w:cs="Times New Roman" w:hint="eastAsia"/>
                <w:color w:val="000000"/>
                <w:sz w:val="18"/>
                <w:szCs w:val="18"/>
              </w:rPr>
              <w:t>0.1%</w:t>
            </w:r>
            <w:r>
              <w:rPr>
                <w:rFonts w:ascii="Times New Roman" w:hAnsi="Times New Roman" w:cs="Times New Roman" w:hint="eastAsia"/>
                <w:color w:val="000000"/>
                <w:sz w:val="18"/>
                <w:szCs w:val="18"/>
              </w:rPr>
              <w:t>（以苯扎氯铵计）</w:t>
            </w:r>
          </w:p>
        </w:tc>
      </w:tr>
      <w:tr w:rsidR="003C66C0">
        <w:trPr>
          <w:trHeight w:val="532"/>
          <w:jc w:val="center"/>
        </w:trPr>
        <w:tc>
          <w:tcPr>
            <w:tcW w:w="397" w:type="dxa"/>
            <w:shd w:val="clear" w:color="000000" w:fill="FFFFFF"/>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1720"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color w:val="000000"/>
                <w:sz w:val="18"/>
                <w:szCs w:val="18"/>
              </w:rPr>
              <w:t>苯甲酸及其盐类和酯类</w:t>
            </w:r>
          </w:p>
        </w:tc>
        <w:tc>
          <w:tcPr>
            <w:tcW w:w="2976" w:type="dxa"/>
            <w:shd w:val="clear" w:color="000000" w:fill="FFFFFF"/>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B</w:t>
            </w:r>
            <w:r>
              <w:rPr>
                <w:rFonts w:ascii="Times New Roman" w:hAnsi="Times New Roman" w:cs="Times New Roman"/>
                <w:color w:val="000000"/>
                <w:sz w:val="18"/>
                <w:szCs w:val="18"/>
              </w:rPr>
              <w:t>enzoic acid, its salts and esters</w:t>
            </w:r>
          </w:p>
        </w:tc>
        <w:tc>
          <w:tcPr>
            <w:tcW w:w="2977" w:type="dxa"/>
            <w:shd w:val="clear" w:color="000000" w:fill="FFFFFF"/>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B</w:t>
            </w:r>
            <w:r>
              <w:rPr>
                <w:rFonts w:ascii="Times New Roman" w:hAnsi="Times New Roman" w:cs="Times New Roman"/>
                <w:color w:val="000000"/>
                <w:sz w:val="18"/>
                <w:szCs w:val="18"/>
              </w:rPr>
              <w:t>enzoic acid, its salts and esters</w:t>
            </w:r>
          </w:p>
        </w:tc>
        <w:tc>
          <w:tcPr>
            <w:tcW w:w="1400"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hint="eastAsia"/>
                <w:color w:val="000000"/>
                <w:sz w:val="18"/>
                <w:szCs w:val="18"/>
              </w:rPr>
              <w:t>总量</w:t>
            </w:r>
            <w:r>
              <w:rPr>
                <w:rFonts w:ascii="Times New Roman" w:hAnsi="Times New Roman" w:cs="Times New Roman" w:hint="eastAsia"/>
                <w:color w:val="000000"/>
                <w:sz w:val="18"/>
                <w:szCs w:val="18"/>
              </w:rPr>
              <w:t>0.5%</w:t>
            </w:r>
            <w:r>
              <w:rPr>
                <w:rFonts w:ascii="Times New Roman" w:hAnsi="Times New Roman" w:cs="Times New Roman" w:hint="eastAsia"/>
                <w:color w:val="000000"/>
                <w:sz w:val="18"/>
                <w:szCs w:val="18"/>
              </w:rPr>
              <w:t>（以酸计）</w:t>
            </w:r>
          </w:p>
        </w:tc>
      </w:tr>
      <w:tr w:rsidR="003C66C0">
        <w:trPr>
          <w:trHeight w:val="401"/>
          <w:jc w:val="center"/>
        </w:trPr>
        <w:tc>
          <w:tcPr>
            <w:tcW w:w="397" w:type="dxa"/>
            <w:shd w:val="clear" w:color="000000" w:fill="FFFFFF"/>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720"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color w:val="000000"/>
                <w:sz w:val="18"/>
                <w:szCs w:val="18"/>
              </w:rPr>
              <w:t>苯甲醇</w:t>
            </w:r>
          </w:p>
        </w:tc>
        <w:tc>
          <w:tcPr>
            <w:tcW w:w="2976" w:type="dxa"/>
            <w:shd w:val="clear" w:color="000000" w:fill="FFFFFF"/>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B</w:t>
            </w:r>
            <w:r>
              <w:rPr>
                <w:rFonts w:ascii="Times New Roman" w:hAnsi="Times New Roman" w:cs="Times New Roman"/>
                <w:color w:val="000000"/>
                <w:sz w:val="18"/>
                <w:szCs w:val="18"/>
              </w:rPr>
              <w:t>enzyl alcohol</w:t>
            </w:r>
          </w:p>
        </w:tc>
        <w:tc>
          <w:tcPr>
            <w:tcW w:w="2977" w:type="dxa"/>
            <w:shd w:val="clear" w:color="000000" w:fill="FFFFFF"/>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B</w:t>
            </w:r>
            <w:r>
              <w:rPr>
                <w:rFonts w:ascii="Times New Roman" w:hAnsi="Times New Roman" w:cs="Times New Roman"/>
                <w:color w:val="000000"/>
                <w:sz w:val="18"/>
                <w:szCs w:val="18"/>
              </w:rPr>
              <w:t>enzyl alcohol</w:t>
            </w:r>
          </w:p>
        </w:tc>
        <w:tc>
          <w:tcPr>
            <w:tcW w:w="1400"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hint="eastAsia"/>
                <w:color w:val="000000"/>
                <w:sz w:val="18"/>
                <w:szCs w:val="18"/>
              </w:rPr>
              <w:t>1.0%</w:t>
            </w:r>
          </w:p>
        </w:tc>
      </w:tr>
      <w:tr w:rsidR="003C66C0">
        <w:trPr>
          <w:trHeight w:val="432"/>
          <w:jc w:val="center"/>
        </w:trPr>
        <w:tc>
          <w:tcPr>
            <w:tcW w:w="397" w:type="dxa"/>
            <w:shd w:val="clear" w:color="000000" w:fill="FFFFFF"/>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1720"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color w:val="000000"/>
                <w:sz w:val="18"/>
                <w:szCs w:val="18"/>
              </w:rPr>
              <w:t>溴氯芬</w:t>
            </w:r>
            <w:r>
              <w:rPr>
                <w:rFonts w:ascii="Times New Roman" w:hAnsi="Times New Roman" w:cs="Times New Roman"/>
                <w:color w:val="000000"/>
                <w:sz w:val="18"/>
                <w:szCs w:val="18"/>
                <w:vertAlign w:val="superscript"/>
              </w:rPr>
              <w:t>a</w:t>
            </w:r>
          </w:p>
        </w:tc>
        <w:tc>
          <w:tcPr>
            <w:tcW w:w="2976" w:type="dxa"/>
            <w:shd w:val="clear" w:color="000000" w:fill="FFFFFF"/>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6,6-</w:t>
            </w:r>
            <w:r>
              <w:rPr>
                <w:rFonts w:ascii="Times New Roman" w:hAnsi="Times New Roman" w:cs="Times New Roman" w:hint="eastAsia"/>
                <w:color w:val="000000"/>
                <w:sz w:val="18"/>
                <w:szCs w:val="18"/>
              </w:rPr>
              <w:t>D</w:t>
            </w:r>
            <w:r>
              <w:rPr>
                <w:rFonts w:ascii="Times New Roman" w:hAnsi="Times New Roman" w:cs="Times New Roman"/>
                <w:color w:val="000000"/>
                <w:sz w:val="18"/>
                <w:szCs w:val="18"/>
              </w:rPr>
              <w:t>ibromo-4,4-dichloro-2,2′-</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methylene-diphenol</w:t>
            </w:r>
          </w:p>
        </w:tc>
        <w:tc>
          <w:tcPr>
            <w:tcW w:w="2977" w:type="dxa"/>
            <w:shd w:val="clear" w:color="000000" w:fill="FFFFFF"/>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B</w:t>
            </w:r>
            <w:r>
              <w:rPr>
                <w:rFonts w:ascii="Times New Roman" w:hAnsi="Times New Roman" w:cs="Times New Roman"/>
                <w:color w:val="000000"/>
                <w:sz w:val="18"/>
                <w:szCs w:val="18"/>
              </w:rPr>
              <w:t>romochlorophen</w:t>
            </w:r>
          </w:p>
        </w:tc>
        <w:tc>
          <w:tcPr>
            <w:tcW w:w="1400"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hint="eastAsia"/>
                <w:color w:val="000000"/>
                <w:sz w:val="18"/>
                <w:szCs w:val="18"/>
              </w:rPr>
              <w:t>0.1%</w:t>
            </w:r>
          </w:p>
        </w:tc>
      </w:tr>
      <w:tr w:rsidR="003C66C0">
        <w:trPr>
          <w:trHeight w:val="864"/>
          <w:jc w:val="center"/>
        </w:trPr>
        <w:tc>
          <w:tcPr>
            <w:tcW w:w="397" w:type="dxa"/>
            <w:shd w:val="clear" w:color="000000" w:fill="FFFFFF"/>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1720"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color w:val="000000"/>
                <w:sz w:val="18"/>
                <w:szCs w:val="18"/>
              </w:rPr>
              <w:t>氯己定及其二葡萄糖酸盐，二醋酸盐和二盐酸盐</w:t>
            </w:r>
            <w:r>
              <w:rPr>
                <w:rFonts w:ascii="Times New Roman" w:hAnsi="Times New Roman" w:cs="Times New Roman"/>
                <w:color w:val="000000"/>
                <w:sz w:val="18"/>
                <w:szCs w:val="18"/>
                <w:vertAlign w:val="superscript"/>
              </w:rPr>
              <w:t>a</w:t>
            </w:r>
          </w:p>
        </w:tc>
        <w:tc>
          <w:tcPr>
            <w:tcW w:w="2976" w:type="dxa"/>
            <w:shd w:val="clear" w:color="000000" w:fill="FFFFFF"/>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C</w:t>
            </w:r>
            <w:r>
              <w:rPr>
                <w:rFonts w:ascii="Times New Roman" w:hAnsi="Times New Roman" w:cs="Times New Roman"/>
                <w:color w:val="000000"/>
                <w:sz w:val="18"/>
                <w:szCs w:val="18"/>
              </w:rPr>
              <w:t>hlorhexidine (INN) and its digluco</w:t>
            </w:r>
            <w:r>
              <w:rPr>
                <w:rFonts w:ascii="Times New Roman" w:hAnsi="Times New Roman" w:cs="Times New Roman" w:hint="eastAsia"/>
                <w:color w:val="000000"/>
                <w:sz w:val="18"/>
                <w:szCs w:val="18"/>
              </w:rPr>
              <w:t>-</w:t>
            </w:r>
          </w:p>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nate,</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diacetate and dihydrochloride</w:t>
            </w:r>
          </w:p>
        </w:tc>
        <w:tc>
          <w:tcPr>
            <w:tcW w:w="2977" w:type="dxa"/>
            <w:shd w:val="clear" w:color="000000" w:fill="FFFFFF"/>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C</w:t>
            </w:r>
            <w:r>
              <w:rPr>
                <w:rFonts w:ascii="Times New Roman" w:hAnsi="Times New Roman" w:cs="Times New Roman"/>
                <w:color w:val="000000"/>
                <w:sz w:val="18"/>
                <w:szCs w:val="18"/>
              </w:rPr>
              <w:t>hlorhexidine and its digluconate, diacetate and dihydrochloride</w:t>
            </w:r>
          </w:p>
        </w:tc>
        <w:tc>
          <w:tcPr>
            <w:tcW w:w="1400"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hint="eastAsia"/>
                <w:color w:val="000000"/>
                <w:sz w:val="18"/>
                <w:szCs w:val="18"/>
              </w:rPr>
              <w:t>总量</w:t>
            </w:r>
            <w:r>
              <w:rPr>
                <w:rFonts w:ascii="Times New Roman" w:hAnsi="Times New Roman" w:cs="Times New Roman" w:hint="eastAsia"/>
                <w:color w:val="000000"/>
                <w:sz w:val="18"/>
                <w:szCs w:val="18"/>
              </w:rPr>
              <w:t>0.3%</w:t>
            </w:r>
            <w:r>
              <w:rPr>
                <w:rFonts w:ascii="Times New Roman" w:hAnsi="Times New Roman" w:cs="Times New Roman" w:hint="eastAsia"/>
                <w:color w:val="000000"/>
                <w:sz w:val="18"/>
                <w:szCs w:val="18"/>
              </w:rPr>
              <w:t>（以氯己定计）</w:t>
            </w:r>
          </w:p>
        </w:tc>
      </w:tr>
      <w:tr w:rsidR="003C66C0">
        <w:trPr>
          <w:trHeight w:val="347"/>
          <w:jc w:val="center"/>
        </w:trPr>
        <w:tc>
          <w:tcPr>
            <w:tcW w:w="397" w:type="dxa"/>
            <w:shd w:val="clear" w:color="000000" w:fill="FFFFFF"/>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1720"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color w:val="000000"/>
                <w:sz w:val="18"/>
                <w:szCs w:val="18"/>
              </w:rPr>
              <w:t>苄氯酚</w:t>
            </w:r>
          </w:p>
        </w:tc>
        <w:tc>
          <w:tcPr>
            <w:tcW w:w="2976" w:type="dxa"/>
            <w:shd w:val="clear" w:color="000000" w:fill="FFFFFF"/>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2-</w:t>
            </w:r>
            <w:r>
              <w:rPr>
                <w:rFonts w:ascii="Times New Roman" w:hAnsi="Times New Roman" w:cs="Times New Roman" w:hint="eastAsia"/>
                <w:color w:val="000000"/>
                <w:sz w:val="18"/>
                <w:szCs w:val="18"/>
              </w:rPr>
              <w:t>B</w:t>
            </w:r>
            <w:r>
              <w:rPr>
                <w:rFonts w:ascii="Times New Roman" w:hAnsi="Times New Roman" w:cs="Times New Roman"/>
                <w:color w:val="000000"/>
                <w:sz w:val="18"/>
                <w:szCs w:val="18"/>
              </w:rPr>
              <w:t>enzyl-4-chlorophenol</w:t>
            </w:r>
          </w:p>
        </w:tc>
        <w:tc>
          <w:tcPr>
            <w:tcW w:w="2977" w:type="dxa"/>
            <w:shd w:val="clear" w:color="000000" w:fill="FFFFFF"/>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C</w:t>
            </w:r>
            <w:r>
              <w:rPr>
                <w:rFonts w:ascii="Times New Roman" w:hAnsi="Times New Roman" w:cs="Times New Roman"/>
                <w:color w:val="000000"/>
                <w:sz w:val="18"/>
                <w:szCs w:val="18"/>
              </w:rPr>
              <w:t>hlorophene</w:t>
            </w:r>
          </w:p>
        </w:tc>
        <w:tc>
          <w:tcPr>
            <w:tcW w:w="1400"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hint="eastAsia"/>
                <w:color w:val="000000"/>
                <w:sz w:val="18"/>
                <w:szCs w:val="18"/>
              </w:rPr>
              <w:t>0.2%</w:t>
            </w:r>
          </w:p>
        </w:tc>
      </w:tr>
      <w:tr w:rsidR="003C66C0">
        <w:trPr>
          <w:trHeight w:val="374"/>
          <w:jc w:val="center"/>
        </w:trPr>
        <w:tc>
          <w:tcPr>
            <w:tcW w:w="397" w:type="dxa"/>
            <w:shd w:val="clear" w:color="000000" w:fill="FFFFFF"/>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1720"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color w:val="000000"/>
                <w:sz w:val="18"/>
                <w:szCs w:val="18"/>
              </w:rPr>
              <w:t>氯二甲酚</w:t>
            </w:r>
            <w:r>
              <w:rPr>
                <w:rFonts w:ascii="Times New Roman" w:hAnsi="Times New Roman" w:cs="Times New Roman"/>
                <w:color w:val="000000"/>
                <w:sz w:val="18"/>
                <w:szCs w:val="18"/>
                <w:vertAlign w:val="superscript"/>
              </w:rPr>
              <w:t>a</w:t>
            </w:r>
          </w:p>
        </w:tc>
        <w:tc>
          <w:tcPr>
            <w:tcW w:w="2976" w:type="dxa"/>
            <w:shd w:val="clear" w:color="000000" w:fill="FFFFFF"/>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4-</w:t>
            </w:r>
            <w:r>
              <w:rPr>
                <w:rFonts w:ascii="Times New Roman" w:hAnsi="Times New Roman" w:cs="Times New Roman" w:hint="eastAsia"/>
                <w:color w:val="000000"/>
                <w:sz w:val="18"/>
                <w:szCs w:val="18"/>
              </w:rPr>
              <w:t>C</w:t>
            </w:r>
            <w:r>
              <w:rPr>
                <w:rFonts w:ascii="Times New Roman" w:hAnsi="Times New Roman" w:cs="Times New Roman"/>
                <w:color w:val="000000"/>
                <w:sz w:val="18"/>
                <w:szCs w:val="18"/>
              </w:rPr>
              <w:t>hloro-3,5-xylenol</w:t>
            </w:r>
          </w:p>
        </w:tc>
        <w:tc>
          <w:tcPr>
            <w:tcW w:w="2977" w:type="dxa"/>
            <w:shd w:val="clear" w:color="000000" w:fill="FFFFFF"/>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C</w:t>
            </w:r>
            <w:r>
              <w:rPr>
                <w:rFonts w:ascii="Times New Roman" w:hAnsi="Times New Roman" w:cs="Times New Roman"/>
                <w:color w:val="000000"/>
                <w:sz w:val="18"/>
                <w:szCs w:val="18"/>
              </w:rPr>
              <w:t>hloroxylenol</w:t>
            </w:r>
          </w:p>
        </w:tc>
        <w:tc>
          <w:tcPr>
            <w:tcW w:w="1400"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hint="eastAsia"/>
                <w:color w:val="000000"/>
                <w:sz w:val="18"/>
                <w:szCs w:val="18"/>
              </w:rPr>
              <w:t>0.5%</w:t>
            </w:r>
          </w:p>
        </w:tc>
      </w:tr>
      <w:tr w:rsidR="003C66C0">
        <w:trPr>
          <w:trHeight w:val="432"/>
          <w:jc w:val="center"/>
        </w:trPr>
        <w:tc>
          <w:tcPr>
            <w:tcW w:w="397" w:type="dxa"/>
            <w:shd w:val="clear" w:color="000000" w:fill="FFFFFF"/>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720"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color w:val="000000"/>
                <w:sz w:val="18"/>
                <w:szCs w:val="18"/>
              </w:rPr>
              <w:t>氯苯甘醚</w:t>
            </w:r>
          </w:p>
        </w:tc>
        <w:tc>
          <w:tcPr>
            <w:tcW w:w="2976" w:type="dxa"/>
            <w:shd w:val="clear" w:color="000000" w:fill="FFFFFF"/>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3-</w:t>
            </w:r>
            <w:r>
              <w:rPr>
                <w:rFonts w:ascii="Times New Roman" w:hAnsi="Times New Roman" w:cs="Times New Roman" w:hint="eastAsia"/>
                <w:color w:val="000000"/>
                <w:sz w:val="18"/>
                <w:szCs w:val="18"/>
              </w:rPr>
              <w:t>(</w:t>
            </w:r>
            <w:r>
              <w:rPr>
                <w:rFonts w:ascii="Times New Roman" w:hAnsi="Times New Roman" w:cs="Times New Roman"/>
                <w:i/>
                <w:iCs/>
                <w:color w:val="000000"/>
                <w:sz w:val="18"/>
                <w:szCs w:val="18"/>
              </w:rPr>
              <w:t>p</w:t>
            </w:r>
            <w:r>
              <w:rPr>
                <w:rFonts w:ascii="Times New Roman" w:hAnsi="Times New Roman" w:cs="Times New Roman"/>
                <w:color w:val="000000"/>
                <w:sz w:val="18"/>
                <w:szCs w:val="18"/>
              </w:rPr>
              <w:t>-</w:t>
            </w:r>
            <w:r>
              <w:rPr>
                <w:rFonts w:ascii="Times New Roman" w:hAnsi="Times New Roman" w:cs="Times New Roman" w:hint="eastAsia"/>
                <w:color w:val="000000"/>
                <w:sz w:val="18"/>
                <w:szCs w:val="18"/>
              </w:rPr>
              <w:t>C</w:t>
            </w:r>
            <w:r>
              <w:rPr>
                <w:rFonts w:ascii="Times New Roman" w:hAnsi="Times New Roman" w:cs="Times New Roman"/>
                <w:color w:val="000000"/>
                <w:sz w:val="18"/>
                <w:szCs w:val="18"/>
              </w:rPr>
              <w:t>hlorophenoxy)-pro-pane-1,</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2-diol</w:t>
            </w:r>
          </w:p>
        </w:tc>
        <w:tc>
          <w:tcPr>
            <w:tcW w:w="2977" w:type="dxa"/>
            <w:shd w:val="clear" w:color="000000" w:fill="FFFFFF"/>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C</w:t>
            </w:r>
            <w:r>
              <w:rPr>
                <w:rFonts w:ascii="Times New Roman" w:hAnsi="Times New Roman" w:cs="Times New Roman"/>
                <w:color w:val="000000"/>
                <w:sz w:val="18"/>
                <w:szCs w:val="18"/>
              </w:rPr>
              <w:t>hlorphenesin</w:t>
            </w:r>
          </w:p>
        </w:tc>
        <w:tc>
          <w:tcPr>
            <w:tcW w:w="1400"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hint="eastAsia"/>
                <w:color w:val="000000"/>
                <w:sz w:val="18"/>
                <w:szCs w:val="18"/>
              </w:rPr>
              <w:t>0.3%</w:t>
            </w:r>
          </w:p>
        </w:tc>
      </w:tr>
      <w:tr w:rsidR="003C66C0">
        <w:trPr>
          <w:trHeight w:val="648"/>
          <w:jc w:val="center"/>
        </w:trPr>
        <w:tc>
          <w:tcPr>
            <w:tcW w:w="397" w:type="dxa"/>
            <w:shd w:val="clear" w:color="000000" w:fill="FFFFFF"/>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11</w:t>
            </w:r>
          </w:p>
        </w:tc>
        <w:tc>
          <w:tcPr>
            <w:tcW w:w="1720"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color w:val="000000"/>
                <w:sz w:val="18"/>
                <w:szCs w:val="18"/>
              </w:rPr>
              <w:t>氯咪巴唑</w:t>
            </w:r>
            <w:r>
              <w:rPr>
                <w:rFonts w:ascii="Times New Roman" w:hAnsi="Times New Roman" w:cs="Times New Roman"/>
                <w:color w:val="000000"/>
                <w:sz w:val="18"/>
                <w:szCs w:val="18"/>
                <w:vertAlign w:val="superscript"/>
              </w:rPr>
              <w:t>a</w:t>
            </w:r>
          </w:p>
        </w:tc>
        <w:tc>
          <w:tcPr>
            <w:tcW w:w="2976" w:type="dxa"/>
            <w:shd w:val="clear" w:color="000000" w:fill="FFFFFF"/>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1-(4-</w:t>
            </w:r>
            <w:r>
              <w:rPr>
                <w:rFonts w:ascii="Times New Roman" w:hAnsi="Times New Roman" w:cs="Times New Roman" w:hint="eastAsia"/>
                <w:color w:val="000000"/>
                <w:sz w:val="18"/>
                <w:szCs w:val="18"/>
              </w:rPr>
              <w:t>C</w:t>
            </w:r>
            <w:r>
              <w:rPr>
                <w:rFonts w:ascii="Times New Roman" w:hAnsi="Times New Roman" w:cs="Times New Roman"/>
                <w:color w:val="000000"/>
                <w:sz w:val="18"/>
                <w:szCs w:val="18"/>
              </w:rPr>
              <w:t>hlorophenoxy)-1-(imidazol-1-yl)-3,3-dimethylbutan-2-one</w:t>
            </w:r>
          </w:p>
        </w:tc>
        <w:tc>
          <w:tcPr>
            <w:tcW w:w="2977" w:type="dxa"/>
            <w:shd w:val="clear" w:color="000000" w:fill="FFFFFF"/>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C</w:t>
            </w:r>
            <w:r>
              <w:rPr>
                <w:rFonts w:ascii="Times New Roman" w:hAnsi="Times New Roman" w:cs="Times New Roman"/>
                <w:color w:val="000000"/>
                <w:sz w:val="18"/>
                <w:szCs w:val="18"/>
              </w:rPr>
              <w:t>limbazole</w:t>
            </w:r>
          </w:p>
        </w:tc>
        <w:tc>
          <w:tcPr>
            <w:tcW w:w="1400"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hint="eastAsia"/>
                <w:color w:val="000000"/>
                <w:sz w:val="18"/>
                <w:szCs w:val="18"/>
              </w:rPr>
              <w:t>0.5%</w:t>
            </w:r>
          </w:p>
        </w:tc>
      </w:tr>
      <w:tr w:rsidR="003C66C0">
        <w:trPr>
          <w:trHeight w:val="292"/>
          <w:jc w:val="center"/>
        </w:trPr>
        <w:tc>
          <w:tcPr>
            <w:tcW w:w="397" w:type="dxa"/>
            <w:shd w:val="clear" w:color="000000" w:fill="FFFFFF"/>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1720"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color w:val="000000"/>
                <w:sz w:val="18"/>
                <w:szCs w:val="18"/>
              </w:rPr>
              <w:t>双（羟甲基）咪唑烷基脲</w:t>
            </w:r>
          </w:p>
        </w:tc>
        <w:tc>
          <w:tcPr>
            <w:tcW w:w="2976"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i/>
                <w:iCs/>
                <w:color w:val="000000"/>
                <w:sz w:val="18"/>
                <w:szCs w:val="18"/>
              </w:rPr>
              <w:t>N</w:t>
            </w:r>
            <w:r>
              <w:rPr>
                <w:rFonts w:ascii="Times New Roman" w:hAnsi="Times New Roman" w:cs="Times New Roman"/>
                <w:color w:val="000000"/>
                <w:sz w:val="18"/>
                <w:szCs w:val="18"/>
              </w:rPr>
              <w:t>-(</w:t>
            </w:r>
            <w:r>
              <w:rPr>
                <w:rFonts w:ascii="Times New Roman" w:hAnsi="Times New Roman" w:cs="Times New Roman" w:hint="eastAsia"/>
                <w:color w:val="000000"/>
                <w:sz w:val="18"/>
                <w:szCs w:val="18"/>
              </w:rPr>
              <w:t>H</w:t>
            </w:r>
            <w:r>
              <w:rPr>
                <w:rFonts w:ascii="Times New Roman" w:hAnsi="Times New Roman" w:cs="Times New Roman"/>
                <w:color w:val="000000"/>
                <w:sz w:val="18"/>
                <w:szCs w:val="18"/>
              </w:rPr>
              <w:t>ydroxymethy</w:t>
            </w:r>
            <w:r>
              <w:rPr>
                <w:rFonts w:ascii="Times New Roman" w:hAnsi="Times New Roman" w:cs="Times New Roman" w:hint="eastAsia"/>
                <w:color w:val="000000"/>
                <w:sz w:val="18"/>
                <w:szCs w:val="18"/>
              </w:rPr>
              <w:t>l</w:t>
            </w:r>
            <w:r>
              <w:rPr>
                <w:rFonts w:ascii="Times New Roman" w:hAnsi="Times New Roman" w:cs="Times New Roman"/>
                <w:color w:val="000000"/>
                <w:sz w:val="18"/>
                <w:szCs w:val="18"/>
              </w:rPr>
              <w:t>)-</w:t>
            </w:r>
            <w:r>
              <w:rPr>
                <w:rFonts w:ascii="Times New Roman" w:hAnsi="Times New Roman" w:cs="Times New Roman"/>
                <w:i/>
                <w:iCs/>
                <w:color w:val="000000"/>
                <w:sz w:val="18"/>
                <w:szCs w:val="18"/>
              </w:rPr>
              <w:t>N</w:t>
            </w:r>
            <w:r>
              <w:rPr>
                <w:rFonts w:ascii="Times New Roman" w:hAnsi="Times New Roman" w:cs="Times New Roman"/>
                <w:color w:val="000000"/>
                <w:sz w:val="18"/>
                <w:szCs w:val="18"/>
              </w:rPr>
              <w:t>-(dihydroxymethyl-1,3-dioxo-2,5-imidazolindyl-4)-</w:t>
            </w:r>
          </w:p>
          <w:p w:rsidR="003C66C0" w:rsidRDefault="003C66C0">
            <w:pPr>
              <w:jc w:val="both"/>
              <w:rPr>
                <w:rFonts w:ascii="Times New Roman" w:hAnsi="Times New Roman" w:cs="Times New Roman"/>
                <w:color w:val="000000"/>
                <w:sz w:val="18"/>
                <w:szCs w:val="18"/>
              </w:rPr>
            </w:pPr>
            <w:r>
              <w:rPr>
                <w:rFonts w:ascii="Times New Roman" w:hAnsi="Times New Roman" w:cs="Times New Roman"/>
                <w:i/>
                <w:iCs/>
                <w:color w:val="000000"/>
                <w:sz w:val="18"/>
                <w:szCs w:val="18"/>
              </w:rPr>
              <w:t>N</w:t>
            </w:r>
            <w:r>
              <w:rPr>
                <w:rFonts w:ascii="Times New Roman" w:hAnsi="Times New Roman" w:cs="Times New Roman" w:hint="eastAsia"/>
                <w:i/>
                <w:iCs/>
                <w:color w:val="000000"/>
                <w:sz w:val="18"/>
                <w:szCs w:val="18"/>
              </w:rPr>
              <w:t xml:space="preserve"> </w:t>
            </w:r>
            <w:r>
              <w:rPr>
                <w:rFonts w:ascii="Times New Roman" w:hAnsi="Times New Roman" w:cs="Times New Roman"/>
                <w:color w:val="000000"/>
                <w:sz w:val="18"/>
                <w:szCs w:val="18"/>
              </w:rPr>
              <w:t>′-(hydroxymethyl)urea</w:t>
            </w:r>
          </w:p>
        </w:tc>
        <w:tc>
          <w:tcPr>
            <w:tcW w:w="2977" w:type="dxa"/>
            <w:shd w:val="clear" w:color="000000" w:fill="FFFFFF"/>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D</w:t>
            </w:r>
            <w:r>
              <w:rPr>
                <w:rFonts w:ascii="Times New Roman" w:hAnsi="Times New Roman" w:cs="Times New Roman"/>
                <w:color w:val="000000"/>
                <w:sz w:val="18"/>
                <w:szCs w:val="18"/>
              </w:rPr>
              <w:t>iazolidinyl urea</w:t>
            </w:r>
          </w:p>
        </w:tc>
        <w:tc>
          <w:tcPr>
            <w:tcW w:w="1400"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hint="eastAsia"/>
                <w:color w:val="000000"/>
                <w:sz w:val="18"/>
                <w:szCs w:val="18"/>
              </w:rPr>
              <w:t>0.5%</w:t>
            </w:r>
          </w:p>
        </w:tc>
      </w:tr>
      <w:tr w:rsidR="003C66C0">
        <w:trPr>
          <w:trHeight w:val="864"/>
          <w:jc w:val="center"/>
        </w:trPr>
        <w:tc>
          <w:tcPr>
            <w:tcW w:w="397" w:type="dxa"/>
            <w:shd w:val="clear" w:color="000000" w:fill="FFFFFF"/>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1720"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color w:val="000000"/>
                <w:sz w:val="18"/>
                <w:szCs w:val="18"/>
              </w:rPr>
              <w:t>二溴己脒及其盐类，包括二溴己脒羟乙磺酸盐</w:t>
            </w:r>
          </w:p>
        </w:tc>
        <w:tc>
          <w:tcPr>
            <w:tcW w:w="2976" w:type="dxa"/>
            <w:shd w:val="clear" w:color="000000" w:fill="FFFFFF"/>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3,3′-</w:t>
            </w:r>
            <w:r>
              <w:rPr>
                <w:rFonts w:ascii="Times New Roman" w:hAnsi="Times New Roman" w:cs="Times New Roman" w:hint="eastAsia"/>
                <w:color w:val="000000"/>
                <w:sz w:val="18"/>
                <w:szCs w:val="18"/>
              </w:rPr>
              <w:t>D</w:t>
            </w:r>
            <w:r>
              <w:rPr>
                <w:rFonts w:ascii="Times New Roman" w:hAnsi="Times New Roman" w:cs="Times New Roman"/>
                <w:color w:val="000000"/>
                <w:sz w:val="18"/>
                <w:szCs w:val="18"/>
              </w:rPr>
              <w:t>ibromo-4,4′-hexamethylenedioxydibenzamidine and its salts (including isethionate)</w:t>
            </w:r>
          </w:p>
        </w:tc>
        <w:tc>
          <w:tcPr>
            <w:tcW w:w="2977" w:type="dxa"/>
            <w:shd w:val="clear" w:color="000000" w:fill="FFFFFF"/>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D</w:t>
            </w:r>
            <w:r>
              <w:rPr>
                <w:rFonts w:ascii="Times New Roman" w:hAnsi="Times New Roman" w:cs="Times New Roman"/>
                <w:color w:val="000000"/>
                <w:sz w:val="18"/>
                <w:szCs w:val="18"/>
              </w:rPr>
              <w:t>ibromohexamidine and its salts, including dibromohexamidine isethionate</w:t>
            </w:r>
          </w:p>
        </w:tc>
        <w:tc>
          <w:tcPr>
            <w:tcW w:w="1400"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hint="eastAsia"/>
                <w:color w:val="000000"/>
                <w:sz w:val="18"/>
                <w:szCs w:val="18"/>
              </w:rPr>
              <w:t>总量</w:t>
            </w:r>
            <w:r>
              <w:rPr>
                <w:rFonts w:ascii="Times New Roman" w:hAnsi="Times New Roman" w:cs="Times New Roman" w:hint="eastAsia"/>
                <w:color w:val="000000"/>
                <w:sz w:val="18"/>
                <w:szCs w:val="18"/>
              </w:rPr>
              <w:t>0.1%</w:t>
            </w:r>
          </w:p>
        </w:tc>
      </w:tr>
      <w:tr w:rsidR="003C66C0">
        <w:trPr>
          <w:trHeight w:val="346"/>
          <w:jc w:val="center"/>
        </w:trPr>
        <w:tc>
          <w:tcPr>
            <w:tcW w:w="397" w:type="dxa"/>
            <w:shd w:val="clear" w:color="000000" w:fill="FFFFFF"/>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1720"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color w:val="000000"/>
                <w:sz w:val="18"/>
                <w:szCs w:val="18"/>
              </w:rPr>
              <w:t>二氯苯甲醇</w:t>
            </w:r>
            <w:r>
              <w:rPr>
                <w:rFonts w:ascii="Times New Roman" w:hAnsi="Times New Roman" w:cs="Times New Roman"/>
                <w:color w:val="000000"/>
                <w:sz w:val="18"/>
                <w:szCs w:val="18"/>
                <w:vertAlign w:val="superscript"/>
              </w:rPr>
              <w:t>a</w:t>
            </w:r>
          </w:p>
        </w:tc>
        <w:tc>
          <w:tcPr>
            <w:tcW w:w="2976" w:type="dxa"/>
            <w:shd w:val="clear" w:color="000000" w:fill="FFFFFF"/>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2,4-</w:t>
            </w:r>
            <w:r>
              <w:rPr>
                <w:rFonts w:ascii="Times New Roman" w:hAnsi="Times New Roman" w:cs="Times New Roman" w:hint="eastAsia"/>
                <w:color w:val="000000"/>
                <w:sz w:val="18"/>
                <w:szCs w:val="18"/>
              </w:rPr>
              <w:t>D</w:t>
            </w:r>
            <w:r>
              <w:rPr>
                <w:rFonts w:ascii="Times New Roman" w:hAnsi="Times New Roman" w:cs="Times New Roman"/>
                <w:color w:val="000000"/>
                <w:sz w:val="18"/>
                <w:szCs w:val="18"/>
              </w:rPr>
              <w:t>ichlorobenzyl alcohol</w:t>
            </w:r>
          </w:p>
        </w:tc>
        <w:tc>
          <w:tcPr>
            <w:tcW w:w="2977" w:type="dxa"/>
            <w:shd w:val="clear" w:color="000000" w:fill="FFFFFF"/>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D</w:t>
            </w:r>
            <w:r>
              <w:rPr>
                <w:rFonts w:ascii="Times New Roman" w:hAnsi="Times New Roman" w:cs="Times New Roman"/>
                <w:color w:val="000000"/>
                <w:sz w:val="18"/>
                <w:szCs w:val="18"/>
              </w:rPr>
              <w:t>ichlorobenzyl alcohol</w:t>
            </w:r>
          </w:p>
        </w:tc>
        <w:tc>
          <w:tcPr>
            <w:tcW w:w="1400"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hint="eastAsia"/>
                <w:color w:val="000000"/>
                <w:sz w:val="18"/>
                <w:szCs w:val="18"/>
              </w:rPr>
              <w:t>0.15%</w:t>
            </w:r>
          </w:p>
        </w:tc>
      </w:tr>
      <w:tr w:rsidR="003C66C0">
        <w:trPr>
          <w:trHeight w:val="361"/>
          <w:jc w:val="center"/>
        </w:trPr>
        <w:tc>
          <w:tcPr>
            <w:tcW w:w="397" w:type="dxa"/>
            <w:shd w:val="clear" w:color="000000" w:fill="FFFFFF"/>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1720"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color w:val="000000"/>
                <w:sz w:val="18"/>
                <w:szCs w:val="18"/>
              </w:rPr>
              <w:t>二甲基噁唑烷</w:t>
            </w:r>
          </w:p>
        </w:tc>
        <w:tc>
          <w:tcPr>
            <w:tcW w:w="2976" w:type="dxa"/>
            <w:shd w:val="clear" w:color="000000" w:fill="FFFFFF"/>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4,4-</w:t>
            </w:r>
            <w:r>
              <w:rPr>
                <w:rFonts w:ascii="Times New Roman" w:hAnsi="Times New Roman" w:cs="Times New Roman" w:hint="eastAsia"/>
                <w:color w:val="000000"/>
                <w:sz w:val="18"/>
                <w:szCs w:val="18"/>
              </w:rPr>
              <w:t>D</w:t>
            </w:r>
            <w:r>
              <w:rPr>
                <w:rFonts w:ascii="Times New Roman" w:hAnsi="Times New Roman" w:cs="Times New Roman"/>
                <w:color w:val="000000"/>
                <w:sz w:val="18"/>
                <w:szCs w:val="18"/>
              </w:rPr>
              <w:t>imethyl-1,3-oxazolidine</w:t>
            </w:r>
          </w:p>
        </w:tc>
        <w:tc>
          <w:tcPr>
            <w:tcW w:w="2977" w:type="dxa"/>
            <w:shd w:val="clear" w:color="000000" w:fill="FFFFFF"/>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D</w:t>
            </w:r>
            <w:r>
              <w:rPr>
                <w:rFonts w:ascii="Times New Roman" w:hAnsi="Times New Roman" w:cs="Times New Roman"/>
                <w:color w:val="000000"/>
                <w:sz w:val="18"/>
                <w:szCs w:val="18"/>
              </w:rPr>
              <w:t>imethyl oxazolidine</w:t>
            </w:r>
          </w:p>
        </w:tc>
        <w:tc>
          <w:tcPr>
            <w:tcW w:w="1400"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hint="eastAsia"/>
                <w:color w:val="000000"/>
                <w:sz w:val="18"/>
                <w:szCs w:val="18"/>
              </w:rPr>
              <w:t>0.1%</w:t>
            </w:r>
            <w:r>
              <w:rPr>
                <w:rFonts w:ascii="Times New Roman" w:hAnsi="Times New Roman" w:cs="Times New Roman" w:hint="eastAsia"/>
                <w:color w:val="000000"/>
                <w:sz w:val="18"/>
                <w:szCs w:val="18"/>
              </w:rPr>
              <w:t>，</w:t>
            </w:r>
            <w:r>
              <w:rPr>
                <w:rFonts w:ascii="Times New Roman" w:hAnsi="Times New Roman" w:cs="Times New Roman" w:hint="eastAsia"/>
                <w:color w:val="000000"/>
                <w:sz w:val="18"/>
                <w:szCs w:val="18"/>
              </w:rPr>
              <w:t>pH</w:t>
            </w:r>
            <w:r>
              <w:rPr>
                <w:rFonts w:ascii="Times New Roman" w:hAnsi="Times New Roman" w:cs="Times New Roman" w:hint="eastAsia"/>
                <w:color w:val="000000"/>
                <w:sz w:val="18"/>
                <w:szCs w:val="18"/>
              </w:rPr>
              <w:t>≥</w:t>
            </w:r>
            <w:r>
              <w:rPr>
                <w:rFonts w:ascii="Times New Roman" w:hAnsi="Times New Roman" w:cs="Times New Roman" w:hint="eastAsia"/>
                <w:color w:val="000000"/>
                <w:sz w:val="18"/>
                <w:szCs w:val="18"/>
              </w:rPr>
              <w:t>6</w:t>
            </w:r>
          </w:p>
        </w:tc>
      </w:tr>
      <w:tr w:rsidR="003C66C0">
        <w:trPr>
          <w:trHeight w:val="432"/>
          <w:jc w:val="center"/>
        </w:trPr>
        <w:tc>
          <w:tcPr>
            <w:tcW w:w="397" w:type="dxa"/>
            <w:shd w:val="clear" w:color="000000" w:fill="FFFFFF"/>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1720"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color w:val="000000"/>
                <w:sz w:val="18"/>
                <w:szCs w:val="18"/>
              </w:rPr>
              <w:t>DMDM</w:t>
            </w:r>
            <w:r>
              <w:rPr>
                <w:rFonts w:ascii="Times New Roman" w:hAnsi="Times New Roman" w:cs="Times New Roman"/>
                <w:color w:val="000000"/>
                <w:sz w:val="18"/>
                <w:szCs w:val="18"/>
              </w:rPr>
              <w:t>乙内酰脲</w:t>
            </w:r>
            <w:r>
              <w:rPr>
                <w:rFonts w:ascii="Times New Roman" w:hAnsi="Times New Roman" w:cs="Times New Roman"/>
                <w:color w:val="000000"/>
                <w:sz w:val="18"/>
                <w:szCs w:val="18"/>
                <w:vertAlign w:val="superscript"/>
              </w:rPr>
              <w:t>a</w:t>
            </w:r>
          </w:p>
        </w:tc>
        <w:tc>
          <w:tcPr>
            <w:tcW w:w="2976" w:type="dxa"/>
            <w:shd w:val="clear" w:color="000000" w:fill="FFFFFF"/>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1,3-</w:t>
            </w:r>
            <w:r>
              <w:rPr>
                <w:rFonts w:ascii="Times New Roman" w:hAnsi="Times New Roman" w:cs="Times New Roman" w:hint="eastAsia"/>
                <w:color w:val="000000"/>
                <w:sz w:val="18"/>
                <w:szCs w:val="18"/>
              </w:rPr>
              <w:t>B</w:t>
            </w:r>
            <w:r>
              <w:rPr>
                <w:rFonts w:ascii="Times New Roman" w:hAnsi="Times New Roman" w:cs="Times New Roman"/>
                <w:color w:val="000000"/>
                <w:sz w:val="18"/>
                <w:szCs w:val="18"/>
              </w:rPr>
              <w:t>is(hydroxymethyl)-5,5-dimethyl</w:t>
            </w:r>
            <w:r>
              <w:rPr>
                <w:rFonts w:ascii="Times New Roman" w:hAnsi="Times New Roman" w:cs="Times New Roman" w:hint="eastAsia"/>
                <w:color w:val="000000"/>
                <w:sz w:val="18"/>
                <w:szCs w:val="18"/>
              </w:rPr>
              <w:t>-</w:t>
            </w:r>
            <w:r>
              <w:rPr>
                <w:rFonts w:ascii="Times New Roman" w:hAnsi="Times New Roman" w:cs="Times New Roman"/>
                <w:color w:val="000000"/>
                <w:sz w:val="18"/>
                <w:szCs w:val="18"/>
              </w:rPr>
              <w:t>imidazolidine-2,4-dione</w:t>
            </w:r>
          </w:p>
        </w:tc>
        <w:tc>
          <w:tcPr>
            <w:tcW w:w="2977" w:type="dxa"/>
            <w:shd w:val="clear" w:color="000000" w:fill="FFFFFF"/>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DMDM hydantoin</w:t>
            </w:r>
          </w:p>
        </w:tc>
        <w:tc>
          <w:tcPr>
            <w:tcW w:w="1400"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hint="eastAsia"/>
                <w:color w:val="000000"/>
                <w:sz w:val="18"/>
                <w:szCs w:val="18"/>
              </w:rPr>
              <w:t>0.6%</w:t>
            </w:r>
          </w:p>
        </w:tc>
      </w:tr>
      <w:tr w:rsidR="003C66C0">
        <w:trPr>
          <w:trHeight w:val="432"/>
          <w:jc w:val="center"/>
        </w:trPr>
        <w:tc>
          <w:tcPr>
            <w:tcW w:w="397" w:type="dxa"/>
            <w:shd w:val="clear" w:color="000000" w:fill="FFFFFF"/>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1720"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color w:val="000000"/>
                <w:sz w:val="18"/>
                <w:szCs w:val="18"/>
              </w:rPr>
              <w:t>甲酸及其钠盐</w:t>
            </w:r>
            <w:r>
              <w:rPr>
                <w:rFonts w:ascii="Times New Roman" w:hAnsi="Times New Roman" w:cs="Times New Roman"/>
                <w:color w:val="000000"/>
                <w:sz w:val="18"/>
                <w:szCs w:val="18"/>
                <w:vertAlign w:val="superscript"/>
              </w:rPr>
              <w:t>a</w:t>
            </w:r>
          </w:p>
        </w:tc>
        <w:tc>
          <w:tcPr>
            <w:tcW w:w="2976" w:type="dxa"/>
            <w:shd w:val="clear" w:color="000000" w:fill="FFFFFF"/>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F</w:t>
            </w:r>
            <w:r>
              <w:rPr>
                <w:rFonts w:ascii="Times New Roman" w:hAnsi="Times New Roman" w:cs="Times New Roman"/>
                <w:color w:val="000000"/>
                <w:sz w:val="18"/>
                <w:szCs w:val="18"/>
              </w:rPr>
              <w:t>ormic acid and its sodium salt</w:t>
            </w:r>
          </w:p>
        </w:tc>
        <w:tc>
          <w:tcPr>
            <w:tcW w:w="2977" w:type="dxa"/>
            <w:shd w:val="clear" w:color="000000" w:fill="FFFFFF"/>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F</w:t>
            </w:r>
            <w:r>
              <w:rPr>
                <w:rFonts w:ascii="Times New Roman" w:hAnsi="Times New Roman" w:cs="Times New Roman"/>
                <w:color w:val="000000"/>
                <w:sz w:val="18"/>
                <w:szCs w:val="18"/>
              </w:rPr>
              <w:t>ormic acid and its sodium salt</w:t>
            </w:r>
          </w:p>
        </w:tc>
        <w:tc>
          <w:tcPr>
            <w:tcW w:w="1400"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hint="eastAsia"/>
                <w:color w:val="000000"/>
                <w:sz w:val="18"/>
                <w:szCs w:val="18"/>
              </w:rPr>
              <w:t>总量</w:t>
            </w:r>
            <w:r>
              <w:rPr>
                <w:rFonts w:ascii="Times New Roman" w:hAnsi="Times New Roman" w:cs="Times New Roman" w:hint="eastAsia"/>
                <w:color w:val="000000"/>
                <w:sz w:val="18"/>
                <w:szCs w:val="18"/>
              </w:rPr>
              <w:t>0.5%</w:t>
            </w:r>
            <w:r>
              <w:rPr>
                <w:rFonts w:ascii="Times New Roman" w:hAnsi="Times New Roman" w:cs="Times New Roman" w:hint="eastAsia"/>
                <w:color w:val="000000"/>
                <w:sz w:val="18"/>
                <w:szCs w:val="18"/>
              </w:rPr>
              <w:t>（以酸计）</w:t>
            </w:r>
          </w:p>
        </w:tc>
      </w:tr>
      <w:tr w:rsidR="003C66C0">
        <w:trPr>
          <w:trHeight w:val="864"/>
          <w:jc w:val="center"/>
        </w:trPr>
        <w:tc>
          <w:tcPr>
            <w:tcW w:w="397" w:type="dxa"/>
            <w:shd w:val="clear" w:color="000000" w:fill="FFFFFF"/>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1720"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color w:val="000000"/>
                <w:sz w:val="18"/>
                <w:szCs w:val="18"/>
              </w:rPr>
              <w:t>己脒定及其盐，包括己脒定二个羟乙基磺酸盐和己脒定对羟基苯甲酸盐</w:t>
            </w:r>
            <w:r>
              <w:rPr>
                <w:rFonts w:ascii="Times New Roman" w:hAnsi="Times New Roman" w:cs="Times New Roman"/>
                <w:color w:val="000000"/>
                <w:sz w:val="18"/>
                <w:szCs w:val="18"/>
                <w:vertAlign w:val="superscript"/>
              </w:rPr>
              <w:t>a</w:t>
            </w:r>
          </w:p>
        </w:tc>
        <w:tc>
          <w:tcPr>
            <w:tcW w:w="2976" w:type="dxa"/>
            <w:shd w:val="clear" w:color="000000" w:fill="FFFFFF"/>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1,6-</w:t>
            </w:r>
            <w:r>
              <w:rPr>
                <w:rFonts w:ascii="Times New Roman" w:hAnsi="Times New Roman" w:cs="Times New Roman" w:hint="eastAsia"/>
                <w:color w:val="000000"/>
                <w:sz w:val="18"/>
                <w:szCs w:val="18"/>
              </w:rPr>
              <w:t>D</w:t>
            </w:r>
            <w:r>
              <w:rPr>
                <w:rFonts w:ascii="Times New Roman" w:hAnsi="Times New Roman" w:cs="Times New Roman"/>
                <w:color w:val="000000"/>
                <w:sz w:val="18"/>
                <w:szCs w:val="18"/>
              </w:rPr>
              <w:t>i(4-amidinophenoxy)-</w:t>
            </w:r>
            <w:r>
              <w:rPr>
                <w:rFonts w:ascii="Times New Roman" w:hAnsi="Times New Roman" w:cs="Times New Roman"/>
                <w:i/>
                <w:iCs/>
                <w:color w:val="000000"/>
                <w:sz w:val="18"/>
                <w:szCs w:val="18"/>
              </w:rPr>
              <w:t>n</w:t>
            </w:r>
            <w:r>
              <w:rPr>
                <w:rFonts w:ascii="Times New Roman" w:hAnsi="Times New Roman" w:cs="Times New Roman"/>
                <w:color w:val="000000"/>
                <w:sz w:val="18"/>
                <w:szCs w:val="18"/>
              </w:rPr>
              <w:t xml:space="preserve">-hexane and its salts (including isethionate and </w:t>
            </w:r>
            <w:r>
              <w:rPr>
                <w:rFonts w:ascii="Times New Roman" w:hAnsi="Times New Roman" w:cs="Times New Roman"/>
                <w:i/>
                <w:color w:val="000000"/>
                <w:sz w:val="18"/>
                <w:szCs w:val="18"/>
              </w:rPr>
              <w:t>p</w:t>
            </w:r>
            <w:r>
              <w:rPr>
                <w:rFonts w:ascii="Times New Roman" w:hAnsi="Times New Roman" w:cs="Times New Roman"/>
                <w:color w:val="000000"/>
                <w:sz w:val="18"/>
                <w:szCs w:val="18"/>
              </w:rPr>
              <w:t>-hydroxybenzoate</w:t>
            </w:r>
          </w:p>
        </w:tc>
        <w:tc>
          <w:tcPr>
            <w:tcW w:w="2977" w:type="dxa"/>
            <w:shd w:val="clear" w:color="000000" w:fill="FFFFFF"/>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H</w:t>
            </w:r>
            <w:r>
              <w:rPr>
                <w:rFonts w:ascii="Times New Roman" w:hAnsi="Times New Roman" w:cs="Times New Roman"/>
                <w:color w:val="000000"/>
                <w:sz w:val="18"/>
                <w:szCs w:val="18"/>
              </w:rPr>
              <w:t>examidine and its salts, including hexamidine diisethionate and hexamidine paraben</w:t>
            </w:r>
          </w:p>
        </w:tc>
        <w:tc>
          <w:tcPr>
            <w:tcW w:w="1400"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hint="eastAsia"/>
                <w:color w:val="000000"/>
                <w:sz w:val="18"/>
                <w:szCs w:val="18"/>
              </w:rPr>
              <w:t>总量</w:t>
            </w:r>
            <w:r>
              <w:rPr>
                <w:rFonts w:ascii="Times New Roman" w:hAnsi="Times New Roman" w:cs="Times New Roman" w:hint="eastAsia"/>
                <w:color w:val="000000"/>
                <w:sz w:val="18"/>
                <w:szCs w:val="18"/>
              </w:rPr>
              <w:t>0.1%</w:t>
            </w:r>
          </w:p>
        </w:tc>
      </w:tr>
      <w:tr w:rsidR="003C66C0">
        <w:trPr>
          <w:trHeight w:val="374"/>
          <w:jc w:val="center"/>
        </w:trPr>
        <w:tc>
          <w:tcPr>
            <w:tcW w:w="397" w:type="dxa"/>
            <w:shd w:val="clear" w:color="000000" w:fill="FFFFFF"/>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1720"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color w:val="000000"/>
                <w:sz w:val="18"/>
                <w:szCs w:val="18"/>
              </w:rPr>
              <w:t>海克替啶</w:t>
            </w:r>
            <w:r>
              <w:rPr>
                <w:rFonts w:ascii="Times New Roman" w:hAnsi="Times New Roman" w:cs="Times New Roman"/>
                <w:color w:val="000000"/>
                <w:sz w:val="18"/>
                <w:szCs w:val="18"/>
                <w:vertAlign w:val="superscript"/>
              </w:rPr>
              <w:t>a</w:t>
            </w:r>
          </w:p>
        </w:tc>
        <w:tc>
          <w:tcPr>
            <w:tcW w:w="2976" w:type="dxa"/>
            <w:shd w:val="clear" w:color="000000" w:fill="FFFFFF"/>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H</w:t>
            </w:r>
            <w:r>
              <w:rPr>
                <w:rFonts w:ascii="Times New Roman" w:hAnsi="Times New Roman" w:cs="Times New Roman"/>
                <w:color w:val="000000"/>
                <w:sz w:val="18"/>
                <w:szCs w:val="18"/>
              </w:rPr>
              <w:t>exetidine (INN)</w:t>
            </w:r>
          </w:p>
        </w:tc>
        <w:tc>
          <w:tcPr>
            <w:tcW w:w="2977" w:type="dxa"/>
            <w:shd w:val="clear" w:color="000000" w:fill="FFFFFF"/>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H</w:t>
            </w:r>
            <w:r>
              <w:rPr>
                <w:rFonts w:ascii="Times New Roman" w:hAnsi="Times New Roman" w:cs="Times New Roman"/>
                <w:color w:val="000000"/>
                <w:sz w:val="18"/>
                <w:szCs w:val="18"/>
              </w:rPr>
              <w:t>exetidine</w:t>
            </w:r>
          </w:p>
        </w:tc>
        <w:tc>
          <w:tcPr>
            <w:tcW w:w="1400"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hint="eastAsia"/>
                <w:color w:val="000000"/>
                <w:sz w:val="18"/>
                <w:szCs w:val="18"/>
              </w:rPr>
              <w:t>0.1%</w:t>
            </w:r>
          </w:p>
        </w:tc>
      </w:tr>
      <w:tr w:rsidR="003C66C0">
        <w:trPr>
          <w:trHeight w:val="648"/>
          <w:jc w:val="center"/>
        </w:trPr>
        <w:tc>
          <w:tcPr>
            <w:tcW w:w="397" w:type="dxa"/>
            <w:shd w:val="clear" w:color="000000" w:fill="FFFFFF"/>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720"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color w:val="000000"/>
                <w:sz w:val="18"/>
                <w:szCs w:val="18"/>
              </w:rPr>
              <w:t>咪唑烷基脲</w:t>
            </w:r>
            <w:r>
              <w:rPr>
                <w:rFonts w:ascii="Times New Roman" w:hAnsi="Times New Roman" w:cs="Times New Roman"/>
                <w:color w:val="000000"/>
                <w:sz w:val="18"/>
                <w:szCs w:val="18"/>
                <w:vertAlign w:val="superscript"/>
              </w:rPr>
              <w:t>a</w:t>
            </w:r>
          </w:p>
        </w:tc>
        <w:tc>
          <w:tcPr>
            <w:tcW w:w="2976" w:type="dxa"/>
            <w:shd w:val="clear" w:color="000000" w:fill="FFFFFF"/>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3,3′-</w:t>
            </w:r>
            <w:r>
              <w:rPr>
                <w:rFonts w:ascii="Times New Roman" w:hAnsi="Times New Roman" w:cs="Times New Roman" w:hint="eastAsia"/>
                <w:color w:val="000000"/>
                <w:sz w:val="18"/>
                <w:szCs w:val="18"/>
              </w:rPr>
              <w:t>B</w:t>
            </w:r>
            <w:r>
              <w:rPr>
                <w:rFonts w:ascii="Times New Roman" w:hAnsi="Times New Roman" w:cs="Times New Roman"/>
                <w:color w:val="000000"/>
                <w:sz w:val="18"/>
                <w:szCs w:val="18"/>
              </w:rPr>
              <w:t>is(1-hydroxymethyl-2,5-dioxoimidazolidin-4-yl)-1,1′-methylenediu</w:t>
            </w:r>
            <w:r>
              <w:rPr>
                <w:rFonts w:ascii="Times New Roman" w:hAnsi="Times New Roman" w:cs="Times New Roman" w:hint="eastAsia"/>
                <w:color w:val="000000"/>
                <w:sz w:val="18"/>
                <w:szCs w:val="18"/>
              </w:rPr>
              <w:t>-</w:t>
            </w:r>
            <w:r>
              <w:rPr>
                <w:rFonts w:ascii="Times New Roman" w:hAnsi="Times New Roman" w:cs="Times New Roman"/>
                <w:color w:val="000000"/>
                <w:sz w:val="18"/>
                <w:szCs w:val="18"/>
              </w:rPr>
              <w:t>rea</w:t>
            </w:r>
          </w:p>
        </w:tc>
        <w:tc>
          <w:tcPr>
            <w:tcW w:w="2977" w:type="dxa"/>
            <w:shd w:val="clear" w:color="000000" w:fill="FFFFFF"/>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I</w:t>
            </w:r>
            <w:r>
              <w:rPr>
                <w:rFonts w:ascii="Times New Roman" w:hAnsi="Times New Roman" w:cs="Times New Roman"/>
                <w:color w:val="000000"/>
                <w:sz w:val="18"/>
                <w:szCs w:val="18"/>
              </w:rPr>
              <w:t>midazolidinyl urea</w:t>
            </w:r>
          </w:p>
        </w:tc>
        <w:tc>
          <w:tcPr>
            <w:tcW w:w="1400"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hint="eastAsia"/>
                <w:color w:val="000000"/>
                <w:sz w:val="18"/>
                <w:szCs w:val="18"/>
              </w:rPr>
              <w:t>0.6%</w:t>
            </w:r>
          </w:p>
        </w:tc>
      </w:tr>
      <w:tr w:rsidR="003C66C0">
        <w:trPr>
          <w:trHeight w:val="648"/>
          <w:jc w:val="center"/>
        </w:trPr>
        <w:tc>
          <w:tcPr>
            <w:tcW w:w="397" w:type="dxa"/>
            <w:shd w:val="clear" w:color="000000" w:fill="FFFFFF"/>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1720"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color w:val="000000"/>
                <w:sz w:val="18"/>
                <w:szCs w:val="18"/>
              </w:rPr>
              <w:t>无机亚硫酸盐类和亚硫酸氢盐类</w:t>
            </w:r>
          </w:p>
        </w:tc>
        <w:tc>
          <w:tcPr>
            <w:tcW w:w="2976" w:type="dxa"/>
            <w:shd w:val="clear" w:color="000000" w:fill="FFFFFF"/>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I</w:t>
            </w:r>
            <w:r>
              <w:rPr>
                <w:rFonts w:ascii="Times New Roman" w:hAnsi="Times New Roman" w:cs="Times New Roman"/>
                <w:color w:val="000000"/>
                <w:sz w:val="18"/>
                <w:szCs w:val="18"/>
              </w:rPr>
              <w:t>norganic sulphites and</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hydrogensul</w:t>
            </w:r>
            <w:r>
              <w:rPr>
                <w:rFonts w:ascii="Times New Roman" w:hAnsi="Times New Roman" w:cs="Times New Roman" w:hint="eastAsia"/>
                <w:color w:val="000000"/>
                <w:sz w:val="18"/>
                <w:szCs w:val="18"/>
              </w:rPr>
              <w:t>-</w:t>
            </w:r>
          </w:p>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phites</w:t>
            </w:r>
          </w:p>
        </w:tc>
        <w:tc>
          <w:tcPr>
            <w:tcW w:w="2977" w:type="dxa"/>
            <w:shd w:val="clear" w:color="000000" w:fill="FFFFFF"/>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I</w:t>
            </w:r>
            <w:r>
              <w:rPr>
                <w:rFonts w:ascii="Times New Roman" w:hAnsi="Times New Roman" w:cs="Times New Roman"/>
                <w:color w:val="000000"/>
                <w:sz w:val="18"/>
                <w:szCs w:val="18"/>
              </w:rPr>
              <w:t>norganic sulphites and hydrogen</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sul</w:t>
            </w:r>
            <w:r>
              <w:rPr>
                <w:rFonts w:ascii="Times New Roman" w:hAnsi="Times New Roman" w:cs="Times New Roman" w:hint="eastAsia"/>
                <w:color w:val="000000"/>
                <w:sz w:val="18"/>
                <w:szCs w:val="18"/>
              </w:rPr>
              <w:t>f</w:t>
            </w:r>
            <w:r>
              <w:rPr>
                <w:rFonts w:ascii="Times New Roman" w:hAnsi="Times New Roman" w:cs="Times New Roman"/>
                <w:color w:val="000000"/>
                <w:sz w:val="18"/>
                <w:szCs w:val="18"/>
              </w:rPr>
              <w:t>ites</w:t>
            </w:r>
          </w:p>
        </w:tc>
        <w:tc>
          <w:tcPr>
            <w:tcW w:w="1400"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hint="eastAsia"/>
                <w:color w:val="000000"/>
                <w:sz w:val="18"/>
                <w:szCs w:val="18"/>
              </w:rPr>
              <w:t>总量</w:t>
            </w:r>
            <w:r>
              <w:rPr>
                <w:rFonts w:ascii="Times New Roman" w:hAnsi="Times New Roman" w:cs="Times New Roman" w:hint="eastAsia"/>
                <w:color w:val="000000"/>
                <w:sz w:val="18"/>
                <w:szCs w:val="18"/>
              </w:rPr>
              <w:t>0.2%</w:t>
            </w:r>
            <w:r>
              <w:rPr>
                <w:rFonts w:ascii="Times New Roman" w:hAnsi="Times New Roman" w:cs="Times New Roman" w:hint="eastAsia"/>
                <w:color w:val="000000"/>
                <w:sz w:val="18"/>
                <w:szCs w:val="18"/>
              </w:rPr>
              <w:t>（以游离</w:t>
            </w:r>
            <w:r>
              <w:rPr>
                <w:rFonts w:ascii="Times New Roman" w:hAnsi="Times New Roman" w:cs="Times New Roman" w:hint="eastAsia"/>
                <w:color w:val="000000"/>
                <w:sz w:val="18"/>
                <w:szCs w:val="18"/>
              </w:rPr>
              <w:t>SO</w:t>
            </w:r>
            <w:r>
              <w:rPr>
                <w:rFonts w:ascii="Times New Roman" w:hAnsi="Times New Roman" w:cs="Times New Roman" w:hint="eastAsia"/>
                <w:color w:val="000000"/>
                <w:sz w:val="18"/>
                <w:szCs w:val="18"/>
                <w:vertAlign w:val="subscript"/>
              </w:rPr>
              <w:t>2</w:t>
            </w:r>
            <w:r>
              <w:rPr>
                <w:rFonts w:ascii="Times New Roman" w:hAnsi="Times New Roman" w:cs="Times New Roman" w:hint="eastAsia"/>
                <w:color w:val="000000"/>
                <w:sz w:val="18"/>
                <w:szCs w:val="18"/>
              </w:rPr>
              <w:t>计）</w:t>
            </w:r>
          </w:p>
        </w:tc>
      </w:tr>
      <w:tr w:rsidR="003C66C0">
        <w:trPr>
          <w:trHeight w:val="341"/>
          <w:jc w:val="center"/>
        </w:trPr>
        <w:tc>
          <w:tcPr>
            <w:tcW w:w="397" w:type="dxa"/>
            <w:shd w:val="clear" w:color="000000" w:fill="FFFFFF"/>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1720"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color w:val="000000"/>
                <w:sz w:val="18"/>
                <w:szCs w:val="18"/>
              </w:rPr>
              <w:t>o-</w:t>
            </w:r>
            <w:r>
              <w:rPr>
                <w:rFonts w:ascii="Times New Roman" w:hAnsi="Times New Roman" w:cs="Times New Roman"/>
                <w:color w:val="000000"/>
                <w:sz w:val="18"/>
                <w:szCs w:val="18"/>
              </w:rPr>
              <w:t>伞花烃</w:t>
            </w:r>
            <w:r>
              <w:rPr>
                <w:rFonts w:ascii="Times New Roman" w:hAnsi="Times New Roman" w:cs="Times New Roman"/>
                <w:color w:val="000000"/>
                <w:sz w:val="18"/>
                <w:szCs w:val="18"/>
              </w:rPr>
              <w:t>-5-</w:t>
            </w:r>
            <w:r>
              <w:rPr>
                <w:rFonts w:ascii="Times New Roman" w:hAnsi="Times New Roman" w:cs="Times New Roman"/>
                <w:color w:val="000000"/>
                <w:sz w:val="18"/>
                <w:szCs w:val="18"/>
              </w:rPr>
              <w:t>醇</w:t>
            </w:r>
          </w:p>
        </w:tc>
        <w:tc>
          <w:tcPr>
            <w:tcW w:w="2976" w:type="dxa"/>
            <w:shd w:val="clear" w:color="000000" w:fill="FFFFFF"/>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4-</w:t>
            </w:r>
            <w:r>
              <w:rPr>
                <w:rFonts w:ascii="Times New Roman" w:hAnsi="Times New Roman" w:cs="Times New Roman" w:hint="eastAsia"/>
                <w:color w:val="000000"/>
                <w:sz w:val="18"/>
                <w:szCs w:val="18"/>
              </w:rPr>
              <w:t>I</w:t>
            </w:r>
            <w:r>
              <w:rPr>
                <w:rFonts w:ascii="Times New Roman" w:hAnsi="Times New Roman" w:cs="Times New Roman"/>
                <w:color w:val="000000"/>
                <w:sz w:val="18"/>
                <w:szCs w:val="18"/>
              </w:rPr>
              <w:t>sopropyl-</w:t>
            </w:r>
            <w:r>
              <w:rPr>
                <w:rFonts w:ascii="Times New Roman" w:hAnsi="Times New Roman" w:cs="Times New Roman"/>
                <w:i/>
                <w:iCs/>
                <w:color w:val="000000"/>
                <w:sz w:val="18"/>
                <w:szCs w:val="18"/>
              </w:rPr>
              <w:t>m</w:t>
            </w:r>
            <w:r>
              <w:rPr>
                <w:rFonts w:ascii="Times New Roman" w:hAnsi="Times New Roman" w:cs="Times New Roman"/>
                <w:color w:val="000000"/>
                <w:sz w:val="18"/>
                <w:szCs w:val="18"/>
              </w:rPr>
              <w:t>-cresol</w:t>
            </w:r>
          </w:p>
        </w:tc>
        <w:tc>
          <w:tcPr>
            <w:tcW w:w="2977" w:type="dxa"/>
            <w:shd w:val="clear" w:color="000000" w:fill="FFFFFF"/>
            <w:vAlign w:val="center"/>
          </w:tcPr>
          <w:p w:rsidR="003C66C0" w:rsidRDefault="003C66C0">
            <w:pPr>
              <w:rPr>
                <w:rFonts w:ascii="Times New Roman" w:hAnsi="Times New Roman" w:cs="Times New Roman"/>
                <w:color w:val="000000"/>
                <w:sz w:val="18"/>
                <w:szCs w:val="18"/>
              </w:rPr>
            </w:pPr>
            <w:r>
              <w:rPr>
                <w:rFonts w:ascii="Times New Roman" w:hAnsi="Times New Roman" w:cs="Times New Roman"/>
                <w:i/>
                <w:iCs/>
                <w:color w:val="000000"/>
                <w:sz w:val="18"/>
                <w:szCs w:val="18"/>
              </w:rPr>
              <w:t>o</w:t>
            </w:r>
            <w:r>
              <w:rPr>
                <w:rFonts w:ascii="Times New Roman" w:hAnsi="Times New Roman" w:cs="Times New Roman"/>
                <w:color w:val="000000"/>
                <w:sz w:val="18"/>
                <w:szCs w:val="18"/>
              </w:rPr>
              <w:t>-</w:t>
            </w:r>
            <w:r>
              <w:rPr>
                <w:rFonts w:ascii="Times New Roman" w:hAnsi="Times New Roman" w:cs="Times New Roman" w:hint="eastAsia"/>
                <w:color w:val="000000"/>
                <w:sz w:val="18"/>
                <w:szCs w:val="18"/>
              </w:rPr>
              <w:t>C</w:t>
            </w:r>
            <w:r>
              <w:rPr>
                <w:rFonts w:ascii="Times New Roman" w:hAnsi="Times New Roman" w:cs="Times New Roman"/>
                <w:color w:val="000000"/>
                <w:sz w:val="18"/>
                <w:szCs w:val="18"/>
              </w:rPr>
              <w:t>ymen-5-ol</w:t>
            </w:r>
          </w:p>
        </w:tc>
        <w:tc>
          <w:tcPr>
            <w:tcW w:w="1400"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hint="eastAsia"/>
                <w:color w:val="000000"/>
                <w:sz w:val="18"/>
                <w:szCs w:val="18"/>
              </w:rPr>
              <w:t>0.1%</w:t>
            </w:r>
          </w:p>
        </w:tc>
      </w:tr>
      <w:tr w:rsidR="003C66C0">
        <w:trPr>
          <w:trHeight w:val="288"/>
          <w:jc w:val="center"/>
        </w:trPr>
        <w:tc>
          <w:tcPr>
            <w:tcW w:w="397" w:type="dxa"/>
            <w:shd w:val="clear" w:color="000000" w:fill="FFFFFF"/>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1720"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color w:val="000000"/>
                <w:sz w:val="18"/>
                <w:szCs w:val="18"/>
              </w:rPr>
              <w:t>o-</w:t>
            </w:r>
            <w:r>
              <w:rPr>
                <w:rFonts w:ascii="Times New Roman" w:hAnsi="Times New Roman" w:cs="Times New Roman"/>
                <w:color w:val="000000"/>
                <w:sz w:val="18"/>
                <w:szCs w:val="18"/>
              </w:rPr>
              <w:t>苯基苯酚</w:t>
            </w:r>
            <w:r>
              <w:rPr>
                <w:rFonts w:ascii="Times New Roman" w:hAnsi="Times New Roman" w:cs="Times New Roman"/>
                <w:color w:val="000000"/>
                <w:sz w:val="18"/>
                <w:szCs w:val="18"/>
                <w:vertAlign w:val="superscript"/>
              </w:rPr>
              <w:t>a</w:t>
            </w:r>
          </w:p>
        </w:tc>
        <w:tc>
          <w:tcPr>
            <w:tcW w:w="2976" w:type="dxa"/>
            <w:shd w:val="clear" w:color="000000" w:fill="FFFFFF"/>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B</w:t>
            </w:r>
            <w:r>
              <w:rPr>
                <w:rFonts w:ascii="Times New Roman" w:hAnsi="Times New Roman" w:cs="Times New Roman"/>
                <w:color w:val="000000"/>
                <w:sz w:val="18"/>
                <w:szCs w:val="18"/>
              </w:rPr>
              <w:t>iphenyl-2-ol and its salts</w:t>
            </w:r>
          </w:p>
        </w:tc>
        <w:tc>
          <w:tcPr>
            <w:tcW w:w="2977" w:type="dxa"/>
            <w:shd w:val="clear" w:color="000000" w:fill="FFFFFF"/>
            <w:vAlign w:val="center"/>
          </w:tcPr>
          <w:p w:rsidR="003C66C0" w:rsidRDefault="003C66C0">
            <w:pPr>
              <w:rPr>
                <w:rFonts w:ascii="Times New Roman" w:hAnsi="Times New Roman" w:cs="Times New Roman"/>
                <w:color w:val="000000"/>
                <w:sz w:val="18"/>
                <w:szCs w:val="18"/>
              </w:rPr>
            </w:pPr>
            <w:r>
              <w:rPr>
                <w:rFonts w:ascii="Times New Roman" w:hAnsi="Times New Roman" w:cs="Times New Roman"/>
                <w:i/>
                <w:iCs/>
                <w:color w:val="000000"/>
                <w:sz w:val="18"/>
                <w:szCs w:val="18"/>
              </w:rPr>
              <w:t>o</w:t>
            </w:r>
            <w:r>
              <w:rPr>
                <w:rFonts w:ascii="Times New Roman" w:hAnsi="Times New Roman" w:cs="Times New Roman"/>
                <w:color w:val="000000"/>
                <w:sz w:val="18"/>
                <w:szCs w:val="18"/>
              </w:rPr>
              <w:t>-</w:t>
            </w:r>
            <w:r>
              <w:rPr>
                <w:rFonts w:ascii="Times New Roman" w:hAnsi="Times New Roman" w:cs="Times New Roman" w:hint="eastAsia"/>
                <w:color w:val="000000"/>
                <w:sz w:val="18"/>
                <w:szCs w:val="18"/>
              </w:rPr>
              <w:t>P</w:t>
            </w:r>
            <w:r>
              <w:rPr>
                <w:rFonts w:ascii="Times New Roman" w:hAnsi="Times New Roman" w:cs="Times New Roman"/>
                <w:color w:val="000000"/>
                <w:sz w:val="18"/>
                <w:szCs w:val="18"/>
              </w:rPr>
              <w:t>henylphenol</w:t>
            </w:r>
          </w:p>
        </w:tc>
        <w:tc>
          <w:tcPr>
            <w:tcW w:w="1400"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hint="eastAsia"/>
                <w:color w:val="000000"/>
                <w:sz w:val="18"/>
                <w:szCs w:val="18"/>
              </w:rPr>
              <w:t>总量</w:t>
            </w:r>
            <w:r>
              <w:rPr>
                <w:rFonts w:ascii="Times New Roman" w:hAnsi="Times New Roman" w:cs="Times New Roman" w:hint="eastAsia"/>
                <w:color w:val="000000"/>
                <w:sz w:val="18"/>
                <w:szCs w:val="18"/>
              </w:rPr>
              <w:t>0.2%</w:t>
            </w:r>
            <w:r>
              <w:rPr>
                <w:rFonts w:ascii="Times New Roman" w:hAnsi="Times New Roman" w:cs="Times New Roman" w:hint="eastAsia"/>
                <w:color w:val="000000"/>
                <w:sz w:val="18"/>
                <w:szCs w:val="18"/>
              </w:rPr>
              <w:t>（以苯酚计）</w:t>
            </w:r>
          </w:p>
        </w:tc>
      </w:tr>
      <w:tr w:rsidR="003C66C0">
        <w:trPr>
          <w:trHeight w:val="468"/>
          <w:jc w:val="center"/>
        </w:trPr>
        <w:tc>
          <w:tcPr>
            <w:tcW w:w="397" w:type="dxa"/>
            <w:shd w:val="clear" w:color="000000" w:fill="FFFFFF"/>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24</w:t>
            </w:r>
          </w:p>
        </w:tc>
        <w:tc>
          <w:tcPr>
            <w:tcW w:w="1720" w:type="dxa"/>
            <w:shd w:val="clear" w:color="auto" w:fill="auto"/>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color w:val="000000"/>
                <w:sz w:val="18"/>
                <w:szCs w:val="18"/>
              </w:rPr>
              <w:t>4-</w:t>
            </w:r>
            <w:r>
              <w:rPr>
                <w:rFonts w:ascii="Times New Roman" w:hAnsi="Times New Roman" w:cs="Times New Roman"/>
                <w:color w:val="000000"/>
                <w:sz w:val="18"/>
                <w:szCs w:val="18"/>
              </w:rPr>
              <w:t>羟基苯甲酸及其盐类和酯类</w:t>
            </w:r>
            <w:r>
              <w:rPr>
                <w:rFonts w:ascii="Times New Roman" w:hAnsi="Times New Roman" w:cs="Times New Roman"/>
                <w:color w:val="000000"/>
                <w:sz w:val="18"/>
                <w:szCs w:val="18"/>
                <w:vertAlign w:val="superscript"/>
              </w:rPr>
              <w:t>ab</w:t>
            </w:r>
            <w:r>
              <w:rPr>
                <w:rFonts w:ascii="Times New Roman" w:hAnsi="Times New Roman" w:cs="Times New Roman"/>
                <w:color w:val="000000"/>
                <w:sz w:val="18"/>
                <w:szCs w:val="18"/>
              </w:rPr>
              <w:t>（尼泊金酯和盐类）</w:t>
            </w:r>
          </w:p>
        </w:tc>
        <w:tc>
          <w:tcPr>
            <w:tcW w:w="2976" w:type="dxa"/>
            <w:shd w:val="clear" w:color="000000" w:fill="FFFFFF"/>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4-</w:t>
            </w:r>
            <w:r>
              <w:rPr>
                <w:rFonts w:ascii="Times New Roman" w:hAnsi="Times New Roman" w:cs="Times New Roman" w:hint="eastAsia"/>
                <w:color w:val="000000"/>
                <w:sz w:val="18"/>
                <w:szCs w:val="18"/>
              </w:rPr>
              <w:t>H</w:t>
            </w:r>
            <w:r>
              <w:rPr>
                <w:rFonts w:ascii="Times New Roman" w:hAnsi="Times New Roman" w:cs="Times New Roman"/>
                <w:color w:val="000000"/>
                <w:sz w:val="18"/>
                <w:szCs w:val="18"/>
              </w:rPr>
              <w:t>ydroxybenzoic acid and its salts and esters</w:t>
            </w:r>
          </w:p>
        </w:tc>
        <w:tc>
          <w:tcPr>
            <w:tcW w:w="2977" w:type="dxa"/>
            <w:shd w:val="clear" w:color="000000" w:fill="FFFFFF"/>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4-</w:t>
            </w:r>
            <w:r>
              <w:rPr>
                <w:rFonts w:ascii="Times New Roman" w:hAnsi="Times New Roman" w:cs="Times New Roman" w:hint="eastAsia"/>
                <w:color w:val="000000"/>
                <w:sz w:val="18"/>
                <w:szCs w:val="18"/>
              </w:rPr>
              <w:t>H</w:t>
            </w:r>
            <w:r>
              <w:rPr>
                <w:rFonts w:ascii="Times New Roman" w:hAnsi="Times New Roman" w:cs="Times New Roman"/>
                <w:color w:val="000000"/>
                <w:sz w:val="18"/>
                <w:szCs w:val="18"/>
              </w:rPr>
              <w:t>ydroxybenzoic acid and its salts and esters</w:t>
            </w:r>
          </w:p>
        </w:tc>
        <w:tc>
          <w:tcPr>
            <w:tcW w:w="1400"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hint="eastAsia"/>
                <w:color w:val="000000"/>
                <w:sz w:val="18"/>
                <w:szCs w:val="18"/>
              </w:rPr>
              <w:t>单一酯</w:t>
            </w:r>
            <w:r>
              <w:rPr>
                <w:rFonts w:ascii="Times New Roman" w:hAnsi="Times New Roman" w:cs="Times New Roman" w:hint="eastAsia"/>
                <w:color w:val="000000"/>
                <w:sz w:val="18"/>
                <w:szCs w:val="18"/>
              </w:rPr>
              <w:t>0.4%</w:t>
            </w:r>
            <w:r>
              <w:rPr>
                <w:rFonts w:ascii="Times New Roman" w:hAnsi="Times New Roman" w:cs="Times New Roman" w:hint="eastAsia"/>
                <w:color w:val="000000"/>
                <w:sz w:val="18"/>
                <w:szCs w:val="18"/>
              </w:rPr>
              <w:t>（以酸计）；混合酯总量</w:t>
            </w:r>
            <w:r>
              <w:rPr>
                <w:rFonts w:ascii="Times New Roman" w:hAnsi="Times New Roman" w:cs="Times New Roman" w:hint="eastAsia"/>
                <w:color w:val="000000"/>
                <w:sz w:val="18"/>
                <w:szCs w:val="18"/>
              </w:rPr>
              <w:t>0.8%</w:t>
            </w:r>
            <w:r>
              <w:rPr>
                <w:rFonts w:ascii="Times New Roman" w:hAnsi="Times New Roman" w:cs="Times New Roman" w:hint="eastAsia"/>
                <w:color w:val="000000"/>
                <w:sz w:val="18"/>
                <w:szCs w:val="18"/>
              </w:rPr>
              <w:t>（以酸计）；且其丙酯及其盐类、丁酯及其盐类之和分别不得超过</w:t>
            </w:r>
            <w:r>
              <w:rPr>
                <w:rFonts w:ascii="Times New Roman" w:hAnsi="Times New Roman" w:cs="Times New Roman" w:hint="eastAsia"/>
                <w:color w:val="000000"/>
                <w:sz w:val="18"/>
                <w:szCs w:val="18"/>
              </w:rPr>
              <w:t>0.14%</w:t>
            </w:r>
            <w:r>
              <w:rPr>
                <w:rFonts w:ascii="Times New Roman" w:hAnsi="Times New Roman" w:cs="Times New Roman" w:hint="eastAsia"/>
                <w:color w:val="000000"/>
                <w:sz w:val="18"/>
                <w:szCs w:val="18"/>
              </w:rPr>
              <w:t>（以酸计）</w:t>
            </w:r>
          </w:p>
        </w:tc>
      </w:tr>
      <w:tr w:rsidR="003C66C0">
        <w:trPr>
          <w:trHeight w:val="288"/>
          <w:jc w:val="center"/>
        </w:trPr>
        <w:tc>
          <w:tcPr>
            <w:tcW w:w="397" w:type="dxa"/>
            <w:shd w:val="clear" w:color="000000" w:fill="FFFFFF"/>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1720"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color w:val="000000"/>
                <w:sz w:val="18"/>
                <w:szCs w:val="18"/>
              </w:rPr>
              <w:t>苯氧乙醇</w:t>
            </w:r>
            <w:r>
              <w:rPr>
                <w:rFonts w:ascii="Times New Roman" w:hAnsi="Times New Roman" w:cs="Times New Roman"/>
                <w:color w:val="000000"/>
                <w:sz w:val="18"/>
                <w:szCs w:val="18"/>
                <w:vertAlign w:val="superscript"/>
              </w:rPr>
              <w:t>a</w:t>
            </w:r>
          </w:p>
        </w:tc>
        <w:tc>
          <w:tcPr>
            <w:tcW w:w="2976" w:type="dxa"/>
            <w:shd w:val="clear" w:color="000000" w:fill="FFFFFF"/>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2-</w:t>
            </w:r>
            <w:r>
              <w:rPr>
                <w:rFonts w:ascii="Times New Roman" w:hAnsi="Times New Roman" w:cs="Times New Roman" w:hint="eastAsia"/>
                <w:color w:val="000000"/>
                <w:sz w:val="18"/>
                <w:szCs w:val="18"/>
              </w:rPr>
              <w:t>P</w:t>
            </w:r>
            <w:r>
              <w:rPr>
                <w:rFonts w:ascii="Times New Roman" w:hAnsi="Times New Roman" w:cs="Times New Roman"/>
                <w:color w:val="000000"/>
                <w:sz w:val="18"/>
                <w:szCs w:val="18"/>
              </w:rPr>
              <w:t>henoxyethanol</w:t>
            </w:r>
          </w:p>
        </w:tc>
        <w:tc>
          <w:tcPr>
            <w:tcW w:w="2977" w:type="dxa"/>
            <w:shd w:val="clear" w:color="000000" w:fill="FFFFFF"/>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P</w:t>
            </w:r>
            <w:r>
              <w:rPr>
                <w:rFonts w:ascii="Times New Roman" w:hAnsi="Times New Roman" w:cs="Times New Roman"/>
                <w:color w:val="000000"/>
                <w:sz w:val="18"/>
                <w:szCs w:val="18"/>
              </w:rPr>
              <w:t>henoxyethanol</w:t>
            </w:r>
          </w:p>
        </w:tc>
        <w:tc>
          <w:tcPr>
            <w:tcW w:w="1400"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hint="eastAsia"/>
                <w:color w:val="000000"/>
                <w:sz w:val="18"/>
                <w:szCs w:val="18"/>
              </w:rPr>
              <w:t>1.0%</w:t>
            </w:r>
          </w:p>
        </w:tc>
      </w:tr>
      <w:tr w:rsidR="003C66C0">
        <w:trPr>
          <w:trHeight w:val="672"/>
          <w:jc w:val="center"/>
        </w:trPr>
        <w:tc>
          <w:tcPr>
            <w:tcW w:w="397" w:type="dxa"/>
            <w:shd w:val="clear" w:color="000000" w:fill="FFFFFF"/>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26</w:t>
            </w:r>
          </w:p>
        </w:tc>
        <w:tc>
          <w:tcPr>
            <w:tcW w:w="1720" w:type="dxa"/>
            <w:shd w:val="clear" w:color="000000" w:fill="FFFFFF"/>
            <w:vAlign w:val="center"/>
          </w:tcPr>
          <w:p w:rsidR="003C66C0" w:rsidRDefault="003C66C0">
            <w:pPr>
              <w:ind w:rightChars="-50" w:right="-120"/>
              <w:jc w:val="both"/>
              <w:rPr>
                <w:rFonts w:ascii="Times New Roman" w:hAnsi="Times New Roman" w:cs="Times New Roman"/>
                <w:color w:val="000000"/>
                <w:sz w:val="18"/>
                <w:szCs w:val="18"/>
              </w:rPr>
            </w:pPr>
            <w:r>
              <w:rPr>
                <w:rFonts w:ascii="Times New Roman" w:hAnsi="Times New Roman" w:cs="Times New Roman"/>
                <w:color w:val="000000"/>
                <w:sz w:val="18"/>
                <w:szCs w:val="18"/>
              </w:rPr>
              <w:t>吡罗克酮乙醇胺盐</w:t>
            </w:r>
            <w:r>
              <w:rPr>
                <w:rFonts w:ascii="Times New Roman" w:hAnsi="Times New Roman" w:cs="Times New Roman"/>
                <w:color w:val="000000"/>
                <w:sz w:val="18"/>
                <w:szCs w:val="18"/>
                <w:vertAlign w:val="superscript"/>
              </w:rPr>
              <w:t>a</w:t>
            </w:r>
          </w:p>
        </w:tc>
        <w:tc>
          <w:tcPr>
            <w:tcW w:w="2976" w:type="dxa"/>
            <w:shd w:val="clear" w:color="000000" w:fill="FFFFFF"/>
            <w:vAlign w:val="center"/>
          </w:tcPr>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1-</w:t>
            </w:r>
            <w:r>
              <w:rPr>
                <w:rFonts w:ascii="Times New Roman" w:hAnsi="Times New Roman" w:cs="Times New Roman" w:hint="eastAsia"/>
                <w:color w:val="000000"/>
                <w:sz w:val="18"/>
                <w:szCs w:val="18"/>
              </w:rPr>
              <w:t>H</w:t>
            </w:r>
            <w:r>
              <w:rPr>
                <w:rFonts w:ascii="Times New Roman" w:hAnsi="Times New Roman" w:cs="Times New Roman"/>
                <w:color w:val="000000"/>
                <w:sz w:val="18"/>
                <w:szCs w:val="18"/>
              </w:rPr>
              <w:t>ydroxy-4-methyl-6-</w:t>
            </w:r>
            <w:r>
              <w:rPr>
                <w:rFonts w:ascii="Times New Roman" w:hAnsi="Times New Roman" w:cs="Times New Roman" w:hint="eastAsia"/>
                <w:color w:val="000000"/>
                <w:sz w:val="18"/>
                <w:szCs w:val="18"/>
              </w:rPr>
              <w:t>(</w:t>
            </w:r>
            <w:r>
              <w:rPr>
                <w:rFonts w:ascii="Times New Roman" w:hAnsi="Times New Roman" w:cs="Times New Roman"/>
                <w:color w:val="000000"/>
                <w:sz w:val="18"/>
                <w:szCs w:val="18"/>
              </w:rPr>
              <w:t>2,4,4-trime-</w:t>
            </w:r>
          </w:p>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thylpentyl</w:t>
            </w:r>
            <w:r>
              <w:rPr>
                <w:rFonts w:ascii="Times New Roman" w:hAnsi="Times New Roman" w:cs="Times New Roman" w:hint="eastAsia"/>
                <w:color w:val="000000"/>
                <w:sz w:val="18"/>
                <w:szCs w:val="18"/>
              </w:rPr>
              <w:t>)</w:t>
            </w:r>
            <w:r>
              <w:rPr>
                <w:rFonts w:ascii="Times New Roman" w:hAnsi="Times New Roman" w:cs="Times New Roman"/>
                <w:color w:val="000000"/>
                <w:sz w:val="18"/>
                <w:szCs w:val="18"/>
              </w:rPr>
              <w:t>2-pyridon and its mono</w:t>
            </w:r>
            <w:r>
              <w:rPr>
                <w:rFonts w:ascii="Times New Roman" w:hAnsi="Times New Roman" w:cs="Times New Roman" w:hint="eastAsia"/>
                <w:color w:val="000000"/>
                <w:sz w:val="18"/>
                <w:szCs w:val="18"/>
              </w:rPr>
              <w:t>-</w:t>
            </w:r>
          </w:p>
          <w:p w:rsidR="003C66C0" w:rsidRDefault="003C66C0">
            <w:pPr>
              <w:rPr>
                <w:rFonts w:ascii="Times New Roman" w:hAnsi="Times New Roman" w:cs="Times New Roman"/>
                <w:color w:val="000000"/>
                <w:sz w:val="18"/>
                <w:szCs w:val="18"/>
              </w:rPr>
            </w:pPr>
            <w:r>
              <w:rPr>
                <w:rFonts w:ascii="Times New Roman" w:hAnsi="Times New Roman" w:cs="Times New Roman"/>
                <w:color w:val="000000"/>
                <w:sz w:val="18"/>
                <w:szCs w:val="18"/>
              </w:rPr>
              <w:t>ethanolamine salt</w:t>
            </w:r>
          </w:p>
        </w:tc>
        <w:tc>
          <w:tcPr>
            <w:tcW w:w="2977" w:type="dxa"/>
            <w:shd w:val="clear" w:color="000000" w:fill="FFFFFF"/>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P</w:t>
            </w:r>
            <w:r>
              <w:rPr>
                <w:rFonts w:ascii="Times New Roman" w:hAnsi="Times New Roman" w:cs="Times New Roman"/>
                <w:color w:val="000000"/>
                <w:sz w:val="18"/>
                <w:szCs w:val="18"/>
              </w:rPr>
              <w:t>iroctone olamine</w:t>
            </w:r>
          </w:p>
        </w:tc>
        <w:tc>
          <w:tcPr>
            <w:tcW w:w="1400"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hint="eastAsia"/>
                <w:color w:val="000000"/>
                <w:sz w:val="18"/>
                <w:szCs w:val="18"/>
              </w:rPr>
              <w:t>总量</w:t>
            </w:r>
            <w:r>
              <w:rPr>
                <w:rFonts w:ascii="Times New Roman" w:hAnsi="Times New Roman" w:cs="Times New Roman" w:hint="eastAsia"/>
                <w:color w:val="000000"/>
                <w:sz w:val="18"/>
                <w:szCs w:val="18"/>
              </w:rPr>
              <w:t>0.5%</w:t>
            </w:r>
          </w:p>
        </w:tc>
      </w:tr>
      <w:tr w:rsidR="003C66C0">
        <w:trPr>
          <w:trHeight w:val="432"/>
          <w:jc w:val="center"/>
        </w:trPr>
        <w:tc>
          <w:tcPr>
            <w:tcW w:w="397" w:type="dxa"/>
            <w:shd w:val="clear" w:color="000000" w:fill="FFFFFF"/>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27</w:t>
            </w:r>
          </w:p>
        </w:tc>
        <w:tc>
          <w:tcPr>
            <w:tcW w:w="1720" w:type="dxa"/>
            <w:shd w:val="clear" w:color="000000" w:fill="FFFFFF"/>
            <w:vAlign w:val="center"/>
          </w:tcPr>
          <w:p w:rsidR="003C66C0" w:rsidRDefault="003C66C0">
            <w:pPr>
              <w:ind w:rightChars="-50" w:right="-120"/>
              <w:jc w:val="both"/>
              <w:rPr>
                <w:rFonts w:ascii="Times New Roman" w:hAnsi="Times New Roman" w:cs="Times New Roman"/>
                <w:color w:val="000000"/>
                <w:sz w:val="18"/>
                <w:szCs w:val="18"/>
              </w:rPr>
            </w:pPr>
            <w:r>
              <w:rPr>
                <w:rFonts w:ascii="Times New Roman" w:hAnsi="Times New Roman" w:cs="Times New Roman"/>
                <w:color w:val="000000"/>
                <w:sz w:val="18"/>
                <w:szCs w:val="18"/>
              </w:rPr>
              <w:t>盐酸聚氨丙基双胍</w:t>
            </w:r>
            <w:r>
              <w:rPr>
                <w:rFonts w:ascii="Times New Roman" w:hAnsi="Times New Roman" w:cs="Times New Roman"/>
                <w:color w:val="000000"/>
                <w:sz w:val="18"/>
                <w:szCs w:val="18"/>
                <w:vertAlign w:val="superscript"/>
              </w:rPr>
              <w:t>a</w:t>
            </w:r>
          </w:p>
        </w:tc>
        <w:tc>
          <w:tcPr>
            <w:tcW w:w="2976" w:type="dxa"/>
            <w:shd w:val="clear" w:color="000000" w:fill="FFFFFF"/>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P</w:t>
            </w:r>
            <w:r>
              <w:rPr>
                <w:rFonts w:ascii="Times New Roman" w:hAnsi="Times New Roman" w:cs="Times New Roman"/>
                <w:color w:val="000000"/>
                <w:sz w:val="18"/>
                <w:szCs w:val="18"/>
              </w:rPr>
              <w:t>oly</w:t>
            </w:r>
            <w:r>
              <w:rPr>
                <w:rFonts w:ascii="Times New Roman" w:hAnsi="Times New Roman" w:cs="Times New Roman" w:hint="eastAsia"/>
                <w:color w:val="000000"/>
                <w:sz w:val="18"/>
                <w:szCs w:val="18"/>
              </w:rPr>
              <w:t>(</w:t>
            </w:r>
            <w:r>
              <w:rPr>
                <w:rFonts w:ascii="Times New Roman" w:hAnsi="Times New Roman" w:cs="Times New Roman"/>
                <w:color w:val="000000"/>
                <w:sz w:val="18"/>
                <w:szCs w:val="18"/>
              </w:rPr>
              <w:t>1-hexamethylenebiguandie</w:t>
            </w:r>
            <w:r>
              <w:rPr>
                <w:rFonts w:ascii="Times New Roman" w:hAnsi="Times New Roman" w:cs="Times New Roman" w:hint="eastAsia"/>
                <w:color w:val="000000"/>
                <w:sz w:val="18"/>
                <w:szCs w:val="18"/>
              </w:rPr>
              <w:t>)</w:t>
            </w:r>
            <w:r>
              <w:rPr>
                <w:rFonts w:ascii="Times New Roman" w:hAnsi="Times New Roman" w:cs="Times New Roman"/>
                <w:color w:val="000000"/>
                <w:sz w:val="18"/>
                <w:szCs w:val="18"/>
              </w:rPr>
              <w:t>hydrochloride</w:t>
            </w:r>
          </w:p>
        </w:tc>
        <w:tc>
          <w:tcPr>
            <w:tcW w:w="2977" w:type="dxa"/>
            <w:shd w:val="clear" w:color="000000" w:fill="FFFFFF"/>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P</w:t>
            </w:r>
            <w:r>
              <w:rPr>
                <w:rFonts w:ascii="Times New Roman" w:hAnsi="Times New Roman" w:cs="Times New Roman"/>
                <w:color w:val="000000"/>
                <w:sz w:val="18"/>
                <w:szCs w:val="18"/>
              </w:rPr>
              <w:t>olyaminopropyl biguanide hydrochloride</w:t>
            </w:r>
          </w:p>
        </w:tc>
        <w:tc>
          <w:tcPr>
            <w:tcW w:w="1400"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hint="eastAsia"/>
                <w:color w:val="000000"/>
                <w:sz w:val="18"/>
                <w:szCs w:val="18"/>
              </w:rPr>
              <w:t>0.3%</w:t>
            </w:r>
          </w:p>
        </w:tc>
      </w:tr>
      <w:tr w:rsidR="003C66C0">
        <w:trPr>
          <w:trHeight w:val="288"/>
          <w:jc w:val="center"/>
        </w:trPr>
        <w:tc>
          <w:tcPr>
            <w:tcW w:w="397" w:type="dxa"/>
            <w:shd w:val="clear" w:color="000000" w:fill="FFFFFF"/>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1720" w:type="dxa"/>
            <w:shd w:val="clear" w:color="auto" w:fill="auto"/>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color w:val="000000"/>
                <w:sz w:val="18"/>
                <w:szCs w:val="18"/>
              </w:rPr>
              <w:t>丙酸及其盐类</w:t>
            </w:r>
            <w:r>
              <w:rPr>
                <w:rFonts w:ascii="Times New Roman" w:hAnsi="Times New Roman" w:cs="Times New Roman"/>
                <w:color w:val="000000"/>
                <w:sz w:val="18"/>
                <w:szCs w:val="18"/>
                <w:vertAlign w:val="superscript"/>
              </w:rPr>
              <w:t>a</w:t>
            </w:r>
          </w:p>
        </w:tc>
        <w:tc>
          <w:tcPr>
            <w:tcW w:w="2976" w:type="dxa"/>
            <w:shd w:val="clear" w:color="000000" w:fill="FFFFFF"/>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P</w:t>
            </w:r>
            <w:r>
              <w:rPr>
                <w:rFonts w:ascii="Times New Roman" w:hAnsi="Times New Roman" w:cs="Times New Roman"/>
                <w:color w:val="000000"/>
                <w:sz w:val="18"/>
                <w:szCs w:val="18"/>
              </w:rPr>
              <w:t>ropionic acid and its salts</w:t>
            </w:r>
          </w:p>
        </w:tc>
        <w:tc>
          <w:tcPr>
            <w:tcW w:w="2977" w:type="dxa"/>
            <w:shd w:val="clear" w:color="000000" w:fill="FFFFFF"/>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P</w:t>
            </w:r>
            <w:r>
              <w:rPr>
                <w:rFonts w:ascii="Times New Roman" w:hAnsi="Times New Roman" w:cs="Times New Roman"/>
                <w:color w:val="000000"/>
                <w:sz w:val="18"/>
                <w:szCs w:val="18"/>
              </w:rPr>
              <w:t>ropionic acid and its salts</w:t>
            </w:r>
          </w:p>
        </w:tc>
        <w:tc>
          <w:tcPr>
            <w:tcW w:w="1400"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hint="eastAsia"/>
                <w:color w:val="000000"/>
                <w:sz w:val="18"/>
                <w:szCs w:val="18"/>
              </w:rPr>
              <w:t>总量</w:t>
            </w:r>
            <w:r>
              <w:rPr>
                <w:rFonts w:ascii="Times New Roman" w:hAnsi="Times New Roman" w:cs="Times New Roman" w:hint="eastAsia"/>
                <w:color w:val="000000"/>
                <w:sz w:val="18"/>
                <w:szCs w:val="18"/>
              </w:rPr>
              <w:t>2%</w:t>
            </w:r>
            <w:r>
              <w:rPr>
                <w:rFonts w:ascii="Times New Roman" w:hAnsi="Times New Roman" w:cs="Times New Roman" w:hint="eastAsia"/>
                <w:color w:val="000000"/>
                <w:sz w:val="18"/>
                <w:szCs w:val="18"/>
              </w:rPr>
              <w:t>（以酸计）</w:t>
            </w:r>
          </w:p>
        </w:tc>
      </w:tr>
      <w:tr w:rsidR="003C66C0">
        <w:trPr>
          <w:trHeight w:val="432"/>
          <w:jc w:val="center"/>
        </w:trPr>
        <w:tc>
          <w:tcPr>
            <w:tcW w:w="397" w:type="dxa"/>
            <w:shd w:val="clear" w:color="000000" w:fill="FFFFFF"/>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29</w:t>
            </w:r>
          </w:p>
        </w:tc>
        <w:tc>
          <w:tcPr>
            <w:tcW w:w="1720" w:type="dxa"/>
            <w:shd w:val="clear" w:color="auto" w:fill="auto"/>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color w:val="000000"/>
                <w:sz w:val="18"/>
                <w:szCs w:val="18"/>
              </w:rPr>
              <w:t>羟甲基甘氨酸钠</w:t>
            </w:r>
          </w:p>
        </w:tc>
        <w:tc>
          <w:tcPr>
            <w:tcW w:w="2976"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hint="eastAsia"/>
                <w:color w:val="000000"/>
                <w:sz w:val="18"/>
                <w:szCs w:val="18"/>
              </w:rPr>
              <w:t>S</w:t>
            </w:r>
            <w:r>
              <w:rPr>
                <w:rFonts w:ascii="Times New Roman" w:hAnsi="Times New Roman" w:cs="Times New Roman"/>
                <w:color w:val="000000"/>
                <w:sz w:val="18"/>
                <w:szCs w:val="18"/>
              </w:rPr>
              <w:t>odium hydroxymethylamino</w:t>
            </w:r>
            <w:r>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acetate</w:t>
            </w:r>
          </w:p>
        </w:tc>
        <w:tc>
          <w:tcPr>
            <w:tcW w:w="2977"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hint="eastAsia"/>
                <w:color w:val="000000"/>
                <w:sz w:val="18"/>
                <w:szCs w:val="18"/>
              </w:rPr>
              <w:t>S</w:t>
            </w:r>
            <w:r>
              <w:rPr>
                <w:rFonts w:ascii="Times New Roman" w:hAnsi="Times New Roman" w:cs="Times New Roman"/>
                <w:color w:val="000000"/>
                <w:sz w:val="18"/>
                <w:szCs w:val="18"/>
              </w:rPr>
              <w:t>odium hydroxymehtylglycinate</w:t>
            </w:r>
          </w:p>
        </w:tc>
        <w:tc>
          <w:tcPr>
            <w:tcW w:w="1400"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hint="eastAsia"/>
                <w:color w:val="000000"/>
                <w:sz w:val="18"/>
                <w:szCs w:val="18"/>
              </w:rPr>
              <w:t>0.5%</w:t>
            </w:r>
          </w:p>
        </w:tc>
      </w:tr>
      <w:tr w:rsidR="003C66C0">
        <w:trPr>
          <w:trHeight w:val="432"/>
          <w:jc w:val="center"/>
        </w:trPr>
        <w:tc>
          <w:tcPr>
            <w:tcW w:w="397" w:type="dxa"/>
            <w:shd w:val="clear" w:color="000000" w:fill="FFFFFF"/>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30</w:t>
            </w:r>
          </w:p>
        </w:tc>
        <w:tc>
          <w:tcPr>
            <w:tcW w:w="1720" w:type="dxa"/>
            <w:shd w:val="clear" w:color="auto" w:fill="auto"/>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color w:val="000000"/>
                <w:sz w:val="18"/>
                <w:szCs w:val="18"/>
              </w:rPr>
              <w:t>山梨酸及其盐类</w:t>
            </w:r>
            <w:r>
              <w:rPr>
                <w:rFonts w:ascii="Times New Roman" w:hAnsi="Times New Roman" w:cs="Times New Roman"/>
                <w:color w:val="000000"/>
                <w:sz w:val="18"/>
                <w:szCs w:val="18"/>
                <w:vertAlign w:val="superscript"/>
              </w:rPr>
              <w:t>a</w:t>
            </w:r>
          </w:p>
        </w:tc>
        <w:tc>
          <w:tcPr>
            <w:tcW w:w="2976"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hint="eastAsia"/>
                <w:color w:val="000000"/>
                <w:sz w:val="18"/>
                <w:szCs w:val="18"/>
              </w:rPr>
              <w:t>S</w:t>
            </w:r>
            <w:r>
              <w:rPr>
                <w:rFonts w:ascii="Times New Roman" w:hAnsi="Times New Roman" w:cs="Times New Roman"/>
                <w:color w:val="000000"/>
                <w:sz w:val="18"/>
                <w:szCs w:val="18"/>
              </w:rPr>
              <w:t>orbic acid (hexa-2,4-dienoic acid) and its salts</w:t>
            </w:r>
          </w:p>
        </w:tc>
        <w:tc>
          <w:tcPr>
            <w:tcW w:w="2977"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hint="eastAsia"/>
                <w:color w:val="000000"/>
                <w:sz w:val="18"/>
                <w:szCs w:val="18"/>
              </w:rPr>
              <w:t>S</w:t>
            </w:r>
            <w:r>
              <w:rPr>
                <w:rFonts w:ascii="Times New Roman" w:hAnsi="Times New Roman" w:cs="Times New Roman"/>
                <w:color w:val="000000"/>
                <w:sz w:val="18"/>
                <w:szCs w:val="18"/>
              </w:rPr>
              <w:t>orbic acid and its salts</w:t>
            </w:r>
          </w:p>
        </w:tc>
        <w:tc>
          <w:tcPr>
            <w:tcW w:w="1400"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hint="eastAsia"/>
                <w:color w:val="000000"/>
                <w:sz w:val="18"/>
                <w:szCs w:val="18"/>
              </w:rPr>
              <w:t>总量</w:t>
            </w:r>
            <w:r>
              <w:rPr>
                <w:rFonts w:ascii="Times New Roman" w:hAnsi="Times New Roman" w:cs="Times New Roman" w:hint="eastAsia"/>
                <w:color w:val="000000"/>
                <w:sz w:val="18"/>
                <w:szCs w:val="18"/>
              </w:rPr>
              <w:t>0.6%</w:t>
            </w:r>
            <w:r>
              <w:rPr>
                <w:rFonts w:ascii="Times New Roman" w:hAnsi="Times New Roman" w:cs="Times New Roman" w:hint="eastAsia"/>
                <w:color w:val="000000"/>
                <w:sz w:val="18"/>
                <w:szCs w:val="18"/>
              </w:rPr>
              <w:t>（以酸计）</w:t>
            </w:r>
          </w:p>
        </w:tc>
      </w:tr>
      <w:tr w:rsidR="003C66C0">
        <w:trPr>
          <w:trHeight w:val="288"/>
          <w:jc w:val="center"/>
        </w:trPr>
        <w:tc>
          <w:tcPr>
            <w:tcW w:w="397" w:type="dxa"/>
            <w:shd w:val="clear" w:color="000000" w:fill="FFFFFF"/>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31</w:t>
            </w:r>
          </w:p>
        </w:tc>
        <w:tc>
          <w:tcPr>
            <w:tcW w:w="1720" w:type="dxa"/>
            <w:shd w:val="clear" w:color="auto" w:fill="auto"/>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color w:val="000000"/>
                <w:sz w:val="18"/>
                <w:szCs w:val="18"/>
              </w:rPr>
              <w:t>三氯卡班</w:t>
            </w:r>
          </w:p>
        </w:tc>
        <w:tc>
          <w:tcPr>
            <w:tcW w:w="2976"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hint="eastAsia"/>
                <w:color w:val="000000"/>
                <w:sz w:val="18"/>
                <w:szCs w:val="18"/>
              </w:rPr>
              <w:t>T</w:t>
            </w:r>
            <w:r>
              <w:rPr>
                <w:rFonts w:ascii="Times New Roman" w:hAnsi="Times New Roman" w:cs="Times New Roman"/>
                <w:color w:val="000000"/>
                <w:sz w:val="18"/>
                <w:szCs w:val="18"/>
              </w:rPr>
              <w:t>riclocarban (INN)</w:t>
            </w:r>
          </w:p>
        </w:tc>
        <w:tc>
          <w:tcPr>
            <w:tcW w:w="2977"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hint="eastAsia"/>
                <w:color w:val="000000"/>
                <w:sz w:val="18"/>
                <w:szCs w:val="18"/>
              </w:rPr>
              <w:t>T</w:t>
            </w:r>
            <w:r>
              <w:rPr>
                <w:rFonts w:ascii="Times New Roman" w:hAnsi="Times New Roman" w:cs="Times New Roman"/>
                <w:color w:val="000000"/>
                <w:sz w:val="18"/>
                <w:szCs w:val="18"/>
              </w:rPr>
              <w:t>riclocarban</w:t>
            </w:r>
          </w:p>
        </w:tc>
        <w:tc>
          <w:tcPr>
            <w:tcW w:w="1400" w:type="dxa"/>
            <w:shd w:val="clear" w:color="000000" w:fill="FFFFFF"/>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0.2%</w:t>
            </w:r>
            <w:r>
              <w:rPr>
                <w:rFonts w:ascii="Times New Roman" w:hAnsi="Times New Roman" w:cs="Times New Roman" w:hint="eastAsia"/>
                <w:color w:val="000000"/>
                <w:sz w:val="18"/>
                <w:szCs w:val="18"/>
              </w:rPr>
              <w:t>。纯度标准：</w:t>
            </w:r>
            <w:r>
              <w:rPr>
                <w:rFonts w:ascii="Times New Roman" w:hAnsi="Times New Roman" w:cs="Times New Roman" w:hint="eastAsia"/>
                <w:color w:val="000000"/>
                <w:sz w:val="18"/>
                <w:szCs w:val="18"/>
              </w:rPr>
              <w:t>3,3</w:t>
            </w:r>
            <w:r>
              <w:rPr>
                <w:rFonts w:ascii="Times New Roman" w:hAnsi="Times New Roman" w:cs="Times New Roman"/>
                <w:color w:val="000000"/>
                <w:sz w:val="18"/>
                <w:szCs w:val="18"/>
              </w:rPr>
              <w:t>′</w:t>
            </w:r>
            <w:r>
              <w:rPr>
                <w:rFonts w:ascii="Times New Roman" w:hAnsi="Times New Roman" w:cs="Times New Roman" w:hint="eastAsia"/>
                <w:color w:val="000000"/>
                <w:sz w:val="18"/>
                <w:szCs w:val="18"/>
              </w:rPr>
              <w:t>, 4,4</w:t>
            </w:r>
            <w:r>
              <w:rPr>
                <w:rFonts w:ascii="Times New Roman" w:hAnsi="Times New Roman" w:cs="Times New Roman"/>
                <w:color w:val="000000"/>
                <w:sz w:val="18"/>
                <w:szCs w:val="18"/>
              </w:rPr>
              <w:t>′</w:t>
            </w:r>
            <w:r>
              <w:rPr>
                <w:rFonts w:ascii="Times New Roman" w:hAnsi="Times New Roman" w:cs="Times New Roman" w:hint="eastAsia"/>
                <w:color w:val="000000"/>
                <w:sz w:val="18"/>
                <w:szCs w:val="18"/>
              </w:rPr>
              <w:t>-</w:t>
            </w:r>
            <w:r>
              <w:rPr>
                <w:rFonts w:ascii="Times New Roman" w:hAnsi="Times New Roman" w:cs="Times New Roman" w:hint="eastAsia"/>
                <w:color w:val="000000"/>
                <w:sz w:val="18"/>
                <w:szCs w:val="18"/>
              </w:rPr>
              <w:t>四氯偶氮苯少于</w:t>
            </w:r>
            <w:r>
              <w:rPr>
                <w:rFonts w:ascii="Times New Roman" w:hAnsi="Times New Roman" w:cs="Times New Roman" w:hint="eastAsia"/>
                <w:color w:val="000000"/>
                <w:sz w:val="18"/>
                <w:szCs w:val="18"/>
              </w:rPr>
              <w:t>1 mg/kg</w:t>
            </w:r>
            <w:r>
              <w:rPr>
                <w:rFonts w:ascii="Times New Roman" w:hAnsi="Times New Roman" w:cs="Times New Roman" w:hint="eastAsia"/>
                <w:color w:val="000000"/>
                <w:sz w:val="18"/>
                <w:szCs w:val="18"/>
              </w:rPr>
              <w:t>；</w:t>
            </w:r>
            <w:r>
              <w:rPr>
                <w:rFonts w:ascii="Times New Roman" w:hAnsi="Times New Roman" w:cs="Times New Roman" w:hint="eastAsia"/>
                <w:color w:val="000000"/>
                <w:sz w:val="18"/>
                <w:szCs w:val="18"/>
              </w:rPr>
              <w:t>3,3</w:t>
            </w:r>
            <w:r>
              <w:rPr>
                <w:rFonts w:ascii="Times New Roman" w:hAnsi="Times New Roman" w:cs="Times New Roman"/>
                <w:color w:val="000000"/>
                <w:sz w:val="18"/>
                <w:szCs w:val="18"/>
              </w:rPr>
              <w:t>′</w:t>
            </w:r>
            <w:r>
              <w:rPr>
                <w:rFonts w:ascii="Times New Roman" w:hAnsi="Times New Roman" w:cs="Times New Roman" w:hint="eastAsia"/>
                <w:color w:val="000000"/>
                <w:sz w:val="18"/>
                <w:szCs w:val="18"/>
              </w:rPr>
              <w:t>, 4,4</w:t>
            </w:r>
            <w:r>
              <w:rPr>
                <w:rFonts w:ascii="Times New Roman" w:hAnsi="Times New Roman" w:cs="Times New Roman"/>
                <w:color w:val="000000"/>
                <w:sz w:val="18"/>
                <w:szCs w:val="18"/>
              </w:rPr>
              <w:t>′</w:t>
            </w:r>
            <w:r>
              <w:rPr>
                <w:rFonts w:ascii="Times New Roman" w:hAnsi="Times New Roman" w:cs="Times New Roman" w:hint="eastAsia"/>
                <w:color w:val="000000"/>
                <w:sz w:val="18"/>
                <w:szCs w:val="18"/>
              </w:rPr>
              <w:t>-</w:t>
            </w:r>
            <w:r>
              <w:rPr>
                <w:rFonts w:ascii="Times New Roman" w:hAnsi="Times New Roman" w:cs="Times New Roman" w:hint="eastAsia"/>
                <w:color w:val="000000"/>
                <w:sz w:val="18"/>
                <w:szCs w:val="18"/>
              </w:rPr>
              <w:t>四氯氧化偶氮苯少于</w:t>
            </w:r>
            <w:r>
              <w:rPr>
                <w:rFonts w:ascii="Times New Roman" w:hAnsi="Times New Roman" w:cs="Times New Roman" w:hint="eastAsia"/>
                <w:color w:val="000000"/>
                <w:sz w:val="18"/>
                <w:szCs w:val="18"/>
              </w:rPr>
              <w:t>1 mg/kg</w:t>
            </w:r>
          </w:p>
        </w:tc>
      </w:tr>
      <w:tr w:rsidR="003C66C0">
        <w:trPr>
          <w:trHeight w:val="288"/>
          <w:jc w:val="center"/>
        </w:trPr>
        <w:tc>
          <w:tcPr>
            <w:tcW w:w="397" w:type="dxa"/>
            <w:shd w:val="clear" w:color="000000" w:fill="FFFFFF"/>
            <w:vAlign w:val="center"/>
          </w:tcPr>
          <w:p w:rsidR="003C66C0" w:rsidRDefault="003C66C0">
            <w:pPr>
              <w:jc w:val="center"/>
              <w:rPr>
                <w:rFonts w:ascii="Times New Roman" w:hAnsi="Times New Roman" w:cs="Times New Roman"/>
                <w:color w:val="000000"/>
                <w:sz w:val="18"/>
                <w:szCs w:val="18"/>
              </w:rPr>
            </w:pPr>
            <w:r>
              <w:rPr>
                <w:rFonts w:ascii="Times New Roman" w:hAnsi="Times New Roman" w:cs="Times New Roman"/>
                <w:color w:val="000000"/>
                <w:sz w:val="18"/>
                <w:szCs w:val="18"/>
              </w:rPr>
              <w:t>32</w:t>
            </w:r>
          </w:p>
        </w:tc>
        <w:tc>
          <w:tcPr>
            <w:tcW w:w="1720" w:type="dxa"/>
            <w:shd w:val="clear" w:color="auto" w:fill="auto"/>
            <w:vAlign w:val="center"/>
          </w:tcPr>
          <w:p w:rsidR="003C66C0" w:rsidRDefault="003C66C0">
            <w:pPr>
              <w:ind w:rightChars="-50" w:right="-120"/>
              <w:jc w:val="both"/>
              <w:rPr>
                <w:rFonts w:ascii="Times New Roman" w:hAnsi="Times New Roman" w:cs="Times New Roman"/>
                <w:color w:val="000000"/>
                <w:sz w:val="18"/>
                <w:szCs w:val="18"/>
              </w:rPr>
            </w:pPr>
            <w:r>
              <w:rPr>
                <w:rFonts w:ascii="Times New Roman" w:hAnsi="Times New Roman" w:cs="Times New Roman"/>
                <w:color w:val="000000"/>
                <w:sz w:val="18"/>
                <w:szCs w:val="18"/>
              </w:rPr>
              <w:t>十一烯酸及其盐类</w:t>
            </w:r>
            <w:r>
              <w:rPr>
                <w:rFonts w:ascii="Times New Roman" w:hAnsi="Times New Roman" w:cs="Times New Roman"/>
                <w:color w:val="000000"/>
                <w:sz w:val="18"/>
                <w:szCs w:val="18"/>
                <w:vertAlign w:val="superscript"/>
              </w:rPr>
              <w:t>a</w:t>
            </w:r>
          </w:p>
        </w:tc>
        <w:tc>
          <w:tcPr>
            <w:tcW w:w="2976"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hint="eastAsia"/>
                <w:color w:val="000000"/>
                <w:sz w:val="18"/>
                <w:szCs w:val="18"/>
              </w:rPr>
              <w:t>U</w:t>
            </w:r>
            <w:r>
              <w:rPr>
                <w:rFonts w:ascii="Times New Roman" w:hAnsi="Times New Roman" w:cs="Times New Roman"/>
                <w:color w:val="000000"/>
                <w:sz w:val="18"/>
                <w:szCs w:val="18"/>
              </w:rPr>
              <w:t>ndec-10-enoic acid and salts</w:t>
            </w:r>
          </w:p>
        </w:tc>
        <w:tc>
          <w:tcPr>
            <w:tcW w:w="2977"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hint="eastAsia"/>
                <w:color w:val="000000"/>
                <w:sz w:val="18"/>
                <w:szCs w:val="18"/>
              </w:rPr>
              <w:t>U</w:t>
            </w:r>
            <w:r>
              <w:rPr>
                <w:rFonts w:ascii="Times New Roman" w:hAnsi="Times New Roman" w:cs="Times New Roman"/>
                <w:color w:val="000000"/>
                <w:sz w:val="18"/>
                <w:szCs w:val="18"/>
              </w:rPr>
              <w:t>ndecylenic acid and salts</w:t>
            </w:r>
          </w:p>
        </w:tc>
        <w:tc>
          <w:tcPr>
            <w:tcW w:w="1400" w:type="dxa"/>
            <w:shd w:val="clear" w:color="000000" w:fill="FFFFFF"/>
            <w:vAlign w:val="center"/>
          </w:tcPr>
          <w:p w:rsidR="003C66C0" w:rsidRDefault="003C66C0">
            <w:pPr>
              <w:jc w:val="both"/>
              <w:rPr>
                <w:rFonts w:ascii="Times New Roman" w:hAnsi="Times New Roman" w:cs="Times New Roman"/>
                <w:color w:val="000000"/>
                <w:sz w:val="18"/>
                <w:szCs w:val="18"/>
              </w:rPr>
            </w:pPr>
            <w:r>
              <w:rPr>
                <w:rFonts w:ascii="Times New Roman" w:hAnsi="Times New Roman" w:cs="Times New Roman" w:hint="eastAsia"/>
                <w:color w:val="000000"/>
                <w:sz w:val="18"/>
                <w:szCs w:val="18"/>
              </w:rPr>
              <w:t>总量</w:t>
            </w:r>
            <w:r>
              <w:rPr>
                <w:rFonts w:ascii="Times New Roman" w:hAnsi="Times New Roman" w:cs="Times New Roman" w:hint="eastAsia"/>
                <w:color w:val="000000"/>
                <w:sz w:val="18"/>
                <w:szCs w:val="18"/>
              </w:rPr>
              <w:t>0.2%</w:t>
            </w:r>
            <w:r>
              <w:rPr>
                <w:rFonts w:ascii="Times New Roman" w:hAnsi="Times New Roman" w:cs="Times New Roman" w:hint="eastAsia"/>
                <w:color w:val="000000"/>
                <w:sz w:val="18"/>
                <w:szCs w:val="18"/>
              </w:rPr>
              <w:t>（以酸计）</w:t>
            </w:r>
          </w:p>
        </w:tc>
      </w:tr>
      <w:tr w:rsidR="003C66C0">
        <w:trPr>
          <w:trHeight w:val="644"/>
          <w:jc w:val="center"/>
        </w:trPr>
        <w:tc>
          <w:tcPr>
            <w:tcW w:w="9470" w:type="dxa"/>
            <w:gridSpan w:val="5"/>
            <w:shd w:val="clear" w:color="000000" w:fill="FFFFFF"/>
            <w:vAlign w:val="center"/>
          </w:tcPr>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注</w:t>
            </w:r>
            <w:r>
              <w:rPr>
                <w:rFonts w:ascii="Times New Roman" w:hAnsi="Times New Roman" w:cs="Times New Roman" w:hint="eastAsia"/>
                <w:color w:val="000000"/>
                <w:sz w:val="18"/>
                <w:szCs w:val="18"/>
              </w:rPr>
              <w:t>1</w:t>
            </w:r>
            <w:r>
              <w:rPr>
                <w:rFonts w:ascii="Times New Roman" w:hAnsi="Times New Roman" w:cs="Times New Roman" w:hint="eastAsia"/>
                <w:color w:val="000000"/>
                <w:sz w:val="18"/>
                <w:szCs w:val="18"/>
              </w:rPr>
              <w:t>：表中所列防腐剂均为加入洗涤剂中以抑制微生物在该洗涤剂中生长为目的的物质。</w:t>
            </w:r>
          </w:p>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rPr>
              <w:t>注</w:t>
            </w:r>
            <w:r>
              <w:rPr>
                <w:rFonts w:ascii="Times New Roman" w:hAnsi="Times New Roman" w:cs="Times New Roman" w:hint="eastAsia"/>
                <w:color w:val="000000"/>
                <w:sz w:val="18"/>
                <w:szCs w:val="18"/>
              </w:rPr>
              <w:t>2</w:t>
            </w:r>
            <w:r>
              <w:rPr>
                <w:rFonts w:ascii="Times New Roman" w:hAnsi="Times New Roman" w:cs="Times New Roman" w:hint="eastAsia"/>
                <w:color w:val="000000"/>
                <w:sz w:val="18"/>
                <w:szCs w:val="18"/>
              </w:rPr>
              <w:t>：洗涤剂产品中其他具有抗微生物作用的物质，如许多精油（</w:t>
            </w:r>
            <w:r>
              <w:rPr>
                <w:rFonts w:ascii="Times New Roman" w:hAnsi="Times New Roman" w:cs="Times New Roman" w:hint="eastAsia"/>
                <w:color w:val="000000"/>
                <w:sz w:val="18"/>
                <w:szCs w:val="18"/>
              </w:rPr>
              <w:t>essential oil</w:t>
            </w:r>
            <w:r>
              <w:rPr>
                <w:rFonts w:ascii="Times New Roman" w:hAnsi="Times New Roman" w:cs="Times New Roman" w:hint="eastAsia"/>
                <w:color w:val="000000"/>
                <w:sz w:val="18"/>
                <w:szCs w:val="18"/>
              </w:rPr>
              <w:t>）和某些醇类，不包括在本表之列。</w:t>
            </w:r>
          </w:p>
          <w:p w:rsidR="003C66C0" w:rsidRDefault="003C66C0">
            <w:pPr>
              <w:ind w:left="450" w:hangingChars="250" w:hanging="450"/>
              <w:rPr>
                <w:rFonts w:ascii="Times New Roman" w:hAnsi="Times New Roman" w:cs="Times New Roman"/>
                <w:color w:val="000000"/>
                <w:sz w:val="18"/>
                <w:szCs w:val="18"/>
              </w:rPr>
            </w:pPr>
            <w:r>
              <w:rPr>
                <w:rFonts w:ascii="Times New Roman" w:hAnsi="Times New Roman" w:cs="Times New Roman" w:hint="eastAsia"/>
                <w:color w:val="000000"/>
                <w:sz w:val="18"/>
                <w:szCs w:val="18"/>
              </w:rPr>
              <w:t>注</w:t>
            </w:r>
            <w:r>
              <w:rPr>
                <w:rFonts w:ascii="Times New Roman" w:hAnsi="Times New Roman" w:cs="Times New Roman" w:hint="eastAsia"/>
                <w:color w:val="000000"/>
                <w:sz w:val="18"/>
                <w:szCs w:val="18"/>
              </w:rPr>
              <w:t>3</w:t>
            </w:r>
            <w:r>
              <w:rPr>
                <w:rFonts w:ascii="Times New Roman" w:hAnsi="Times New Roman" w:cs="Times New Roman" w:hint="eastAsia"/>
                <w:color w:val="000000"/>
                <w:sz w:val="18"/>
                <w:szCs w:val="18"/>
              </w:rPr>
              <w:t>：表中“盐类”系指某防腐剂与阳离子钠、钾、钙、镁、铵和醇铵所称的盐类；或指该物质与阴离子所成的氯化物、溴化物、硫酸盐和醋酸盐等盐类。表中“酯类”系指甲基、乙基、丙基、异丙基、丁基、异丁基和苯基酯。无机亚硫酸盐和亚硫酸氢盐是指：亚硫酸钠、亚硫酸钾、亚硫酸铵、亚硫酸氢钠、亚硫酸氢钾、亚硫酸氢铵、焦亚硫酸钠、焦亚硫酸钾等。</w:t>
            </w:r>
          </w:p>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vertAlign w:val="superscript"/>
              </w:rPr>
              <w:t>a</w:t>
            </w:r>
            <w:r>
              <w:rPr>
                <w:rFonts w:ascii="Times New Roman" w:hAnsi="Times New Roman" w:cs="Times New Roman" w:hint="eastAsia"/>
                <w:color w:val="000000"/>
                <w:sz w:val="18"/>
                <w:szCs w:val="18"/>
              </w:rPr>
              <w:t>这些物质也可以作为其他用途添加在洗涤剂中，但是其在洗涤剂中的使用浓度同样应该满足本表的规定。</w:t>
            </w:r>
          </w:p>
          <w:p w:rsidR="003C66C0" w:rsidRDefault="003C66C0">
            <w:pPr>
              <w:rPr>
                <w:rFonts w:ascii="Times New Roman" w:hAnsi="Times New Roman" w:cs="Times New Roman"/>
                <w:color w:val="000000"/>
                <w:sz w:val="18"/>
                <w:szCs w:val="18"/>
              </w:rPr>
            </w:pPr>
            <w:r>
              <w:rPr>
                <w:rFonts w:ascii="Times New Roman" w:hAnsi="Times New Roman" w:cs="Times New Roman" w:hint="eastAsia"/>
                <w:color w:val="000000"/>
                <w:sz w:val="18"/>
                <w:szCs w:val="18"/>
                <w:vertAlign w:val="superscript"/>
              </w:rPr>
              <w:t>b</w:t>
            </w:r>
            <w:r>
              <w:rPr>
                <w:rFonts w:ascii="Times New Roman" w:hAnsi="Times New Roman" w:cs="Times New Roman" w:hint="eastAsia"/>
                <w:color w:val="000000"/>
                <w:sz w:val="18"/>
                <w:szCs w:val="18"/>
              </w:rPr>
              <w:t>这类物质不包括</w:t>
            </w:r>
            <w:r>
              <w:rPr>
                <w:rFonts w:ascii="Times New Roman" w:hAnsi="Times New Roman" w:cs="Times New Roman" w:hint="eastAsia"/>
                <w:color w:val="000000"/>
                <w:sz w:val="18"/>
                <w:szCs w:val="18"/>
              </w:rPr>
              <w:t>4-</w:t>
            </w:r>
            <w:r>
              <w:rPr>
                <w:rFonts w:ascii="Times New Roman" w:hAnsi="Times New Roman" w:cs="Times New Roman" w:hint="eastAsia"/>
                <w:color w:val="000000"/>
                <w:sz w:val="18"/>
                <w:szCs w:val="18"/>
              </w:rPr>
              <w:t>羟基苯甲酸异丙酯（</w:t>
            </w:r>
            <w:r>
              <w:rPr>
                <w:rFonts w:ascii="Times New Roman" w:hAnsi="Times New Roman" w:cs="Times New Roman" w:hint="eastAsia"/>
                <w:color w:val="000000"/>
                <w:sz w:val="18"/>
                <w:szCs w:val="18"/>
              </w:rPr>
              <w:t>isopropylparaben</w:t>
            </w:r>
            <w:r>
              <w:rPr>
                <w:rFonts w:ascii="Times New Roman" w:hAnsi="Times New Roman" w:cs="Times New Roman" w:hint="eastAsia"/>
                <w:color w:val="000000"/>
                <w:sz w:val="18"/>
                <w:szCs w:val="18"/>
              </w:rPr>
              <w:t>）及其盐，</w:t>
            </w:r>
            <w:r>
              <w:rPr>
                <w:rFonts w:ascii="Times New Roman" w:hAnsi="Times New Roman" w:cs="Times New Roman" w:hint="eastAsia"/>
                <w:color w:val="000000"/>
                <w:sz w:val="18"/>
                <w:szCs w:val="18"/>
              </w:rPr>
              <w:t>4-</w:t>
            </w:r>
            <w:r>
              <w:rPr>
                <w:rFonts w:ascii="Times New Roman" w:hAnsi="Times New Roman" w:cs="Times New Roman" w:hint="eastAsia"/>
                <w:color w:val="000000"/>
                <w:sz w:val="18"/>
                <w:szCs w:val="18"/>
              </w:rPr>
              <w:t>羟基苯甲酸异丁酯（</w:t>
            </w:r>
            <w:r>
              <w:rPr>
                <w:rFonts w:ascii="Times New Roman" w:hAnsi="Times New Roman" w:cs="Times New Roman" w:hint="eastAsia"/>
                <w:color w:val="000000"/>
                <w:sz w:val="18"/>
                <w:szCs w:val="18"/>
              </w:rPr>
              <w:t>isobutylparaben</w:t>
            </w:r>
            <w:r>
              <w:rPr>
                <w:rFonts w:ascii="Times New Roman" w:hAnsi="Times New Roman" w:cs="Times New Roman" w:hint="eastAsia"/>
                <w:color w:val="000000"/>
                <w:sz w:val="18"/>
                <w:szCs w:val="18"/>
              </w:rPr>
              <w:t>）及其盐，</w:t>
            </w:r>
            <w:r>
              <w:rPr>
                <w:rFonts w:ascii="Times New Roman" w:hAnsi="Times New Roman" w:cs="Times New Roman" w:hint="eastAsia"/>
                <w:color w:val="000000"/>
                <w:sz w:val="18"/>
                <w:szCs w:val="18"/>
              </w:rPr>
              <w:t>4-</w:t>
            </w:r>
            <w:r>
              <w:rPr>
                <w:rFonts w:ascii="Times New Roman" w:hAnsi="Times New Roman" w:cs="Times New Roman" w:hint="eastAsia"/>
                <w:color w:val="000000"/>
                <w:sz w:val="18"/>
                <w:szCs w:val="18"/>
              </w:rPr>
              <w:t>羟基苯甲酸苯酯（</w:t>
            </w:r>
            <w:r>
              <w:rPr>
                <w:rFonts w:ascii="Times New Roman" w:hAnsi="Times New Roman" w:cs="Times New Roman" w:hint="eastAsia"/>
                <w:color w:val="000000"/>
                <w:sz w:val="18"/>
                <w:szCs w:val="18"/>
              </w:rPr>
              <w:t>phenylparaben</w:t>
            </w:r>
            <w:r>
              <w:rPr>
                <w:rFonts w:ascii="Times New Roman" w:hAnsi="Times New Roman" w:cs="Times New Roman" w:hint="eastAsia"/>
                <w:color w:val="000000"/>
                <w:sz w:val="18"/>
                <w:szCs w:val="18"/>
              </w:rPr>
              <w:t>），</w:t>
            </w:r>
            <w:r>
              <w:rPr>
                <w:rFonts w:ascii="Times New Roman" w:hAnsi="Times New Roman" w:cs="Times New Roman" w:hint="eastAsia"/>
                <w:color w:val="000000"/>
                <w:sz w:val="18"/>
                <w:szCs w:val="18"/>
              </w:rPr>
              <w:t>4-</w:t>
            </w:r>
            <w:r>
              <w:rPr>
                <w:rFonts w:ascii="Times New Roman" w:hAnsi="Times New Roman" w:cs="Times New Roman" w:hint="eastAsia"/>
                <w:color w:val="000000"/>
                <w:sz w:val="18"/>
                <w:szCs w:val="18"/>
              </w:rPr>
              <w:t>羟基苯甲酸苄酯及其盐，</w:t>
            </w:r>
            <w:r>
              <w:rPr>
                <w:rFonts w:ascii="Times New Roman" w:hAnsi="Times New Roman" w:cs="Times New Roman" w:hint="eastAsia"/>
                <w:color w:val="000000"/>
                <w:sz w:val="18"/>
                <w:szCs w:val="18"/>
              </w:rPr>
              <w:t>4</w:t>
            </w:r>
            <w:r>
              <w:rPr>
                <w:rFonts w:ascii="Times New Roman" w:hAnsi="Times New Roman" w:cs="Times New Roman"/>
                <w:color w:val="000000"/>
                <w:sz w:val="18"/>
                <w:szCs w:val="18"/>
              </w:rPr>
              <w:t>-</w:t>
            </w:r>
            <w:r>
              <w:rPr>
                <w:rFonts w:ascii="Times New Roman" w:hAnsi="Times New Roman" w:cs="Times New Roman" w:hint="eastAsia"/>
                <w:color w:val="000000"/>
                <w:sz w:val="18"/>
                <w:szCs w:val="18"/>
              </w:rPr>
              <w:t>羟基苯甲酸戊酯及其盐。</w:t>
            </w:r>
          </w:p>
        </w:tc>
      </w:tr>
    </w:tbl>
    <w:p w:rsidR="003C66C0" w:rsidRDefault="003C66C0">
      <w:pPr>
        <w:ind w:left="720" w:hangingChars="300" w:hanging="720"/>
      </w:pPr>
      <w:r>
        <w:br w:type="page"/>
      </w:r>
    </w:p>
    <w:p w:rsidR="003C66C0" w:rsidRDefault="003C66C0">
      <w:pPr>
        <w:autoSpaceDE w:val="0"/>
        <w:autoSpaceDN w:val="0"/>
        <w:ind w:leftChars="-1" w:left="-2" w:firstLine="1"/>
        <w:jc w:val="center"/>
        <w:rPr>
          <w:rFonts w:cs="Times New Roman"/>
          <w:color w:val="000000"/>
          <w:szCs w:val="18"/>
        </w:rPr>
      </w:pPr>
      <w:r>
        <w:rPr>
          <w:rFonts w:cs="Times New Roman"/>
          <w:color w:val="000000"/>
          <w:szCs w:val="18"/>
        </w:rPr>
        <w:lastRenderedPageBreak/>
        <w:t>附录</w:t>
      </w:r>
      <w:r>
        <w:rPr>
          <w:rFonts w:cs="Times New Roman" w:hint="eastAsia"/>
          <w:color w:val="000000"/>
          <w:szCs w:val="18"/>
        </w:rPr>
        <w:t>B</w:t>
      </w:r>
    </w:p>
    <w:p w:rsidR="003C66C0" w:rsidRDefault="003C66C0">
      <w:pPr>
        <w:autoSpaceDE w:val="0"/>
        <w:autoSpaceDN w:val="0"/>
        <w:ind w:leftChars="-1" w:left="-2" w:firstLine="1"/>
        <w:jc w:val="center"/>
        <w:rPr>
          <w:rFonts w:ascii="Times New Roman" w:cs="Times New Roman"/>
          <w:color w:val="000000"/>
          <w:szCs w:val="18"/>
        </w:rPr>
      </w:pPr>
      <w:r>
        <w:rPr>
          <w:rFonts w:cs="Times New Roman"/>
          <w:color w:val="000000"/>
          <w:szCs w:val="18"/>
        </w:rPr>
        <w:t>（规范性附录）</w:t>
      </w:r>
    </w:p>
    <w:p w:rsidR="003C66C0" w:rsidRDefault="003C66C0">
      <w:pPr>
        <w:autoSpaceDE w:val="0"/>
        <w:autoSpaceDN w:val="0"/>
        <w:ind w:leftChars="-1" w:left="-2" w:firstLine="1"/>
        <w:jc w:val="center"/>
        <w:rPr>
          <w:rFonts w:cs="Times New Roman"/>
          <w:color w:val="000000"/>
          <w:szCs w:val="18"/>
        </w:rPr>
      </w:pPr>
      <w:r>
        <w:rPr>
          <w:rFonts w:cs="Times New Roman" w:hint="eastAsia"/>
          <w:color w:val="000000"/>
          <w:szCs w:val="18"/>
        </w:rPr>
        <w:t>B类产品允许使用的原料（成分）名单</w:t>
      </w:r>
    </w:p>
    <w:p w:rsidR="003C66C0" w:rsidRDefault="003C66C0">
      <w:pPr>
        <w:autoSpaceDE w:val="0"/>
        <w:autoSpaceDN w:val="0"/>
        <w:ind w:leftChars="-1" w:left="-2" w:firstLine="1"/>
        <w:jc w:val="center"/>
        <w:rPr>
          <w:rFonts w:cs="Times New Roman"/>
          <w:color w:val="000000"/>
          <w:sz w:val="18"/>
          <w:szCs w:val="18"/>
        </w:rPr>
      </w:pPr>
    </w:p>
    <w:p w:rsidR="003C66C0" w:rsidRDefault="003C66C0">
      <w:pPr>
        <w:spacing w:line="300" w:lineRule="auto"/>
        <w:jc w:val="center"/>
        <w:rPr>
          <w:rFonts w:cs="Times New Roman"/>
          <w:b/>
          <w:color w:val="000000"/>
          <w:szCs w:val="21"/>
        </w:rPr>
      </w:pPr>
      <w:r>
        <w:rPr>
          <w:rFonts w:cs="Times New Roman" w:hint="eastAsia"/>
          <w:b/>
          <w:color w:val="000000"/>
          <w:szCs w:val="21"/>
        </w:rPr>
        <w:t>表B</w:t>
      </w:r>
      <w:r>
        <w:rPr>
          <w:rFonts w:cs="Times New Roman"/>
          <w:b/>
          <w:color w:val="000000"/>
          <w:szCs w:val="21"/>
        </w:rPr>
        <w:t xml:space="preserve">.1 </w:t>
      </w:r>
      <w:r>
        <w:rPr>
          <w:rFonts w:cs="Times New Roman" w:hint="eastAsia"/>
          <w:b/>
          <w:color w:val="000000"/>
          <w:szCs w:val="21"/>
        </w:rPr>
        <w:t>B类产品允许使用的表面活性剂</w:t>
      </w:r>
    </w:p>
    <w:tbl>
      <w:tblPr>
        <w:tblW w:w="0" w:type="auto"/>
        <w:jc w:val="center"/>
        <w:tblLayout w:type="fixed"/>
        <w:tblLook w:val="0000" w:firstRow="0" w:lastRow="0" w:firstColumn="0" w:lastColumn="0" w:noHBand="0" w:noVBand="0"/>
      </w:tblPr>
      <w:tblGrid>
        <w:gridCol w:w="444"/>
        <w:gridCol w:w="2394"/>
        <w:gridCol w:w="2515"/>
        <w:gridCol w:w="2268"/>
        <w:gridCol w:w="1950"/>
      </w:tblGrid>
      <w:tr w:rsidR="005E71A3" w:rsidRPr="005E71A3">
        <w:trPr>
          <w:trHeight w:val="288"/>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rPr>
                <w:rFonts w:ascii="Times New Roman" w:hAnsi="Times New Roman" w:cs="Times New Roman"/>
                <w:b/>
                <w:bCs/>
                <w:sz w:val="18"/>
                <w:szCs w:val="18"/>
              </w:rPr>
            </w:pPr>
            <w:r w:rsidRPr="005E71A3">
              <w:rPr>
                <w:rFonts w:ascii="Times New Roman" w:hAnsi="Times New Roman" w:cs="Times New Roman"/>
                <w:b/>
                <w:bCs/>
                <w:sz w:val="18"/>
                <w:szCs w:val="18"/>
              </w:rPr>
              <w:t>序号</w:t>
            </w: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jc w:val="center"/>
              <w:rPr>
                <w:rFonts w:ascii="Times New Roman" w:hAnsi="Times New Roman" w:cs="Times New Roman"/>
                <w:b/>
                <w:bCs/>
                <w:sz w:val="18"/>
                <w:szCs w:val="18"/>
              </w:rPr>
            </w:pPr>
            <w:r w:rsidRPr="005E71A3">
              <w:rPr>
                <w:rFonts w:ascii="Times New Roman" w:hAnsi="Times New Roman" w:cs="Times New Roman"/>
                <w:b/>
                <w:bCs/>
                <w:sz w:val="18"/>
                <w:szCs w:val="18"/>
              </w:rPr>
              <w:t>中文名称</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rPr>
                <w:rFonts w:ascii="Times New Roman" w:hAnsi="Times New Roman" w:cs="Times New Roman"/>
                <w:b/>
                <w:bCs/>
                <w:sz w:val="18"/>
                <w:szCs w:val="18"/>
              </w:rPr>
            </w:pPr>
            <w:r w:rsidRPr="005E71A3">
              <w:rPr>
                <w:rFonts w:ascii="Times New Roman" w:hAnsi="Times New Roman" w:cs="Times New Roman"/>
                <w:b/>
                <w:bCs/>
                <w:sz w:val="18"/>
                <w:szCs w:val="18"/>
              </w:rPr>
              <w:t>英文名称</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jc w:val="center"/>
              <w:rPr>
                <w:rFonts w:ascii="Times New Roman" w:hAnsi="Times New Roman" w:cs="Times New Roman"/>
                <w:b/>
                <w:bCs/>
                <w:sz w:val="18"/>
                <w:szCs w:val="18"/>
              </w:rPr>
            </w:pPr>
            <w:r w:rsidRPr="005E71A3">
              <w:rPr>
                <w:rFonts w:ascii="Times New Roman" w:hAnsi="Times New Roman" w:cs="Times New Roman"/>
                <w:b/>
                <w:bCs/>
                <w:sz w:val="18"/>
                <w:szCs w:val="18"/>
              </w:rPr>
              <w:t>通用名称</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jc w:val="center"/>
              <w:rPr>
                <w:rFonts w:ascii="Times New Roman" w:hAnsi="Times New Roman" w:cs="Times New Roman"/>
                <w:b/>
                <w:bCs/>
                <w:sz w:val="18"/>
                <w:szCs w:val="18"/>
              </w:rPr>
            </w:pPr>
            <w:r w:rsidRPr="005E71A3">
              <w:rPr>
                <w:rFonts w:ascii="Times New Roman" w:hAnsi="Times New Roman" w:cs="Times New Roman"/>
                <w:b/>
                <w:bCs/>
                <w:sz w:val="18"/>
                <w:szCs w:val="18"/>
              </w:rPr>
              <w:t>备注</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1,3-</w:t>
            </w:r>
            <w:r w:rsidRPr="005E71A3">
              <w:rPr>
                <w:rFonts w:ascii="Times New Roman" w:hAnsi="Times New Roman" w:cs="Times New Roman"/>
                <w:sz w:val="18"/>
                <w:szCs w:val="18"/>
              </w:rPr>
              <w:t>丙二醇与对苯二甲酸的聚合物</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1,4-</w:t>
            </w:r>
            <w:r w:rsidRPr="005E71A3">
              <w:rPr>
                <w:rFonts w:ascii="Times New Roman" w:hAnsi="Times New Roman" w:cs="Times New Roman" w:hint="eastAsia"/>
                <w:sz w:val="18"/>
                <w:szCs w:val="18"/>
              </w:rPr>
              <w:t>B</w:t>
            </w:r>
            <w:r w:rsidRPr="005E71A3">
              <w:rPr>
                <w:rFonts w:ascii="Times New Roman" w:hAnsi="Times New Roman" w:cs="Times New Roman"/>
                <w:sz w:val="18"/>
                <w:szCs w:val="18"/>
              </w:rPr>
              <w:t>enzenedicarboxylic acid polymer with 1,3-propanediol</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聚（对苯二甲酸丙二醇酯）</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C</w:t>
            </w:r>
            <w:r w:rsidRPr="005E71A3">
              <w:rPr>
                <w:rFonts w:ascii="Times New Roman" w:hAnsi="Times New Roman" w:cs="Times New Roman"/>
                <w:sz w:val="18"/>
                <w:szCs w:val="18"/>
                <w:vertAlign w:val="subscript"/>
              </w:rPr>
              <w:t>9-15</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支链与直链</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醇、乙基环氧乙烷</w:t>
            </w:r>
            <w:r w:rsidRPr="005E71A3">
              <w:rPr>
                <w:rFonts w:ascii="Times New Roman" w:hAnsi="Times New Roman" w:cs="Times New Roman"/>
                <w:sz w:val="18"/>
                <w:szCs w:val="18"/>
              </w:rPr>
              <w:t>-</w:t>
            </w:r>
            <w:r w:rsidRPr="005E71A3">
              <w:rPr>
                <w:rFonts w:ascii="Times New Roman" w:hAnsi="Times New Roman" w:cs="Times New Roman"/>
                <w:sz w:val="18"/>
                <w:szCs w:val="18"/>
              </w:rPr>
              <w:t>环氧乙烷的聚合物单甲基醚</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A</w:t>
            </w:r>
            <w:r w:rsidRPr="005E71A3">
              <w:rPr>
                <w:rFonts w:ascii="Times New Roman" w:hAnsi="Times New Roman" w:cs="Times New Roman"/>
                <w:sz w:val="18"/>
                <w:szCs w:val="18"/>
              </w:rPr>
              <w:t>lcohols, C</w:t>
            </w:r>
            <w:r w:rsidRPr="005E71A3">
              <w:rPr>
                <w:rFonts w:ascii="Times New Roman" w:hAnsi="Times New Roman" w:cs="Times New Roman"/>
                <w:sz w:val="18"/>
                <w:szCs w:val="18"/>
                <w:vertAlign w:val="subscript"/>
              </w:rPr>
              <w:t>9-15</w:t>
            </w:r>
            <w:r w:rsidRPr="005E71A3">
              <w:rPr>
                <w:rFonts w:ascii="Times New Roman" w:hAnsi="Times New Roman" w:cs="Times New Roman"/>
                <w:sz w:val="18"/>
                <w:szCs w:val="18"/>
              </w:rPr>
              <w:t>-branched and linear, ethers with ethyloxirane, oxirane polymer, monomethyl ether</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甲基封端</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C</w:t>
            </w:r>
            <w:r w:rsidRPr="005E71A3">
              <w:rPr>
                <w:rFonts w:ascii="Times New Roman" w:hAnsi="Times New Roman" w:cs="Times New Roman"/>
                <w:sz w:val="18"/>
                <w:szCs w:val="18"/>
                <w:vertAlign w:val="subscript"/>
              </w:rPr>
              <w:t>9-15</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脂肪醇聚氧乙烯聚氧丁烯醚</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非离子表面活性剂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C</w:t>
            </w:r>
            <w:r w:rsidRPr="005E71A3">
              <w:rPr>
                <w:rFonts w:ascii="Times New Roman" w:hAnsi="Times New Roman" w:cs="Times New Roman"/>
                <w:sz w:val="18"/>
                <w:szCs w:val="18"/>
                <w:vertAlign w:val="subscript"/>
              </w:rPr>
              <w:t>8-10</w:t>
            </w:r>
            <w:r w:rsidRPr="005E71A3">
              <w:rPr>
                <w:rFonts w:ascii="Times New Roman" w:hAnsi="Times New Roman" w:cs="Times New Roman"/>
                <w:sz w:val="18"/>
                <w:szCs w:val="18"/>
              </w:rPr>
              <w:t>-</w:t>
            </w:r>
            <w:r w:rsidRPr="005E71A3">
              <w:rPr>
                <w:rFonts w:ascii="Times New Roman" w:hAnsi="Times New Roman" w:cs="Times New Roman"/>
                <w:sz w:val="18"/>
                <w:szCs w:val="18"/>
              </w:rPr>
              <w:t>烷基醇与</w:t>
            </w:r>
            <w:r w:rsidRPr="005E71A3">
              <w:rPr>
                <w:rFonts w:ascii="Times New Roman" w:hAnsi="Times New Roman" w:cs="Times New Roman" w:hint="eastAsia"/>
                <w:sz w:val="18"/>
                <w:szCs w:val="18"/>
              </w:rPr>
              <w:t>环氧乙烷</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环氧</w:t>
            </w:r>
            <w:r w:rsidRPr="005E71A3">
              <w:rPr>
                <w:rFonts w:ascii="Times New Roman" w:hAnsi="Times New Roman" w:cs="Times New Roman" w:hint="eastAsia"/>
                <w:sz w:val="18"/>
                <w:szCs w:val="18"/>
              </w:rPr>
              <w:t>丙</w:t>
            </w:r>
            <w:r w:rsidRPr="005E71A3">
              <w:rPr>
                <w:rFonts w:ascii="Times New Roman" w:hAnsi="Times New Roman" w:cs="Times New Roman"/>
                <w:sz w:val="18"/>
                <w:szCs w:val="18"/>
              </w:rPr>
              <w:t>烷</w:t>
            </w:r>
            <w:r w:rsidRPr="005E71A3">
              <w:rPr>
                <w:rFonts w:ascii="Times New Roman" w:hAnsi="Times New Roman" w:cs="Times New Roman" w:hint="eastAsia"/>
                <w:sz w:val="18"/>
                <w:szCs w:val="18"/>
              </w:rPr>
              <w:t>聚合物的苄基</w:t>
            </w:r>
            <w:r w:rsidRPr="005E71A3">
              <w:rPr>
                <w:rFonts w:ascii="Times New Roman" w:hAnsi="Times New Roman" w:cs="Times New Roman"/>
                <w:sz w:val="18"/>
                <w:szCs w:val="18"/>
              </w:rPr>
              <w:t>醚</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A</w:t>
            </w:r>
            <w:r w:rsidRPr="005E71A3">
              <w:rPr>
                <w:rFonts w:ascii="Times New Roman" w:hAnsi="Times New Roman" w:cs="Times New Roman"/>
                <w:sz w:val="18"/>
                <w:szCs w:val="18"/>
              </w:rPr>
              <w:t>lcohols, C</w:t>
            </w:r>
            <w:r w:rsidRPr="005E71A3">
              <w:rPr>
                <w:rFonts w:ascii="Times New Roman" w:hAnsi="Times New Roman" w:cs="Times New Roman"/>
                <w:sz w:val="18"/>
                <w:szCs w:val="18"/>
                <w:vertAlign w:val="subscript"/>
              </w:rPr>
              <w:t>8-10</w:t>
            </w:r>
            <w:r w:rsidRPr="005E71A3">
              <w:rPr>
                <w:rFonts w:ascii="Times New Roman" w:hAnsi="Times New Roman" w:cs="Times New Roman"/>
                <w:sz w:val="18"/>
                <w:szCs w:val="18"/>
              </w:rPr>
              <w:t>-ethers with polyethylene-</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polypropylene glycol monobenzyl ether</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苄基封端</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C</w:t>
            </w:r>
            <w:r w:rsidRPr="005E71A3">
              <w:rPr>
                <w:rFonts w:ascii="Times New Roman" w:hAnsi="Times New Roman" w:cs="Times New Roman"/>
                <w:sz w:val="18"/>
                <w:szCs w:val="18"/>
                <w:vertAlign w:val="subscript"/>
              </w:rPr>
              <w:t>8-10</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脂肪醇聚氧乙烯聚氧丙烯嵌段</w:t>
            </w:r>
            <w:r w:rsidRPr="005E71A3">
              <w:rPr>
                <w:rFonts w:ascii="Times New Roman" w:hAnsi="Times New Roman" w:cs="Times New Roman" w:hint="eastAsia"/>
                <w:sz w:val="18"/>
                <w:szCs w:val="18"/>
              </w:rPr>
              <w:t>聚</w:t>
            </w:r>
            <w:r w:rsidRPr="005E71A3">
              <w:rPr>
                <w:rFonts w:ascii="Times New Roman" w:hAnsi="Times New Roman" w:cs="Times New Roman"/>
                <w:sz w:val="18"/>
                <w:szCs w:val="18"/>
              </w:rPr>
              <w:t>醚</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非离子表面活性剂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C</w:t>
            </w:r>
            <w:r w:rsidRPr="005E71A3">
              <w:rPr>
                <w:rFonts w:ascii="Times New Roman" w:hAnsi="Times New Roman" w:cs="Times New Roman" w:hint="eastAsia"/>
                <w:sz w:val="18"/>
                <w:szCs w:val="18"/>
                <w:vertAlign w:val="subscript"/>
              </w:rPr>
              <w:t>9</w:t>
            </w:r>
            <w:r w:rsidRPr="005E71A3">
              <w:rPr>
                <w:rFonts w:ascii="Times New Roman" w:hAnsi="Times New Roman" w:cs="Times New Roman"/>
                <w:sz w:val="18"/>
                <w:szCs w:val="18"/>
                <w:vertAlign w:val="subscript"/>
              </w:rPr>
              <w:t>-15</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支链与直链</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醇</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丁氧基化</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乙氧基化物</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A</w:t>
            </w:r>
            <w:r w:rsidRPr="005E71A3">
              <w:rPr>
                <w:rFonts w:ascii="Times New Roman" w:hAnsi="Times New Roman" w:cs="Times New Roman"/>
                <w:sz w:val="18"/>
                <w:szCs w:val="18"/>
              </w:rPr>
              <w:t>lcohols, C</w:t>
            </w:r>
            <w:r w:rsidRPr="005E71A3">
              <w:rPr>
                <w:rFonts w:ascii="Times New Roman" w:hAnsi="Times New Roman" w:cs="Times New Roman" w:hint="eastAsia"/>
                <w:sz w:val="18"/>
                <w:szCs w:val="18"/>
                <w:vertAlign w:val="subscript"/>
              </w:rPr>
              <w:t>9</w:t>
            </w:r>
            <w:r w:rsidRPr="005E71A3">
              <w:rPr>
                <w:rFonts w:ascii="Times New Roman" w:hAnsi="Times New Roman" w:cs="Times New Roman"/>
                <w:sz w:val="18"/>
                <w:szCs w:val="18"/>
                <w:vertAlign w:val="subscript"/>
              </w:rPr>
              <w:t>-15</w:t>
            </w:r>
            <w:r w:rsidRPr="005E71A3">
              <w:rPr>
                <w:rFonts w:ascii="Times New Roman" w:hAnsi="Times New Roman" w:cs="Times New Roman"/>
                <w:sz w:val="18"/>
                <w:szCs w:val="18"/>
              </w:rPr>
              <w:t>-branched and linear, butoxylated ethoxylated</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非离子表面活性剂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乙氧基化</w:t>
            </w:r>
            <w:r w:rsidRPr="005E71A3">
              <w:rPr>
                <w:rFonts w:ascii="Times New Roman" w:hAnsi="Times New Roman" w:cs="Times New Roman"/>
                <w:sz w:val="18"/>
                <w:szCs w:val="18"/>
              </w:rPr>
              <w:t>-C</w:t>
            </w:r>
            <w:r w:rsidRPr="005E71A3">
              <w:rPr>
                <w:rFonts w:ascii="Times New Roman" w:hAnsi="Times New Roman" w:cs="Times New Roman"/>
                <w:sz w:val="18"/>
                <w:szCs w:val="18"/>
                <w:vertAlign w:val="subscript"/>
              </w:rPr>
              <w:t>12-14</w:t>
            </w:r>
            <w:r w:rsidRPr="005E71A3">
              <w:rPr>
                <w:rFonts w:ascii="Times New Roman" w:hAnsi="Times New Roman" w:cs="Times New Roman"/>
                <w:sz w:val="18"/>
                <w:szCs w:val="18"/>
              </w:rPr>
              <w:t>-</w:t>
            </w:r>
            <w:r w:rsidRPr="005E71A3">
              <w:rPr>
                <w:rFonts w:ascii="Times New Roman" w:hAnsi="Times New Roman" w:cs="Times New Roman"/>
                <w:sz w:val="18"/>
                <w:szCs w:val="18"/>
              </w:rPr>
              <w:t>仲醇</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A</w:t>
            </w:r>
            <w:r w:rsidRPr="005E71A3">
              <w:rPr>
                <w:rFonts w:ascii="Times New Roman" w:hAnsi="Times New Roman" w:cs="Times New Roman"/>
                <w:sz w:val="18"/>
                <w:szCs w:val="18"/>
              </w:rPr>
              <w:t>lcohols, C</w:t>
            </w:r>
            <w:r w:rsidRPr="005E71A3">
              <w:rPr>
                <w:rFonts w:ascii="Times New Roman" w:hAnsi="Times New Roman" w:cs="Times New Roman"/>
                <w:sz w:val="18"/>
                <w:szCs w:val="18"/>
                <w:vertAlign w:val="subscript"/>
              </w:rPr>
              <w:t>12-14</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-secondary, ethoxylated</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C</w:t>
            </w:r>
            <w:r w:rsidRPr="005E71A3">
              <w:rPr>
                <w:rFonts w:ascii="Times New Roman" w:hAnsi="Times New Roman" w:cs="Times New Roman"/>
                <w:sz w:val="18"/>
                <w:szCs w:val="18"/>
                <w:vertAlign w:val="subscript"/>
              </w:rPr>
              <w:t>12-14</w:t>
            </w:r>
            <w:r w:rsidRPr="005E71A3">
              <w:rPr>
                <w:rFonts w:ascii="Times New Roman" w:hAnsi="Times New Roman" w:cs="Times New Roman"/>
                <w:sz w:val="18"/>
                <w:szCs w:val="18"/>
              </w:rPr>
              <w:t>仲醇聚氧乙烯醚</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非离子表面活性剂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丙氧基化</w:t>
            </w:r>
            <w:r w:rsidRPr="005E71A3">
              <w:rPr>
                <w:rFonts w:ascii="Times New Roman" w:hAnsi="Times New Roman" w:cs="Times New Roman"/>
                <w:sz w:val="18"/>
                <w:szCs w:val="18"/>
              </w:rPr>
              <w:t>-C</w:t>
            </w:r>
            <w:r w:rsidRPr="005E71A3">
              <w:rPr>
                <w:rFonts w:ascii="Times New Roman" w:hAnsi="Times New Roman" w:cs="Times New Roman"/>
                <w:sz w:val="18"/>
                <w:szCs w:val="18"/>
                <w:vertAlign w:val="subscript"/>
              </w:rPr>
              <w:t>9-11</w:t>
            </w:r>
            <w:r w:rsidRPr="005E71A3">
              <w:rPr>
                <w:rFonts w:ascii="Times New Roman" w:hAnsi="Times New Roman" w:cs="Times New Roman"/>
                <w:sz w:val="18"/>
                <w:szCs w:val="18"/>
              </w:rPr>
              <w:t>-</w:t>
            </w:r>
            <w:r w:rsidRPr="005E71A3">
              <w:rPr>
                <w:rFonts w:ascii="Times New Roman" w:hAnsi="Times New Roman" w:cs="Times New Roman"/>
                <w:sz w:val="18"/>
                <w:szCs w:val="18"/>
              </w:rPr>
              <w:t>醇</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A</w:t>
            </w:r>
            <w:r w:rsidRPr="005E71A3">
              <w:rPr>
                <w:rFonts w:ascii="Times New Roman" w:hAnsi="Times New Roman" w:cs="Times New Roman"/>
                <w:sz w:val="18"/>
                <w:szCs w:val="18"/>
              </w:rPr>
              <w:t>lcohols</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C</w:t>
            </w:r>
            <w:r w:rsidRPr="005E71A3">
              <w:rPr>
                <w:rFonts w:ascii="Times New Roman" w:hAnsi="Times New Roman" w:cs="Times New Roman"/>
                <w:sz w:val="18"/>
                <w:szCs w:val="18"/>
                <w:vertAlign w:val="subscript"/>
              </w:rPr>
              <w:t>9-11</w:t>
            </w:r>
            <w:r w:rsidRPr="005E71A3">
              <w:rPr>
                <w:rFonts w:ascii="Times New Roman" w:hAnsi="Times New Roman" w:cs="Times New Roman"/>
                <w:sz w:val="18"/>
                <w:szCs w:val="18"/>
              </w:rPr>
              <w:t>-propoxylated</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C</w:t>
            </w:r>
            <w:r w:rsidRPr="005E71A3">
              <w:rPr>
                <w:rFonts w:ascii="Times New Roman" w:hAnsi="Times New Roman" w:cs="Times New Roman"/>
                <w:sz w:val="18"/>
                <w:szCs w:val="18"/>
                <w:vertAlign w:val="subscript"/>
              </w:rPr>
              <w:t>9-11</w:t>
            </w:r>
            <w:r w:rsidRPr="005E71A3">
              <w:rPr>
                <w:rFonts w:ascii="Times New Roman" w:hAnsi="Times New Roman" w:cs="Times New Roman"/>
                <w:sz w:val="18"/>
                <w:szCs w:val="18"/>
              </w:rPr>
              <w:t>脂肪醇聚氧丙烯醚</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非离子表面活性剂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乙氧基丙氧基化</w:t>
            </w:r>
            <w:r w:rsidRPr="005E71A3">
              <w:rPr>
                <w:rFonts w:ascii="Times New Roman" w:hAnsi="Times New Roman" w:cs="Times New Roman"/>
                <w:sz w:val="18"/>
                <w:szCs w:val="18"/>
              </w:rPr>
              <w:t>-C</w:t>
            </w:r>
            <w:r w:rsidRPr="005E71A3">
              <w:rPr>
                <w:rFonts w:ascii="Times New Roman" w:hAnsi="Times New Roman" w:cs="Times New Roman"/>
                <w:sz w:val="18"/>
                <w:szCs w:val="18"/>
                <w:vertAlign w:val="subscript"/>
              </w:rPr>
              <w:t>6-1</w:t>
            </w:r>
            <w:r w:rsidRPr="005E71A3">
              <w:rPr>
                <w:rFonts w:ascii="Times New Roman" w:hAnsi="Times New Roman" w:cs="Times New Roman" w:hint="eastAsia"/>
                <w:sz w:val="18"/>
                <w:szCs w:val="18"/>
                <w:vertAlign w:val="subscript"/>
              </w:rPr>
              <w:t>8</w:t>
            </w:r>
            <w:r w:rsidRPr="005E71A3">
              <w:rPr>
                <w:rFonts w:ascii="Times New Roman" w:hAnsi="Times New Roman" w:cs="Times New Roman"/>
                <w:sz w:val="18"/>
                <w:szCs w:val="18"/>
              </w:rPr>
              <w:t>-</w:t>
            </w:r>
            <w:r w:rsidRPr="005E71A3">
              <w:rPr>
                <w:rFonts w:ascii="Times New Roman" w:hAnsi="Times New Roman" w:cs="Times New Roman"/>
                <w:sz w:val="18"/>
                <w:szCs w:val="18"/>
              </w:rPr>
              <w:t>醇</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A</w:t>
            </w:r>
            <w:r w:rsidRPr="005E71A3">
              <w:rPr>
                <w:rFonts w:ascii="Times New Roman" w:hAnsi="Times New Roman" w:cs="Times New Roman"/>
                <w:sz w:val="18"/>
                <w:szCs w:val="18"/>
              </w:rPr>
              <w:t>lcohols, C</w:t>
            </w:r>
            <w:r w:rsidRPr="005E71A3">
              <w:rPr>
                <w:rFonts w:ascii="Times New Roman" w:hAnsi="Times New Roman" w:cs="Times New Roman"/>
                <w:sz w:val="18"/>
                <w:szCs w:val="18"/>
                <w:vertAlign w:val="subscript"/>
              </w:rPr>
              <w:t>6-1</w:t>
            </w:r>
            <w:r w:rsidRPr="005E71A3">
              <w:rPr>
                <w:rFonts w:ascii="Times New Roman" w:hAnsi="Times New Roman" w:cs="Times New Roman" w:hint="eastAsia"/>
                <w:sz w:val="18"/>
                <w:szCs w:val="18"/>
                <w:vertAlign w:val="subscript"/>
              </w:rPr>
              <w:t>8</w:t>
            </w:r>
            <w:r w:rsidRPr="005E71A3">
              <w:rPr>
                <w:rFonts w:ascii="Times New Roman" w:hAnsi="Times New Roman" w:cs="Times New Roman"/>
                <w:sz w:val="18"/>
                <w:szCs w:val="18"/>
              </w:rPr>
              <w:t>-</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ethoxylated propoxylated</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C</w:t>
            </w:r>
            <w:r w:rsidRPr="005E71A3">
              <w:rPr>
                <w:rFonts w:ascii="Times New Roman" w:hAnsi="Times New Roman" w:cs="Times New Roman"/>
                <w:sz w:val="18"/>
                <w:szCs w:val="18"/>
                <w:vertAlign w:val="subscript"/>
              </w:rPr>
              <w:t>6-1</w:t>
            </w:r>
            <w:r w:rsidRPr="005E71A3">
              <w:rPr>
                <w:rFonts w:ascii="Times New Roman" w:hAnsi="Times New Roman" w:cs="Times New Roman" w:hint="eastAsia"/>
                <w:sz w:val="18"/>
                <w:szCs w:val="18"/>
                <w:vertAlign w:val="subscript"/>
              </w:rPr>
              <w:t>8</w:t>
            </w:r>
            <w:r w:rsidRPr="005E71A3">
              <w:rPr>
                <w:rFonts w:ascii="Times New Roman" w:hAnsi="Times New Roman" w:cs="Times New Roman"/>
                <w:sz w:val="18"/>
                <w:szCs w:val="18"/>
              </w:rPr>
              <w:t>脂肪醇聚氧乙烯聚氧丙烯醚</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非离子表面活性剂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C</w:t>
            </w:r>
            <w:r w:rsidRPr="005E71A3">
              <w:rPr>
                <w:rFonts w:ascii="Times New Roman" w:hAnsi="Times New Roman" w:cs="Times New Roman"/>
                <w:sz w:val="18"/>
                <w:szCs w:val="18"/>
                <w:vertAlign w:val="subscript"/>
              </w:rPr>
              <w:t>12-18</w:t>
            </w:r>
            <w:r w:rsidRPr="005E71A3">
              <w:rPr>
                <w:rFonts w:ascii="Times New Roman" w:hAnsi="Times New Roman" w:cs="Times New Roman"/>
                <w:sz w:val="18"/>
                <w:szCs w:val="18"/>
              </w:rPr>
              <w:t>-</w:t>
            </w:r>
            <w:r w:rsidRPr="005E71A3">
              <w:rPr>
                <w:rFonts w:ascii="Times New Roman" w:hAnsi="Times New Roman" w:cs="Times New Roman"/>
                <w:sz w:val="18"/>
                <w:szCs w:val="18"/>
              </w:rPr>
              <w:t>脂肪醇与聚乙二醇单丁醚</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hint="eastAsia"/>
                <w:sz w:val="18"/>
                <w:szCs w:val="18"/>
              </w:rPr>
              <w:t>A</w:t>
            </w:r>
            <w:r w:rsidRPr="005E71A3">
              <w:rPr>
                <w:rFonts w:ascii="Times New Roman" w:hAnsi="Times New Roman" w:cs="Times New Roman"/>
                <w:sz w:val="18"/>
                <w:szCs w:val="18"/>
              </w:rPr>
              <w:t>lcohols, C</w:t>
            </w:r>
            <w:r w:rsidRPr="005E71A3">
              <w:rPr>
                <w:rFonts w:ascii="Times New Roman" w:hAnsi="Times New Roman" w:cs="Times New Roman"/>
                <w:sz w:val="18"/>
                <w:szCs w:val="18"/>
                <w:vertAlign w:val="subscript"/>
              </w:rPr>
              <w:t>12-18</w:t>
            </w:r>
            <w:r w:rsidRPr="005E71A3">
              <w:rPr>
                <w:rFonts w:ascii="Times New Roman" w:hAnsi="Times New Roman" w:cs="Times New Roman"/>
                <w:sz w:val="18"/>
                <w:szCs w:val="18"/>
              </w:rPr>
              <w:t>-, ethers with polyethylene glycol mono-</w:t>
            </w:r>
          </w:p>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hint="eastAsia"/>
                <w:sz w:val="18"/>
                <w:szCs w:val="18"/>
              </w:rPr>
              <w:t>b</w:t>
            </w:r>
            <w:r w:rsidRPr="005E71A3">
              <w:rPr>
                <w:rFonts w:ascii="Times New Roman" w:hAnsi="Times New Roman" w:cs="Times New Roman"/>
                <w:sz w:val="18"/>
                <w:szCs w:val="18"/>
              </w:rPr>
              <w:t>uether</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丁基封端（</w:t>
            </w:r>
            <w:r w:rsidRPr="005E71A3">
              <w:rPr>
                <w:rFonts w:ascii="Times New Roman" w:hAnsi="Times New Roman" w:cs="Times New Roman"/>
                <w:sz w:val="18"/>
                <w:szCs w:val="18"/>
              </w:rPr>
              <w:t>C</w:t>
            </w:r>
            <w:r w:rsidRPr="005E71A3">
              <w:rPr>
                <w:rFonts w:ascii="Times New Roman" w:hAnsi="Times New Roman" w:cs="Times New Roman" w:hint="eastAsia"/>
                <w:sz w:val="18"/>
                <w:szCs w:val="18"/>
                <w:vertAlign w:val="subscript"/>
              </w:rPr>
              <w:t>12</w:t>
            </w:r>
            <w:r w:rsidRPr="005E71A3">
              <w:rPr>
                <w:rFonts w:ascii="Times New Roman" w:hAnsi="Times New Roman" w:cs="Times New Roman"/>
                <w:sz w:val="18"/>
                <w:szCs w:val="18"/>
                <w:vertAlign w:val="subscript"/>
              </w:rPr>
              <w:t>-1</w:t>
            </w:r>
            <w:r w:rsidRPr="005E71A3">
              <w:rPr>
                <w:rFonts w:ascii="Times New Roman" w:hAnsi="Times New Roman" w:cs="Times New Roman" w:hint="eastAsia"/>
                <w:sz w:val="18"/>
                <w:szCs w:val="18"/>
                <w:vertAlign w:val="subscript"/>
              </w:rPr>
              <w:t>8</w:t>
            </w:r>
            <w:r w:rsidRPr="005E71A3">
              <w:rPr>
                <w:rFonts w:ascii="Times New Roman" w:hAnsi="Times New Roman" w:cs="Times New Roman"/>
                <w:sz w:val="18"/>
                <w:szCs w:val="18"/>
              </w:rPr>
              <w:t>）脂肪醇聚氧乙烯醚</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非离子</w:t>
            </w:r>
            <w:r w:rsidRPr="005E71A3">
              <w:rPr>
                <w:rFonts w:ascii="Times New Roman" w:hAnsi="Times New Roman" w:cs="Times New Roman"/>
                <w:sz w:val="18"/>
                <w:szCs w:val="18"/>
              </w:rPr>
              <w:t>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i/>
                <w:iCs/>
                <w:sz w:val="18"/>
                <w:szCs w:val="18"/>
              </w:rPr>
              <w:t>α</w:t>
            </w:r>
            <w:r w:rsidRPr="005E71A3">
              <w:rPr>
                <w:rFonts w:ascii="Times New Roman" w:hAnsi="Times New Roman" w:cs="Times New Roman"/>
                <w:sz w:val="18"/>
                <w:szCs w:val="18"/>
              </w:rPr>
              <w:t>-</w:t>
            </w:r>
            <w:r w:rsidRPr="005E71A3">
              <w:rPr>
                <w:rFonts w:ascii="Times New Roman" w:hAnsi="Times New Roman" w:cs="Times New Roman"/>
                <w:sz w:val="18"/>
                <w:szCs w:val="18"/>
              </w:rPr>
              <w:t>膦酰基</w:t>
            </w:r>
            <w:r w:rsidRPr="005E71A3">
              <w:rPr>
                <w:rFonts w:ascii="Times New Roman" w:hAnsi="Times New Roman" w:cs="Times New Roman"/>
                <w:sz w:val="18"/>
                <w:szCs w:val="18"/>
              </w:rPr>
              <w:t>-</w:t>
            </w:r>
            <w:r w:rsidRPr="005E71A3">
              <w:rPr>
                <w:rFonts w:ascii="Times New Roman" w:hAnsi="Times New Roman" w:cs="Times New Roman"/>
                <w:i/>
                <w:iCs/>
                <w:sz w:val="18"/>
                <w:szCs w:val="18"/>
              </w:rPr>
              <w:t>ω</w:t>
            </w:r>
            <w:r w:rsidRPr="005E71A3">
              <w:rPr>
                <w:rFonts w:ascii="Times New Roman" w:hAnsi="Times New Roman" w:cs="Times New Roman"/>
                <w:sz w:val="18"/>
                <w:szCs w:val="18"/>
              </w:rPr>
              <w:t>-</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甲基苯氧基</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w:t>
            </w:r>
            <w:r w:rsidRPr="005E71A3">
              <w:rPr>
                <w:rFonts w:ascii="Times New Roman" w:hAnsi="Times New Roman" w:cs="Times New Roman"/>
                <w:sz w:val="18"/>
                <w:szCs w:val="18"/>
              </w:rPr>
              <w:t>聚</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氧</w:t>
            </w:r>
            <w:r w:rsidRPr="005E71A3">
              <w:rPr>
                <w:rFonts w:ascii="Times New Roman" w:hAnsi="Times New Roman" w:cs="Times New Roman"/>
                <w:sz w:val="18"/>
                <w:szCs w:val="18"/>
              </w:rPr>
              <w:t>-1,2-</w:t>
            </w:r>
            <w:r w:rsidRPr="005E71A3">
              <w:rPr>
                <w:rFonts w:ascii="Times New Roman" w:hAnsi="Times New Roman" w:cs="Times New Roman"/>
                <w:sz w:val="18"/>
                <w:szCs w:val="18"/>
              </w:rPr>
              <w:t>乙二基</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二钾盐</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P</w:t>
            </w:r>
            <w:r w:rsidRPr="005E71A3">
              <w:rPr>
                <w:rFonts w:ascii="Times New Roman" w:hAnsi="Times New Roman" w:cs="Times New Roman"/>
                <w:sz w:val="18"/>
                <w:szCs w:val="18"/>
              </w:rPr>
              <w:t xml:space="preserve">oly(oxy-1,2-ethanediyl), </w:t>
            </w:r>
            <w:r w:rsidRPr="005E71A3">
              <w:rPr>
                <w:rFonts w:ascii="Times New Roman" w:hAnsi="Times New Roman" w:cs="Times New Roman"/>
                <w:i/>
                <w:iCs/>
                <w:sz w:val="18"/>
                <w:szCs w:val="18"/>
              </w:rPr>
              <w:t>α</w:t>
            </w:r>
            <w:r w:rsidRPr="005E71A3">
              <w:rPr>
                <w:rFonts w:ascii="Times New Roman" w:hAnsi="Times New Roman" w:cs="Times New Roman"/>
                <w:sz w:val="18"/>
                <w:szCs w:val="18"/>
              </w:rPr>
              <w:t>-phosphono-</w:t>
            </w:r>
            <w:r w:rsidRPr="005E71A3">
              <w:rPr>
                <w:rFonts w:ascii="Times New Roman" w:hAnsi="Times New Roman" w:cs="Times New Roman"/>
                <w:i/>
                <w:iCs/>
                <w:sz w:val="18"/>
                <w:szCs w:val="18"/>
              </w:rPr>
              <w:t>ω</w:t>
            </w:r>
            <w:r w:rsidRPr="005E71A3">
              <w:rPr>
                <w:rFonts w:ascii="Times New Roman" w:hAnsi="Times New Roman" w:cs="Times New Roman"/>
                <w:sz w:val="18"/>
                <w:szCs w:val="18"/>
              </w:rPr>
              <w:t>-(methylphenoxy)-, dipotassium salt</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甲基酚聚氧乙烯基磷酸酯二钾</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阴离子表面活性剂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i/>
                <w:iCs/>
                <w:sz w:val="18"/>
                <w:szCs w:val="18"/>
              </w:rPr>
              <w:t>α</w:t>
            </w:r>
            <w:r w:rsidRPr="005E71A3">
              <w:rPr>
                <w:rFonts w:ascii="Times New Roman" w:hAnsi="Times New Roman" w:cs="Times New Roman"/>
                <w:sz w:val="18"/>
                <w:szCs w:val="18"/>
              </w:rPr>
              <w:t>-</w:t>
            </w:r>
            <w:r w:rsidRPr="005E71A3">
              <w:rPr>
                <w:rFonts w:ascii="Times New Roman" w:hAnsi="Times New Roman" w:cs="Times New Roman"/>
                <w:sz w:val="18"/>
                <w:szCs w:val="18"/>
              </w:rPr>
              <w:t>磺化</w:t>
            </w:r>
            <w:r w:rsidRPr="005E71A3">
              <w:rPr>
                <w:rFonts w:ascii="Times New Roman" w:hAnsi="Times New Roman" w:cs="Times New Roman"/>
                <w:sz w:val="18"/>
                <w:szCs w:val="18"/>
              </w:rPr>
              <w:t>-</w:t>
            </w:r>
            <w:r w:rsidRPr="005E71A3">
              <w:rPr>
                <w:rFonts w:ascii="Times New Roman" w:hAnsi="Times New Roman" w:cs="Times New Roman"/>
                <w:i/>
                <w:iCs/>
                <w:sz w:val="18"/>
                <w:szCs w:val="18"/>
              </w:rPr>
              <w:t>ω</w:t>
            </w:r>
            <w:r w:rsidRPr="005E71A3">
              <w:rPr>
                <w:rFonts w:ascii="Times New Roman" w:hAnsi="Times New Roman" w:cs="Times New Roman"/>
                <w:sz w:val="18"/>
                <w:szCs w:val="18"/>
              </w:rPr>
              <w:t>-</w:t>
            </w:r>
            <w:r w:rsidRPr="005E71A3">
              <w:rPr>
                <w:rFonts w:ascii="Times New Roman" w:hAnsi="Times New Roman" w:cs="Times New Roman"/>
                <w:sz w:val="18"/>
                <w:szCs w:val="18"/>
              </w:rPr>
              <w:t>羟基</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聚环氧乙烷</w:t>
            </w:r>
            <w:r w:rsidRPr="005E71A3">
              <w:rPr>
                <w:rFonts w:ascii="Times New Roman" w:hAnsi="Times New Roman" w:cs="Times New Roman"/>
                <w:sz w:val="18"/>
                <w:szCs w:val="18"/>
              </w:rPr>
              <w:t>-C</w:t>
            </w:r>
            <w:r w:rsidRPr="005E71A3">
              <w:rPr>
                <w:rFonts w:ascii="Times New Roman" w:hAnsi="Times New Roman" w:cs="Times New Roman"/>
                <w:sz w:val="18"/>
                <w:szCs w:val="18"/>
                <w:vertAlign w:val="subscript"/>
              </w:rPr>
              <w:t>10-16</w:t>
            </w:r>
            <w:r w:rsidRPr="005E71A3">
              <w:rPr>
                <w:rFonts w:ascii="Times New Roman" w:hAnsi="Times New Roman" w:cs="Times New Roman"/>
                <w:sz w:val="18"/>
                <w:szCs w:val="18"/>
              </w:rPr>
              <w:t>-</w:t>
            </w:r>
            <w:r w:rsidRPr="005E71A3">
              <w:rPr>
                <w:rFonts w:ascii="Times New Roman" w:hAnsi="Times New Roman" w:cs="Times New Roman"/>
                <w:sz w:val="18"/>
                <w:szCs w:val="18"/>
              </w:rPr>
              <w:t>烷基醚钠盐（</w:t>
            </w:r>
            <w:r w:rsidRPr="005E71A3">
              <w:rPr>
                <w:rFonts w:ascii="Times New Roman" w:hAnsi="Times New Roman" w:cs="Times New Roman" w:hint="eastAsia"/>
                <w:sz w:val="18"/>
                <w:szCs w:val="18"/>
              </w:rPr>
              <w:t>或铵盐</w:t>
            </w:r>
            <w:r w:rsidRPr="005E71A3">
              <w:rPr>
                <w:rFonts w:ascii="Times New Roman" w:hAnsi="Times New Roman" w:cs="Times New Roman"/>
                <w:sz w:val="18"/>
                <w:szCs w:val="18"/>
              </w:rPr>
              <w:t>）</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P</w:t>
            </w:r>
            <w:r w:rsidRPr="005E71A3">
              <w:rPr>
                <w:rFonts w:ascii="Times New Roman" w:hAnsi="Times New Roman" w:cs="Times New Roman"/>
                <w:sz w:val="18"/>
                <w:szCs w:val="18"/>
              </w:rPr>
              <w:t xml:space="preserve">oly(oxy-1,2-ethanediyl), </w:t>
            </w:r>
            <w:r w:rsidRPr="005E71A3">
              <w:rPr>
                <w:rFonts w:ascii="Times New Roman" w:hAnsi="Times New Roman" w:cs="Times New Roman"/>
                <w:i/>
                <w:iCs/>
                <w:sz w:val="18"/>
                <w:szCs w:val="18"/>
              </w:rPr>
              <w:t>α</w:t>
            </w:r>
            <w:r w:rsidRPr="005E71A3">
              <w:rPr>
                <w:rFonts w:ascii="Times New Roman" w:hAnsi="Times New Roman" w:cs="Times New Roman"/>
                <w:sz w:val="18"/>
                <w:szCs w:val="18"/>
              </w:rPr>
              <w:t>-sulfo-</w:t>
            </w:r>
            <w:r w:rsidRPr="005E71A3">
              <w:rPr>
                <w:rFonts w:ascii="Times New Roman" w:hAnsi="Times New Roman" w:cs="Times New Roman"/>
                <w:i/>
                <w:iCs/>
                <w:sz w:val="18"/>
                <w:szCs w:val="18"/>
              </w:rPr>
              <w:t>ω</w:t>
            </w:r>
            <w:r w:rsidRPr="005E71A3">
              <w:rPr>
                <w:rFonts w:ascii="Times New Roman" w:hAnsi="Times New Roman" w:cs="Times New Roman"/>
                <w:sz w:val="18"/>
                <w:szCs w:val="18"/>
              </w:rPr>
              <w:t>-hydroxy-, C</w:t>
            </w:r>
            <w:r w:rsidRPr="005E71A3">
              <w:rPr>
                <w:rFonts w:ascii="Times New Roman" w:hAnsi="Times New Roman" w:cs="Times New Roman"/>
                <w:sz w:val="18"/>
                <w:szCs w:val="18"/>
                <w:vertAlign w:val="subscript"/>
              </w:rPr>
              <w:t>10-16</w:t>
            </w:r>
            <w:r w:rsidRPr="005E71A3">
              <w:rPr>
                <w:rFonts w:ascii="Times New Roman" w:hAnsi="Times New Roman" w:cs="Times New Roman"/>
                <w:sz w:val="18"/>
                <w:szCs w:val="18"/>
              </w:rPr>
              <w:t>-alkyl ethers, sodium salts</w:t>
            </w:r>
            <w:r w:rsidRPr="005E71A3">
              <w:rPr>
                <w:rFonts w:ascii="Times New Roman" w:hAnsi="Times New Roman" w:cs="Times New Roman" w:hint="eastAsia"/>
                <w:sz w:val="18"/>
                <w:szCs w:val="18"/>
              </w:rPr>
              <w:t xml:space="preserve">(or </w:t>
            </w:r>
            <w:r w:rsidRPr="005E71A3">
              <w:rPr>
                <w:rFonts w:ascii="Times New Roman" w:hAnsi="Times New Roman" w:cs="Times New Roman"/>
                <w:sz w:val="18"/>
                <w:szCs w:val="18"/>
              </w:rPr>
              <w:t>ammonium salts</w:t>
            </w:r>
            <w:r w:rsidRPr="005E71A3">
              <w:rPr>
                <w:rFonts w:ascii="Times New Roman" w:hAnsi="Times New Roman" w:cs="Times New Roman" w:hint="eastAsia"/>
                <w:sz w:val="18"/>
                <w:szCs w:val="18"/>
              </w:rPr>
              <w:t>)</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C</w:t>
            </w:r>
            <w:r w:rsidRPr="005E71A3">
              <w:rPr>
                <w:rFonts w:ascii="Times New Roman" w:hAnsi="Times New Roman" w:cs="Times New Roman"/>
                <w:sz w:val="18"/>
                <w:szCs w:val="18"/>
                <w:vertAlign w:val="subscript"/>
              </w:rPr>
              <w:t>10-16</w:t>
            </w:r>
            <w:r w:rsidRPr="005E71A3">
              <w:rPr>
                <w:rFonts w:ascii="Times New Roman" w:hAnsi="Times New Roman" w:cs="Times New Roman"/>
                <w:sz w:val="18"/>
                <w:szCs w:val="18"/>
              </w:rPr>
              <w:t>脂肪醇聚氧乙烯醚硫酸酯钠（</w:t>
            </w:r>
            <w:r w:rsidRPr="005E71A3">
              <w:rPr>
                <w:rFonts w:ascii="Times New Roman" w:hAnsi="Times New Roman" w:cs="Times New Roman" w:hint="eastAsia"/>
                <w:sz w:val="18"/>
                <w:szCs w:val="18"/>
              </w:rPr>
              <w:t>铵</w:t>
            </w:r>
            <w:r w:rsidRPr="005E71A3">
              <w:rPr>
                <w:rFonts w:ascii="Times New Roman" w:hAnsi="Times New Roman" w:cs="Times New Roman"/>
                <w:sz w:val="18"/>
                <w:szCs w:val="18"/>
              </w:rPr>
              <w:t>）</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阴离子表面活性剂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i/>
                <w:iCs/>
                <w:sz w:val="18"/>
                <w:szCs w:val="18"/>
              </w:rPr>
              <w:t>α</w:t>
            </w:r>
            <w:r w:rsidRPr="005E71A3">
              <w:rPr>
                <w:rFonts w:ascii="Times New Roman" w:hAnsi="Times New Roman" w:cs="Times New Roman"/>
                <w:sz w:val="18"/>
                <w:szCs w:val="18"/>
              </w:rPr>
              <w:t>-</w:t>
            </w:r>
            <w:r w:rsidRPr="005E71A3">
              <w:rPr>
                <w:rFonts w:ascii="Times New Roman" w:hAnsi="Times New Roman" w:cs="Times New Roman"/>
                <w:sz w:val="18"/>
                <w:szCs w:val="18"/>
              </w:rPr>
              <w:t>氢</w:t>
            </w:r>
            <w:r w:rsidRPr="005E71A3">
              <w:rPr>
                <w:rFonts w:ascii="Times New Roman" w:hAnsi="Times New Roman" w:cs="Times New Roman"/>
                <w:sz w:val="18"/>
                <w:szCs w:val="18"/>
              </w:rPr>
              <w:t>-</w:t>
            </w:r>
            <w:r w:rsidRPr="005E71A3">
              <w:rPr>
                <w:rFonts w:ascii="Times New Roman" w:hAnsi="Times New Roman" w:cs="Times New Roman"/>
                <w:i/>
                <w:iCs/>
                <w:sz w:val="18"/>
                <w:szCs w:val="18"/>
              </w:rPr>
              <w:t>ω</w:t>
            </w:r>
            <w:r w:rsidRPr="005E71A3">
              <w:rPr>
                <w:rFonts w:ascii="Times New Roman" w:hAnsi="Times New Roman" w:cs="Times New Roman"/>
                <w:sz w:val="18"/>
                <w:szCs w:val="18"/>
              </w:rPr>
              <w:t>-</w:t>
            </w:r>
            <w:r w:rsidRPr="005E71A3">
              <w:rPr>
                <w:rFonts w:ascii="Times New Roman" w:hAnsi="Times New Roman" w:cs="Times New Roman"/>
                <w:sz w:val="18"/>
                <w:szCs w:val="18"/>
              </w:rPr>
              <w:t>羟基</w:t>
            </w:r>
            <w:r w:rsidRPr="005E71A3">
              <w:rPr>
                <w:rFonts w:ascii="Times New Roman" w:hAnsi="Times New Roman" w:cs="Times New Roman"/>
                <w:sz w:val="18"/>
                <w:szCs w:val="18"/>
              </w:rPr>
              <w:t>-C</w:t>
            </w:r>
            <w:r w:rsidRPr="005E71A3">
              <w:rPr>
                <w:rFonts w:ascii="Times New Roman" w:hAnsi="Times New Roman" w:cs="Times New Roman"/>
                <w:sz w:val="18"/>
                <w:szCs w:val="18"/>
                <w:vertAlign w:val="subscript"/>
              </w:rPr>
              <w:t>12-15</w:t>
            </w:r>
            <w:r w:rsidRPr="005E71A3">
              <w:rPr>
                <w:rFonts w:ascii="Times New Roman" w:hAnsi="Times New Roman" w:cs="Times New Roman"/>
                <w:sz w:val="18"/>
                <w:szCs w:val="18"/>
              </w:rPr>
              <w:t>-</w:t>
            </w:r>
            <w:r w:rsidRPr="005E71A3">
              <w:rPr>
                <w:rFonts w:ascii="Times New Roman" w:hAnsi="Times New Roman" w:cs="Times New Roman"/>
                <w:sz w:val="18"/>
                <w:szCs w:val="18"/>
              </w:rPr>
              <w:t>脂肪醇聚氧乙烯醚磷酸单酯</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P</w:t>
            </w:r>
            <w:r w:rsidRPr="005E71A3">
              <w:rPr>
                <w:rFonts w:ascii="Times New Roman" w:hAnsi="Times New Roman" w:cs="Times New Roman"/>
                <w:sz w:val="18"/>
                <w:szCs w:val="18"/>
              </w:rPr>
              <w:t xml:space="preserve">oly(oxy-1,2-ethanediyl), </w:t>
            </w:r>
            <w:r w:rsidRPr="005E71A3">
              <w:rPr>
                <w:rFonts w:ascii="Times New Roman" w:hAnsi="Times New Roman" w:cs="Times New Roman"/>
                <w:i/>
                <w:iCs/>
                <w:sz w:val="18"/>
                <w:szCs w:val="18"/>
              </w:rPr>
              <w:t>α</w:t>
            </w:r>
            <w:r w:rsidRPr="005E71A3">
              <w:rPr>
                <w:rFonts w:ascii="Times New Roman" w:hAnsi="Times New Roman" w:cs="Times New Roman"/>
                <w:sz w:val="18"/>
                <w:szCs w:val="18"/>
              </w:rPr>
              <w:t>-hydro-</w:t>
            </w:r>
            <w:r w:rsidRPr="005E71A3">
              <w:rPr>
                <w:rFonts w:ascii="Times New Roman" w:hAnsi="Times New Roman" w:cs="Times New Roman"/>
                <w:i/>
                <w:iCs/>
                <w:sz w:val="18"/>
                <w:szCs w:val="18"/>
              </w:rPr>
              <w:t>ω</w:t>
            </w:r>
            <w:r w:rsidRPr="005E71A3">
              <w:rPr>
                <w:rFonts w:ascii="Times New Roman" w:hAnsi="Times New Roman" w:cs="Times New Roman"/>
                <w:sz w:val="18"/>
                <w:szCs w:val="18"/>
              </w:rPr>
              <w:t>-hydroxy-. mono-C</w:t>
            </w:r>
            <w:r w:rsidRPr="005E71A3">
              <w:rPr>
                <w:rFonts w:ascii="Times New Roman" w:hAnsi="Times New Roman" w:cs="Times New Roman"/>
                <w:sz w:val="18"/>
                <w:szCs w:val="18"/>
                <w:vertAlign w:val="subscript"/>
              </w:rPr>
              <w:t>12-15</w:t>
            </w:r>
            <w:r w:rsidRPr="005E71A3">
              <w:rPr>
                <w:rFonts w:ascii="Times New Roman" w:hAnsi="Times New Roman" w:cs="Times New Roman"/>
                <w:sz w:val="18"/>
                <w:szCs w:val="18"/>
              </w:rPr>
              <w:t>-alkyl ethers, phosphates</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阴离子表面活性剂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highlight w:val="yellow"/>
              </w:rPr>
            </w:pPr>
            <w:r w:rsidRPr="005E71A3">
              <w:rPr>
                <w:rFonts w:ascii="Times New Roman" w:hAnsi="Times New Roman" w:cs="Times New Roman"/>
                <w:sz w:val="18"/>
                <w:szCs w:val="18"/>
              </w:rPr>
              <w:t>苯基聚环氧乙烷磷酸酯</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highlight w:val="yellow"/>
              </w:rPr>
            </w:pPr>
            <w:r w:rsidRPr="005E71A3">
              <w:rPr>
                <w:rFonts w:ascii="Times New Roman" w:hAnsi="Times New Roman" w:cs="Times New Roman" w:hint="eastAsia"/>
                <w:sz w:val="18"/>
                <w:szCs w:val="18"/>
              </w:rPr>
              <w:t>P</w:t>
            </w:r>
            <w:r w:rsidRPr="005E71A3">
              <w:rPr>
                <w:rFonts w:ascii="Times New Roman" w:hAnsi="Times New Roman" w:cs="Times New Roman"/>
                <w:sz w:val="18"/>
                <w:szCs w:val="18"/>
              </w:rPr>
              <w:t xml:space="preserve">oly(oxy-1,2-ethanediyl), </w:t>
            </w:r>
            <w:r w:rsidRPr="005E71A3">
              <w:rPr>
                <w:rFonts w:ascii="Times New Roman" w:hAnsi="Times New Roman" w:cs="Times New Roman"/>
                <w:i/>
                <w:iCs/>
                <w:sz w:val="18"/>
                <w:szCs w:val="18"/>
              </w:rPr>
              <w:t>α</w:t>
            </w:r>
            <w:r w:rsidRPr="005E71A3">
              <w:rPr>
                <w:rFonts w:ascii="Times New Roman" w:hAnsi="Times New Roman" w:cs="Times New Roman"/>
                <w:sz w:val="18"/>
                <w:szCs w:val="18"/>
              </w:rPr>
              <w:t>-phenyl-</w:t>
            </w:r>
            <w:r w:rsidRPr="005E71A3">
              <w:rPr>
                <w:rFonts w:ascii="Times New Roman" w:hAnsi="Times New Roman" w:cs="Times New Roman"/>
                <w:i/>
                <w:iCs/>
                <w:sz w:val="18"/>
                <w:szCs w:val="18"/>
              </w:rPr>
              <w:t>ω</w:t>
            </w:r>
            <w:r w:rsidRPr="005E71A3">
              <w:rPr>
                <w:rFonts w:ascii="Times New Roman" w:hAnsi="Times New Roman" w:cs="Times New Roman"/>
                <w:sz w:val="18"/>
                <w:szCs w:val="18"/>
              </w:rPr>
              <w:t>-hydroxy-, phosphate</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非离子</w:t>
            </w:r>
            <w:r w:rsidRPr="005E71A3">
              <w:rPr>
                <w:rFonts w:ascii="Times New Roman" w:hAnsi="Times New Roman" w:cs="Times New Roman"/>
                <w:sz w:val="18"/>
                <w:szCs w:val="18"/>
              </w:rPr>
              <w:t>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磷酸异三葵基酯</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P</w:t>
            </w:r>
            <w:r w:rsidRPr="005E71A3">
              <w:rPr>
                <w:rFonts w:ascii="Times New Roman" w:hAnsi="Times New Roman" w:cs="Times New Roman"/>
                <w:sz w:val="18"/>
                <w:szCs w:val="18"/>
              </w:rPr>
              <w:t>hosphoric acid,</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esters,</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isotridecyl ester</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非离子</w:t>
            </w:r>
            <w:r w:rsidRPr="005E71A3">
              <w:rPr>
                <w:rFonts w:ascii="Times New Roman" w:hAnsi="Times New Roman" w:cs="Times New Roman"/>
                <w:sz w:val="18"/>
                <w:szCs w:val="18"/>
              </w:rPr>
              <w:t>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乙氧基化椰子油脂肪酸甲酯</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F</w:t>
            </w:r>
            <w:r w:rsidRPr="005E71A3">
              <w:rPr>
                <w:rFonts w:ascii="Times New Roman" w:hAnsi="Times New Roman" w:cs="Times New Roman"/>
                <w:sz w:val="18"/>
                <w:szCs w:val="18"/>
              </w:rPr>
              <w:t>atty acids, cocoanut oil, methyl ester, ethoxylated</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非离子</w:t>
            </w:r>
            <w:r w:rsidRPr="005E71A3">
              <w:rPr>
                <w:rFonts w:ascii="Times New Roman" w:hAnsi="Times New Roman" w:cs="Times New Roman"/>
                <w:sz w:val="18"/>
                <w:szCs w:val="18"/>
              </w:rPr>
              <w:t>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乙氧基化（单和二）椰油酸甘油酯</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G</w:t>
            </w:r>
            <w:r w:rsidRPr="005E71A3">
              <w:rPr>
                <w:rFonts w:ascii="Times New Roman" w:hAnsi="Times New Roman" w:cs="Times New Roman"/>
                <w:sz w:val="18"/>
                <w:szCs w:val="18"/>
              </w:rPr>
              <w:t>lycerides, coco mono- and di-, ethoxylated</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非离子</w:t>
            </w:r>
            <w:r w:rsidRPr="005E71A3">
              <w:rPr>
                <w:rFonts w:ascii="Times New Roman" w:hAnsi="Times New Roman" w:cs="Times New Roman"/>
                <w:sz w:val="18"/>
                <w:szCs w:val="18"/>
              </w:rPr>
              <w:t>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乙氧基化植物油</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E</w:t>
            </w:r>
            <w:r w:rsidRPr="005E71A3">
              <w:rPr>
                <w:rFonts w:ascii="Times New Roman" w:hAnsi="Times New Roman" w:cs="Times New Roman"/>
                <w:sz w:val="18"/>
                <w:szCs w:val="18"/>
              </w:rPr>
              <w:t>thoxylated vegetable oils</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油脂乙氧基化物</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非离子</w:t>
            </w:r>
            <w:r w:rsidRPr="005E71A3">
              <w:rPr>
                <w:rFonts w:ascii="Times New Roman" w:hAnsi="Times New Roman" w:cs="Times New Roman"/>
                <w:sz w:val="18"/>
                <w:szCs w:val="18"/>
              </w:rPr>
              <w:t>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环氧化牛油脂肪酸甲酯</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F</w:t>
            </w:r>
            <w:r w:rsidRPr="005E71A3">
              <w:rPr>
                <w:rFonts w:ascii="Times New Roman" w:hAnsi="Times New Roman" w:cs="Times New Roman"/>
                <w:sz w:val="18"/>
                <w:szCs w:val="18"/>
              </w:rPr>
              <w:t>atty acids, tallow, methyl esters, epoxidized</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非离子表面活性剂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w:t>
            </w:r>
            <w:r w:rsidRPr="005E71A3">
              <w:rPr>
                <w:rFonts w:ascii="Times New Roman" w:hAnsi="Times New Roman" w:cs="Times New Roman"/>
                <w:sz w:val="18"/>
                <w:szCs w:val="18"/>
              </w:rPr>
              <w:t>Z,</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Z,</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Z</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w:t>
            </w:r>
            <w:r w:rsidRPr="005E71A3">
              <w:rPr>
                <w:rFonts w:ascii="Times New Roman" w:hAnsi="Times New Roman" w:cs="Times New Roman"/>
                <w:sz w:val="18"/>
                <w:szCs w:val="18"/>
              </w:rPr>
              <w:t>三</w:t>
            </w:r>
            <w:r w:rsidRPr="005E71A3">
              <w:rPr>
                <w:rFonts w:ascii="Times New Roman" w:hAnsi="Times New Roman" w:cs="Times New Roman"/>
                <w:sz w:val="18"/>
                <w:szCs w:val="18"/>
              </w:rPr>
              <w:t>-9-</w:t>
            </w:r>
            <w:r w:rsidRPr="005E71A3">
              <w:rPr>
                <w:rFonts w:ascii="Times New Roman" w:hAnsi="Times New Roman" w:cs="Times New Roman"/>
                <w:sz w:val="18"/>
                <w:szCs w:val="18"/>
              </w:rPr>
              <w:t>十八烯酸脱水山梨醇酯</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S</w:t>
            </w:r>
            <w:r w:rsidRPr="005E71A3">
              <w:rPr>
                <w:rFonts w:ascii="Times New Roman" w:hAnsi="Times New Roman" w:cs="Times New Roman"/>
                <w:sz w:val="18"/>
                <w:szCs w:val="18"/>
              </w:rPr>
              <w:t>orbitan trioleate</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三油酸山梨酯</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非离子</w:t>
            </w:r>
            <w:r w:rsidRPr="005E71A3">
              <w:rPr>
                <w:rFonts w:ascii="Times New Roman" w:hAnsi="Times New Roman" w:cs="Times New Roman"/>
                <w:sz w:val="18"/>
                <w:szCs w:val="18"/>
              </w:rPr>
              <w:t>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聚</w:t>
            </w:r>
            <w:r w:rsidRPr="005E71A3">
              <w:rPr>
                <w:rFonts w:ascii="Times New Roman" w:hAnsi="Times New Roman" w:cs="Times New Roman"/>
                <w:sz w:val="18"/>
                <w:szCs w:val="18"/>
              </w:rPr>
              <w:t>氧乙基烷基聚葡萄糖苷</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A</w:t>
            </w:r>
            <w:r w:rsidRPr="005E71A3">
              <w:rPr>
                <w:rFonts w:ascii="Times New Roman" w:hAnsi="Times New Roman" w:cs="Times New Roman"/>
                <w:sz w:val="18"/>
                <w:szCs w:val="18"/>
              </w:rPr>
              <w:t xml:space="preserve">lkyl </w:t>
            </w:r>
            <w:r w:rsidRPr="005E71A3">
              <w:rPr>
                <w:rFonts w:ascii="Times New Roman" w:hAnsi="Times New Roman" w:cs="Times New Roman" w:hint="eastAsia"/>
                <w:sz w:val="18"/>
                <w:szCs w:val="18"/>
              </w:rPr>
              <w:t>e</w:t>
            </w:r>
            <w:r w:rsidRPr="005E71A3">
              <w:rPr>
                <w:rFonts w:ascii="Times New Roman" w:hAnsi="Times New Roman" w:cs="Times New Roman"/>
                <w:sz w:val="18"/>
                <w:szCs w:val="18"/>
              </w:rPr>
              <w:t xml:space="preserve">thoxy </w:t>
            </w:r>
            <w:r w:rsidRPr="005E71A3">
              <w:rPr>
                <w:rFonts w:ascii="Times New Roman" w:hAnsi="Times New Roman" w:cs="Times New Roman" w:hint="eastAsia"/>
                <w:sz w:val="18"/>
                <w:szCs w:val="18"/>
              </w:rPr>
              <w:t>p</w:t>
            </w:r>
            <w:r w:rsidRPr="005E71A3">
              <w:rPr>
                <w:rFonts w:ascii="Times New Roman" w:hAnsi="Times New Roman" w:cs="Times New Roman"/>
                <w:sz w:val="18"/>
                <w:szCs w:val="18"/>
              </w:rPr>
              <w:t>olyglucosides</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醇醚糖苷</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非离子表面活性剂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i/>
                <w:iCs/>
                <w:sz w:val="18"/>
                <w:szCs w:val="18"/>
              </w:rPr>
              <w:t>N</w:t>
            </w:r>
            <w:r w:rsidRPr="005E71A3">
              <w:rPr>
                <w:rFonts w:ascii="Times New Roman" w:hAnsi="Times New Roman" w:cs="Times New Roman"/>
                <w:sz w:val="18"/>
                <w:szCs w:val="18"/>
              </w:rPr>
              <w:t>-</w:t>
            </w:r>
            <w:r w:rsidRPr="005E71A3">
              <w:rPr>
                <w:rFonts w:ascii="Times New Roman" w:hAnsi="Times New Roman" w:cs="Times New Roman"/>
                <w:sz w:val="18"/>
                <w:szCs w:val="18"/>
              </w:rPr>
              <w:t>羟乙基</w:t>
            </w:r>
            <w:r w:rsidRPr="005E71A3">
              <w:rPr>
                <w:rFonts w:ascii="Times New Roman" w:hAnsi="Times New Roman" w:cs="Times New Roman"/>
                <w:sz w:val="18"/>
                <w:szCs w:val="18"/>
              </w:rPr>
              <w:t>-</w:t>
            </w:r>
            <w:r w:rsidRPr="005E71A3">
              <w:rPr>
                <w:rFonts w:ascii="Times New Roman" w:hAnsi="Times New Roman" w:cs="Times New Roman" w:hint="eastAsia"/>
                <w:sz w:val="18"/>
                <w:szCs w:val="18"/>
              </w:rPr>
              <w:t>脂肪</w:t>
            </w:r>
            <w:r w:rsidRPr="005E71A3">
              <w:rPr>
                <w:rFonts w:ascii="Times New Roman" w:hAnsi="Times New Roman" w:cs="Times New Roman"/>
                <w:sz w:val="18"/>
                <w:szCs w:val="18"/>
              </w:rPr>
              <w:t>烷基酰胺</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Fatty acid monoethanolamide</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脂肪酸</w:t>
            </w:r>
            <w:r w:rsidRPr="005E71A3">
              <w:rPr>
                <w:rFonts w:ascii="Times New Roman" w:hAnsi="Times New Roman" w:cs="Times New Roman"/>
                <w:sz w:val="18"/>
                <w:szCs w:val="18"/>
              </w:rPr>
              <w:t>单乙醇</w:t>
            </w:r>
            <w:r w:rsidRPr="005E71A3">
              <w:rPr>
                <w:rFonts w:ascii="Times New Roman" w:hAnsi="Times New Roman" w:cs="Times New Roman" w:hint="eastAsia"/>
                <w:sz w:val="18"/>
                <w:szCs w:val="18"/>
              </w:rPr>
              <w:t>酰</w:t>
            </w:r>
            <w:r w:rsidRPr="005E71A3">
              <w:rPr>
                <w:rFonts w:ascii="Times New Roman" w:hAnsi="Times New Roman" w:cs="Times New Roman"/>
                <w:sz w:val="18"/>
                <w:szCs w:val="18"/>
              </w:rPr>
              <w:t>胺</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非离子表面活性剂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i/>
                <w:iCs/>
                <w:sz w:val="18"/>
                <w:szCs w:val="18"/>
              </w:rPr>
              <w:t>N</w:t>
            </w:r>
            <w:r w:rsidRPr="005E71A3">
              <w:rPr>
                <w:rFonts w:ascii="Times New Roman" w:hAnsi="Times New Roman" w:cs="Times New Roman" w:hint="eastAsia"/>
                <w:sz w:val="18"/>
                <w:szCs w:val="18"/>
              </w:rPr>
              <w:t xml:space="preserve">, </w:t>
            </w:r>
            <w:r w:rsidRPr="005E71A3">
              <w:rPr>
                <w:rFonts w:ascii="Times New Roman" w:hAnsi="Times New Roman" w:cs="Times New Roman"/>
                <w:i/>
                <w:iCs/>
                <w:sz w:val="18"/>
                <w:szCs w:val="18"/>
              </w:rPr>
              <w:t>N</w:t>
            </w:r>
            <w:r w:rsidRPr="005E71A3">
              <w:rPr>
                <w:rFonts w:ascii="Times New Roman" w:hAnsi="Times New Roman" w:cs="Times New Roman"/>
                <w:sz w:val="18"/>
                <w:szCs w:val="18"/>
              </w:rPr>
              <w:t>-</w:t>
            </w:r>
            <w:r w:rsidRPr="005E71A3">
              <w:rPr>
                <w:rFonts w:ascii="Times New Roman" w:hAnsi="Times New Roman" w:cs="Times New Roman"/>
                <w:sz w:val="18"/>
                <w:szCs w:val="18"/>
              </w:rPr>
              <w:t>双羟乙基</w:t>
            </w:r>
            <w:r w:rsidRPr="005E71A3">
              <w:rPr>
                <w:rFonts w:ascii="Times New Roman" w:hAnsi="Times New Roman" w:cs="Times New Roman" w:hint="eastAsia"/>
                <w:sz w:val="18"/>
                <w:szCs w:val="18"/>
              </w:rPr>
              <w:t>-</w:t>
            </w:r>
            <w:r w:rsidRPr="005E71A3">
              <w:rPr>
                <w:rFonts w:ascii="Times New Roman" w:hAnsi="Times New Roman" w:cs="Times New Roman" w:hint="eastAsia"/>
                <w:sz w:val="18"/>
                <w:szCs w:val="18"/>
              </w:rPr>
              <w:t>脂肪</w:t>
            </w:r>
            <w:r w:rsidRPr="005E71A3">
              <w:rPr>
                <w:rFonts w:ascii="Times New Roman" w:hAnsi="Times New Roman" w:cs="Times New Roman"/>
                <w:sz w:val="18"/>
                <w:szCs w:val="18"/>
              </w:rPr>
              <w:t>烷基酰胺</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A</w:t>
            </w:r>
            <w:r w:rsidRPr="005E71A3">
              <w:rPr>
                <w:rFonts w:ascii="Times New Roman" w:hAnsi="Times New Roman" w:cs="Times New Roman"/>
                <w:sz w:val="18"/>
                <w:szCs w:val="18"/>
              </w:rPr>
              <w:t xml:space="preserve">mides, </w:t>
            </w:r>
            <w:r w:rsidRPr="005E71A3">
              <w:rPr>
                <w:rFonts w:ascii="Times New Roman" w:hAnsi="Times New Roman" w:cs="Times New Roman" w:hint="eastAsia"/>
                <w:sz w:val="18"/>
                <w:szCs w:val="18"/>
              </w:rPr>
              <w:t>alkyl</w:t>
            </w:r>
            <w:r w:rsidRPr="005E71A3">
              <w:rPr>
                <w:rFonts w:ascii="Times New Roman" w:hAnsi="Times New Roman" w:cs="Times New Roman"/>
                <w:sz w:val="18"/>
                <w:szCs w:val="18"/>
              </w:rPr>
              <w:t xml:space="preserve">, </w:t>
            </w:r>
            <w:r w:rsidRPr="005E71A3">
              <w:rPr>
                <w:rFonts w:ascii="Times New Roman" w:hAnsi="Times New Roman" w:cs="Times New Roman"/>
                <w:i/>
                <w:iCs/>
                <w:sz w:val="18"/>
                <w:szCs w:val="18"/>
              </w:rPr>
              <w:t>N</w:t>
            </w:r>
            <w:r w:rsidRPr="005E71A3">
              <w:rPr>
                <w:rFonts w:ascii="Times New Roman" w:hAnsi="Times New Roman" w:cs="Times New Roman" w:hint="eastAsia"/>
                <w:sz w:val="18"/>
                <w:szCs w:val="18"/>
              </w:rPr>
              <w:t xml:space="preserve">, </w:t>
            </w:r>
            <w:r w:rsidRPr="005E71A3">
              <w:rPr>
                <w:rFonts w:ascii="Times New Roman" w:hAnsi="Times New Roman" w:cs="Times New Roman"/>
                <w:i/>
                <w:iCs/>
                <w:sz w:val="18"/>
                <w:szCs w:val="18"/>
              </w:rPr>
              <w:t>N</w:t>
            </w:r>
            <w:r w:rsidRPr="005E71A3">
              <w:rPr>
                <w:rFonts w:ascii="Times New Roman" w:hAnsi="Times New Roman" w:cs="Times New Roman"/>
                <w:sz w:val="18"/>
                <w:szCs w:val="18"/>
              </w:rPr>
              <w:t>-bis(hydroxyethyl)</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脂肪</w:t>
            </w:r>
            <w:r w:rsidRPr="005E71A3">
              <w:rPr>
                <w:rFonts w:ascii="Times New Roman" w:hAnsi="Times New Roman" w:cs="Times New Roman"/>
                <w:sz w:val="18"/>
                <w:szCs w:val="18"/>
              </w:rPr>
              <w:t>酸二乙醇酰胺</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非离子表面活性剂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椰油酰胺甲</w:t>
            </w:r>
            <w:r w:rsidRPr="005E71A3">
              <w:rPr>
                <w:rFonts w:ascii="Times New Roman" w:hAnsi="Times New Roman" w:cs="Times New Roman" w:hint="eastAsia"/>
                <w:sz w:val="18"/>
                <w:szCs w:val="18"/>
              </w:rPr>
              <w:t>基</w:t>
            </w:r>
            <w:r w:rsidRPr="005E71A3">
              <w:rPr>
                <w:rFonts w:ascii="Times New Roman" w:hAnsi="Times New Roman" w:cs="Times New Roman"/>
                <w:sz w:val="18"/>
                <w:szCs w:val="18"/>
              </w:rPr>
              <w:t>MEA</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C</w:t>
            </w:r>
            <w:r w:rsidRPr="005E71A3">
              <w:rPr>
                <w:rFonts w:ascii="Times New Roman" w:hAnsi="Times New Roman" w:cs="Times New Roman"/>
                <w:sz w:val="18"/>
                <w:szCs w:val="18"/>
              </w:rPr>
              <w:t xml:space="preserve">ocamide </w:t>
            </w:r>
            <w:r w:rsidRPr="005E71A3">
              <w:rPr>
                <w:rFonts w:ascii="Times New Roman" w:hAnsi="Times New Roman" w:cs="Times New Roman" w:hint="eastAsia"/>
                <w:sz w:val="18"/>
                <w:szCs w:val="18"/>
              </w:rPr>
              <w:t>m</w:t>
            </w:r>
            <w:r w:rsidRPr="005E71A3">
              <w:rPr>
                <w:rFonts w:ascii="Times New Roman" w:hAnsi="Times New Roman" w:cs="Times New Roman"/>
                <w:sz w:val="18"/>
                <w:szCs w:val="18"/>
              </w:rPr>
              <w:t>ethyl MEA</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非离子表面活性剂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乙氧基椰油烷基胺</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A</w:t>
            </w:r>
            <w:r w:rsidRPr="005E71A3">
              <w:rPr>
                <w:rFonts w:ascii="Times New Roman" w:hAnsi="Times New Roman" w:cs="Times New Roman"/>
                <w:sz w:val="18"/>
                <w:szCs w:val="18"/>
              </w:rPr>
              <w:t>mines, coco alkyl, ethoxylated</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椰油胺聚氧乙烯醚</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非离子表面活性剂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1,2-</w:t>
            </w:r>
            <w:r w:rsidRPr="005E71A3">
              <w:rPr>
                <w:rFonts w:ascii="Times New Roman" w:hAnsi="Times New Roman" w:cs="Times New Roman"/>
                <w:sz w:val="18"/>
                <w:szCs w:val="18"/>
              </w:rPr>
              <w:t>亚乙二次氮四丙醇与环氧乙烷和甲基环氧丙烷的聚合物</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hint="eastAsia"/>
                <w:sz w:val="18"/>
                <w:szCs w:val="18"/>
              </w:rPr>
              <w:t>O</w:t>
            </w:r>
            <w:r w:rsidRPr="005E71A3">
              <w:rPr>
                <w:rFonts w:ascii="Times New Roman" w:hAnsi="Times New Roman" w:cs="Times New Roman"/>
                <w:sz w:val="18"/>
                <w:szCs w:val="18"/>
              </w:rPr>
              <w:t>xirane, methyl-, polymer with oxirane, ether with (1,2-ethanediyldinitrilo)</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tetrakis[propanol] (4:1)</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非离子表面活性剂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PEG/PPG-10/2</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丙基庚醚</w:t>
            </w:r>
            <w:r w:rsidRPr="005E71A3">
              <w:rPr>
                <w:rFonts w:ascii="Times New Roman" w:hAnsi="Times New Roman" w:cs="Times New Roman"/>
                <w:sz w:val="18"/>
                <w:szCs w:val="18"/>
              </w:rPr>
              <w:br/>
              <w:t>PEG/PPG-40/2</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丙基庚醚</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hint="eastAsia"/>
                <w:sz w:val="18"/>
                <w:szCs w:val="18"/>
              </w:rPr>
              <w:t>O</w:t>
            </w:r>
            <w:r w:rsidRPr="005E71A3">
              <w:rPr>
                <w:rFonts w:ascii="Times New Roman" w:hAnsi="Times New Roman" w:cs="Times New Roman"/>
                <w:sz w:val="18"/>
                <w:szCs w:val="18"/>
              </w:rPr>
              <w:t>xirane, 2-methyl-, polymer with oxirane, mono(2-propylheptyl) ether</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非离子表面活性剂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C</w:t>
            </w:r>
            <w:r w:rsidRPr="005E71A3">
              <w:rPr>
                <w:rFonts w:ascii="Times New Roman" w:hAnsi="Times New Roman" w:cs="Times New Roman"/>
                <w:sz w:val="18"/>
                <w:szCs w:val="18"/>
                <w:vertAlign w:val="subscript"/>
              </w:rPr>
              <w:t>8-16</w:t>
            </w:r>
            <w:r w:rsidRPr="005E71A3">
              <w:rPr>
                <w:rFonts w:ascii="Times New Roman" w:hAnsi="Times New Roman" w:cs="Times New Roman"/>
                <w:sz w:val="18"/>
                <w:szCs w:val="18"/>
              </w:rPr>
              <w:t>-</w:t>
            </w:r>
            <w:r w:rsidRPr="005E71A3">
              <w:rPr>
                <w:rFonts w:ascii="Times New Roman" w:hAnsi="Times New Roman" w:cs="Times New Roman"/>
                <w:sz w:val="18"/>
                <w:szCs w:val="18"/>
              </w:rPr>
              <w:t>烷基糖苷</w:t>
            </w:r>
            <w:r w:rsidRPr="005E71A3">
              <w:rPr>
                <w:rFonts w:ascii="Times New Roman" w:hAnsi="Times New Roman" w:cs="Times New Roman"/>
                <w:sz w:val="18"/>
                <w:szCs w:val="18"/>
              </w:rPr>
              <w:t>-</w:t>
            </w:r>
            <w:r w:rsidRPr="005E71A3">
              <w:rPr>
                <w:rFonts w:ascii="Times New Roman" w:hAnsi="Times New Roman" w:cs="Times New Roman"/>
                <w:i/>
                <w:iCs/>
                <w:sz w:val="18"/>
                <w:szCs w:val="18"/>
              </w:rPr>
              <w:t>D</w:t>
            </w:r>
            <w:r w:rsidRPr="005E71A3">
              <w:rPr>
                <w:rFonts w:ascii="Times New Roman" w:hAnsi="Times New Roman" w:cs="Times New Roman"/>
                <w:sz w:val="18"/>
                <w:szCs w:val="18"/>
              </w:rPr>
              <w:t>-</w:t>
            </w:r>
            <w:r w:rsidRPr="005E71A3">
              <w:rPr>
                <w:rFonts w:ascii="Times New Roman" w:hAnsi="Times New Roman" w:cs="Times New Roman"/>
                <w:sz w:val="18"/>
                <w:szCs w:val="18"/>
              </w:rPr>
              <w:t>吡喃葡糖低聚物</w:t>
            </w:r>
            <w:r w:rsidRPr="005E71A3">
              <w:rPr>
                <w:rFonts w:ascii="Times New Roman" w:hAnsi="Times New Roman" w:cs="Times New Roman"/>
                <w:sz w:val="18"/>
                <w:szCs w:val="18"/>
              </w:rPr>
              <w:t xml:space="preserve"> </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i/>
                <w:iCs/>
                <w:sz w:val="18"/>
                <w:szCs w:val="18"/>
              </w:rPr>
              <w:t>D</w:t>
            </w:r>
            <w:r w:rsidRPr="005E71A3">
              <w:rPr>
                <w:rFonts w:ascii="Times New Roman" w:hAnsi="Times New Roman" w:cs="Times New Roman"/>
                <w:sz w:val="18"/>
                <w:szCs w:val="18"/>
              </w:rPr>
              <w:t>-</w:t>
            </w:r>
            <w:r w:rsidRPr="005E71A3">
              <w:rPr>
                <w:rFonts w:ascii="Times New Roman" w:hAnsi="Times New Roman" w:cs="Times New Roman" w:hint="eastAsia"/>
                <w:sz w:val="18"/>
                <w:szCs w:val="18"/>
              </w:rPr>
              <w:t>g</w:t>
            </w:r>
            <w:r w:rsidRPr="005E71A3">
              <w:rPr>
                <w:rFonts w:ascii="Times New Roman" w:hAnsi="Times New Roman" w:cs="Times New Roman"/>
                <w:sz w:val="18"/>
                <w:szCs w:val="18"/>
              </w:rPr>
              <w:t>lucopyranose, oligomeric, C</w:t>
            </w:r>
            <w:r w:rsidRPr="005E71A3">
              <w:rPr>
                <w:rFonts w:ascii="Times New Roman" w:hAnsi="Times New Roman" w:cs="Times New Roman"/>
                <w:sz w:val="18"/>
                <w:szCs w:val="18"/>
                <w:vertAlign w:val="subscript"/>
              </w:rPr>
              <w:t>8-16</w:t>
            </w:r>
            <w:r w:rsidRPr="005E71A3">
              <w:rPr>
                <w:rFonts w:ascii="Times New Roman" w:hAnsi="Times New Roman" w:cs="Times New Roman"/>
                <w:sz w:val="18"/>
                <w:szCs w:val="18"/>
              </w:rPr>
              <w:t>-alkyl glycosides</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C</w:t>
            </w:r>
            <w:r w:rsidRPr="005E71A3">
              <w:rPr>
                <w:rFonts w:ascii="Times New Roman" w:hAnsi="Times New Roman" w:cs="Times New Roman"/>
                <w:sz w:val="18"/>
                <w:szCs w:val="18"/>
                <w:vertAlign w:val="subscript"/>
              </w:rPr>
              <w:t>8-16</w:t>
            </w:r>
            <w:r w:rsidRPr="005E71A3">
              <w:rPr>
                <w:rFonts w:ascii="Times New Roman" w:hAnsi="Times New Roman" w:cs="Times New Roman"/>
                <w:sz w:val="18"/>
                <w:szCs w:val="18"/>
              </w:rPr>
              <w:t>烷基葡糖苷</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非离子</w:t>
            </w:r>
            <w:r w:rsidRPr="005E71A3">
              <w:rPr>
                <w:rFonts w:ascii="Times New Roman" w:hAnsi="Times New Roman" w:cs="Times New Roman"/>
                <w:sz w:val="18"/>
                <w:szCs w:val="18"/>
              </w:rPr>
              <w:t>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乙二醇单硬脂酸酯</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hint="eastAsia"/>
                <w:sz w:val="18"/>
                <w:szCs w:val="18"/>
              </w:rPr>
              <w:t>G</w:t>
            </w:r>
            <w:r w:rsidRPr="005E71A3">
              <w:rPr>
                <w:rFonts w:ascii="Times New Roman" w:hAnsi="Times New Roman" w:cs="Times New Roman"/>
                <w:sz w:val="18"/>
                <w:szCs w:val="18"/>
              </w:rPr>
              <w:t xml:space="preserve">lycol </w:t>
            </w:r>
            <w:r w:rsidRPr="005E71A3">
              <w:rPr>
                <w:rFonts w:ascii="Times New Roman" w:hAnsi="Times New Roman" w:cs="Times New Roman" w:hint="eastAsia"/>
                <w:sz w:val="18"/>
                <w:szCs w:val="18"/>
              </w:rPr>
              <w:t>s</w:t>
            </w:r>
            <w:r w:rsidRPr="005E71A3">
              <w:rPr>
                <w:rFonts w:ascii="Times New Roman" w:hAnsi="Times New Roman" w:cs="Times New Roman"/>
                <w:sz w:val="18"/>
                <w:szCs w:val="18"/>
              </w:rPr>
              <w:t>tearate</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硬脂酸乙二醇</w:t>
            </w:r>
            <w:r w:rsidRPr="005E71A3">
              <w:rPr>
                <w:rFonts w:ascii="Times New Roman" w:hAnsi="Times New Roman" w:cs="Times New Roman" w:hint="eastAsia"/>
                <w:sz w:val="18"/>
                <w:szCs w:val="18"/>
              </w:rPr>
              <w:t>单</w:t>
            </w:r>
            <w:r w:rsidRPr="005E71A3">
              <w:rPr>
                <w:rFonts w:ascii="Times New Roman" w:hAnsi="Times New Roman" w:cs="Times New Roman"/>
                <w:sz w:val="18"/>
                <w:szCs w:val="18"/>
              </w:rPr>
              <w:t>酯</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非离子</w:t>
            </w:r>
            <w:r w:rsidRPr="005E71A3">
              <w:rPr>
                <w:rFonts w:ascii="Times New Roman" w:hAnsi="Times New Roman" w:cs="Times New Roman"/>
                <w:sz w:val="18"/>
                <w:szCs w:val="18"/>
              </w:rPr>
              <w:t>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1-</w:t>
            </w:r>
            <w:r w:rsidRPr="005E71A3">
              <w:rPr>
                <w:rFonts w:ascii="Times New Roman" w:hAnsi="Times New Roman" w:cs="Times New Roman"/>
                <w:sz w:val="18"/>
                <w:szCs w:val="18"/>
              </w:rPr>
              <w:t>脱氧</w:t>
            </w:r>
            <w:r w:rsidRPr="005E71A3">
              <w:rPr>
                <w:rFonts w:ascii="Times New Roman" w:hAnsi="Times New Roman" w:cs="Times New Roman"/>
                <w:sz w:val="18"/>
                <w:szCs w:val="18"/>
              </w:rPr>
              <w:t>-1-</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甲氨基</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w:t>
            </w:r>
            <w:r w:rsidRPr="005E71A3">
              <w:rPr>
                <w:rFonts w:ascii="Times New Roman" w:hAnsi="Times New Roman" w:cs="Times New Roman"/>
                <w:i/>
                <w:iCs/>
                <w:sz w:val="18"/>
                <w:szCs w:val="18"/>
              </w:rPr>
              <w:t>D</w:t>
            </w:r>
            <w:r w:rsidRPr="005E71A3">
              <w:rPr>
                <w:rFonts w:ascii="Times New Roman" w:hAnsi="Times New Roman" w:cs="Times New Roman"/>
                <w:sz w:val="18"/>
                <w:szCs w:val="18"/>
              </w:rPr>
              <w:t>-</w:t>
            </w:r>
            <w:r w:rsidRPr="005E71A3">
              <w:rPr>
                <w:rFonts w:ascii="Times New Roman" w:hAnsi="Times New Roman" w:cs="Times New Roman"/>
                <w:sz w:val="18"/>
                <w:szCs w:val="18"/>
              </w:rPr>
              <w:t>山梨醇</w:t>
            </w:r>
            <w:r w:rsidRPr="005E71A3">
              <w:rPr>
                <w:rFonts w:ascii="Times New Roman" w:hAnsi="Times New Roman" w:cs="Times New Roman" w:hint="eastAsia"/>
                <w:sz w:val="18"/>
                <w:szCs w:val="18"/>
              </w:rPr>
              <w:t>，</w:t>
            </w:r>
            <w:r w:rsidRPr="005E71A3">
              <w:rPr>
                <w:rFonts w:ascii="Times New Roman" w:hAnsi="Times New Roman" w:cs="Times New Roman"/>
                <w:i/>
                <w:iCs/>
                <w:sz w:val="18"/>
                <w:szCs w:val="18"/>
              </w:rPr>
              <w:t>N</w:t>
            </w:r>
            <w:r w:rsidRPr="005E71A3">
              <w:rPr>
                <w:rFonts w:ascii="Times New Roman" w:hAnsi="Times New Roman" w:cs="Times New Roman"/>
                <w:sz w:val="18"/>
                <w:szCs w:val="18"/>
              </w:rPr>
              <w:t>-</w:t>
            </w:r>
            <w:r w:rsidRPr="005E71A3">
              <w:rPr>
                <w:rFonts w:ascii="Times New Roman" w:hAnsi="Times New Roman" w:cs="Times New Roman"/>
                <w:sz w:val="18"/>
                <w:szCs w:val="18"/>
              </w:rPr>
              <w:t>椰油酰基衍生物</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i/>
                <w:iCs/>
                <w:sz w:val="18"/>
                <w:szCs w:val="18"/>
              </w:rPr>
              <w:t>D</w:t>
            </w:r>
            <w:r w:rsidRPr="005E71A3">
              <w:rPr>
                <w:rFonts w:ascii="Times New Roman" w:hAnsi="Times New Roman" w:cs="Times New Roman"/>
                <w:sz w:val="18"/>
                <w:szCs w:val="18"/>
              </w:rPr>
              <w:t>-</w:t>
            </w:r>
            <w:r w:rsidRPr="005E71A3">
              <w:rPr>
                <w:rFonts w:ascii="Times New Roman" w:hAnsi="Times New Roman" w:cs="Times New Roman" w:hint="eastAsia"/>
                <w:sz w:val="18"/>
                <w:szCs w:val="18"/>
              </w:rPr>
              <w:t>g</w:t>
            </w:r>
            <w:r w:rsidRPr="005E71A3">
              <w:rPr>
                <w:rFonts w:ascii="Times New Roman" w:hAnsi="Times New Roman" w:cs="Times New Roman"/>
                <w:sz w:val="18"/>
                <w:szCs w:val="18"/>
              </w:rPr>
              <w:t>lucitol,1-deoxy-1-(methylamino)-,</w:t>
            </w:r>
            <w:r w:rsidRPr="005E71A3">
              <w:rPr>
                <w:rFonts w:ascii="Times New Roman" w:hAnsi="Times New Roman" w:cs="Times New Roman" w:hint="eastAsia"/>
                <w:sz w:val="18"/>
                <w:szCs w:val="18"/>
              </w:rPr>
              <w:t xml:space="preserve"> </w:t>
            </w:r>
            <w:r w:rsidRPr="005E71A3">
              <w:rPr>
                <w:rFonts w:ascii="Times New Roman" w:hAnsi="Times New Roman" w:cs="Times New Roman"/>
                <w:i/>
                <w:iCs/>
                <w:sz w:val="18"/>
                <w:szCs w:val="18"/>
              </w:rPr>
              <w:t>N</w:t>
            </w:r>
            <w:r w:rsidRPr="005E71A3">
              <w:rPr>
                <w:rFonts w:ascii="Times New Roman" w:hAnsi="Times New Roman" w:cs="Times New Roman"/>
                <w:sz w:val="18"/>
                <w:szCs w:val="18"/>
              </w:rPr>
              <w:t>-coco acyl derivs</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highlight w:val="yellow"/>
              </w:rPr>
            </w:pPr>
            <w:r w:rsidRPr="005E71A3">
              <w:rPr>
                <w:rFonts w:ascii="Times New Roman" w:hAnsi="Times New Roman" w:cs="Times New Roman"/>
                <w:sz w:val="18"/>
                <w:szCs w:val="18"/>
              </w:rPr>
              <w:t>椰油酰甲基葡糖酰胺</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非离子</w:t>
            </w:r>
            <w:r w:rsidRPr="005E71A3">
              <w:rPr>
                <w:rFonts w:ascii="Times New Roman" w:hAnsi="Times New Roman" w:cs="Times New Roman"/>
                <w:sz w:val="18"/>
                <w:szCs w:val="18"/>
              </w:rPr>
              <w:t>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1-</w:t>
            </w:r>
            <w:r w:rsidRPr="005E71A3">
              <w:rPr>
                <w:rFonts w:ascii="Times New Roman" w:hAnsi="Times New Roman" w:cs="Times New Roman"/>
                <w:sz w:val="18"/>
                <w:szCs w:val="18"/>
              </w:rPr>
              <w:t>脱氧</w:t>
            </w:r>
            <w:r w:rsidRPr="005E71A3">
              <w:rPr>
                <w:rFonts w:ascii="Times New Roman" w:hAnsi="Times New Roman" w:cs="Times New Roman"/>
                <w:sz w:val="18"/>
                <w:szCs w:val="18"/>
              </w:rPr>
              <w:t>-1-</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甲氨基</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w:t>
            </w:r>
            <w:r w:rsidRPr="005E71A3">
              <w:rPr>
                <w:rFonts w:ascii="Times New Roman" w:hAnsi="Times New Roman" w:cs="Times New Roman"/>
                <w:i/>
                <w:iCs/>
                <w:sz w:val="18"/>
                <w:szCs w:val="18"/>
              </w:rPr>
              <w:t>D</w:t>
            </w:r>
            <w:r w:rsidRPr="005E71A3">
              <w:rPr>
                <w:rFonts w:ascii="Times New Roman" w:hAnsi="Times New Roman" w:cs="Times New Roman"/>
                <w:sz w:val="18"/>
                <w:szCs w:val="18"/>
              </w:rPr>
              <w:t>-</w:t>
            </w:r>
            <w:r w:rsidRPr="005E71A3">
              <w:rPr>
                <w:rFonts w:ascii="Times New Roman" w:hAnsi="Times New Roman" w:cs="Times New Roman"/>
                <w:sz w:val="18"/>
                <w:szCs w:val="18"/>
              </w:rPr>
              <w:t>山梨醇</w:t>
            </w:r>
            <w:r w:rsidRPr="005E71A3">
              <w:rPr>
                <w:rFonts w:ascii="Times New Roman" w:hAnsi="Times New Roman" w:cs="Times New Roman" w:hint="eastAsia"/>
                <w:sz w:val="18"/>
                <w:szCs w:val="18"/>
              </w:rPr>
              <w:t>，</w:t>
            </w:r>
            <w:r w:rsidRPr="005E71A3">
              <w:rPr>
                <w:rFonts w:ascii="Times New Roman" w:hAnsi="Times New Roman" w:cs="Times New Roman"/>
                <w:i/>
                <w:iCs/>
                <w:sz w:val="18"/>
                <w:szCs w:val="18"/>
              </w:rPr>
              <w:t>N</w:t>
            </w:r>
            <w:r w:rsidRPr="005E71A3">
              <w:rPr>
                <w:rFonts w:ascii="Times New Roman" w:hAnsi="Times New Roman" w:cs="Times New Roman"/>
                <w:sz w:val="18"/>
                <w:szCs w:val="18"/>
              </w:rPr>
              <w:t>-C</w:t>
            </w:r>
            <w:r w:rsidRPr="005E71A3">
              <w:rPr>
                <w:rFonts w:ascii="Times New Roman" w:hAnsi="Times New Roman" w:cs="Times New Roman"/>
                <w:sz w:val="18"/>
                <w:szCs w:val="18"/>
                <w:vertAlign w:val="subscript"/>
              </w:rPr>
              <w:t>16-18</w:t>
            </w:r>
            <w:r w:rsidRPr="005E71A3">
              <w:rPr>
                <w:rFonts w:ascii="Times New Roman" w:hAnsi="Times New Roman" w:cs="Times New Roman"/>
                <w:sz w:val="18"/>
                <w:szCs w:val="18"/>
              </w:rPr>
              <w:t>与不饱和</w:t>
            </w:r>
            <w:r w:rsidRPr="005E71A3">
              <w:rPr>
                <w:rFonts w:ascii="Times New Roman" w:hAnsi="Times New Roman" w:cs="Times New Roman"/>
                <w:sz w:val="18"/>
                <w:szCs w:val="18"/>
              </w:rPr>
              <w:t>C</w:t>
            </w:r>
            <w:r w:rsidRPr="005E71A3">
              <w:rPr>
                <w:rFonts w:ascii="Times New Roman" w:hAnsi="Times New Roman" w:cs="Times New Roman"/>
                <w:sz w:val="18"/>
                <w:szCs w:val="18"/>
                <w:vertAlign w:val="subscript"/>
              </w:rPr>
              <w:t>18</w:t>
            </w:r>
            <w:r w:rsidRPr="005E71A3">
              <w:rPr>
                <w:rFonts w:ascii="Times New Roman" w:hAnsi="Times New Roman" w:cs="Times New Roman"/>
                <w:sz w:val="18"/>
                <w:szCs w:val="18"/>
              </w:rPr>
              <w:t>酰基衍生物</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i/>
                <w:iCs/>
                <w:sz w:val="18"/>
                <w:szCs w:val="18"/>
              </w:rPr>
              <w:t>D</w:t>
            </w:r>
            <w:r w:rsidRPr="005E71A3">
              <w:rPr>
                <w:rFonts w:ascii="Times New Roman" w:hAnsi="Times New Roman" w:cs="Times New Roman"/>
                <w:sz w:val="18"/>
                <w:szCs w:val="18"/>
              </w:rPr>
              <w:t>-</w:t>
            </w:r>
            <w:r w:rsidRPr="005E71A3">
              <w:rPr>
                <w:rFonts w:ascii="Times New Roman" w:hAnsi="Times New Roman" w:cs="Times New Roman" w:hint="eastAsia"/>
                <w:sz w:val="18"/>
                <w:szCs w:val="18"/>
              </w:rPr>
              <w:t>g</w:t>
            </w:r>
            <w:r w:rsidRPr="005E71A3">
              <w:rPr>
                <w:rFonts w:ascii="Times New Roman" w:hAnsi="Times New Roman" w:cs="Times New Roman"/>
                <w:sz w:val="18"/>
                <w:szCs w:val="18"/>
              </w:rPr>
              <w:t>lucitol,1-deoxy-1-(methylamino)-,</w:t>
            </w:r>
            <w:r w:rsidRPr="005E71A3">
              <w:rPr>
                <w:rFonts w:ascii="Times New Roman" w:hAnsi="Times New Roman" w:cs="Times New Roman" w:hint="eastAsia"/>
                <w:sz w:val="18"/>
                <w:szCs w:val="18"/>
              </w:rPr>
              <w:t xml:space="preserve"> </w:t>
            </w:r>
            <w:r w:rsidRPr="005E71A3">
              <w:rPr>
                <w:rFonts w:ascii="Times New Roman" w:hAnsi="Times New Roman" w:cs="Times New Roman"/>
                <w:i/>
                <w:iCs/>
                <w:sz w:val="18"/>
                <w:szCs w:val="18"/>
              </w:rPr>
              <w:t>N</w:t>
            </w:r>
            <w:r w:rsidRPr="005E71A3">
              <w:rPr>
                <w:rFonts w:ascii="Times New Roman" w:hAnsi="Times New Roman" w:cs="Times New Roman"/>
                <w:sz w:val="18"/>
                <w:szCs w:val="18"/>
              </w:rPr>
              <w:t>-C</w:t>
            </w:r>
            <w:r w:rsidRPr="005E71A3">
              <w:rPr>
                <w:rFonts w:ascii="Times New Roman" w:hAnsi="Times New Roman" w:cs="Times New Roman"/>
                <w:sz w:val="18"/>
                <w:szCs w:val="18"/>
                <w:vertAlign w:val="subscript"/>
              </w:rPr>
              <w:t>16-18</w:t>
            </w:r>
            <w:r w:rsidRPr="005E71A3">
              <w:rPr>
                <w:rFonts w:ascii="Times New Roman" w:hAnsi="Times New Roman" w:cs="Times New Roman"/>
                <w:sz w:val="18"/>
                <w:szCs w:val="18"/>
              </w:rPr>
              <w:t xml:space="preserve"> and C</w:t>
            </w:r>
            <w:r w:rsidRPr="005E71A3">
              <w:rPr>
                <w:rFonts w:ascii="Times New Roman" w:hAnsi="Times New Roman" w:cs="Times New Roman"/>
                <w:sz w:val="18"/>
                <w:szCs w:val="18"/>
                <w:vertAlign w:val="subscript"/>
              </w:rPr>
              <w:t>18</w:t>
            </w:r>
            <w:r w:rsidRPr="005E71A3">
              <w:rPr>
                <w:rFonts w:ascii="Times New Roman" w:hAnsi="Times New Roman" w:cs="Times New Roman"/>
                <w:sz w:val="18"/>
                <w:szCs w:val="18"/>
              </w:rPr>
              <w:t>-unsatd</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acyl derivs</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Sunfloweroyl Methylglucamide</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非离子</w:t>
            </w:r>
            <w:r w:rsidRPr="005E71A3">
              <w:rPr>
                <w:rFonts w:ascii="Times New Roman" w:hAnsi="Times New Roman" w:cs="Times New Roman"/>
                <w:sz w:val="18"/>
                <w:szCs w:val="18"/>
              </w:rPr>
              <w:t>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1-[2-</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2-</w:t>
            </w:r>
            <w:r w:rsidRPr="005E71A3">
              <w:rPr>
                <w:rFonts w:ascii="Times New Roman" w:hAnsi="Times New Roman" w:cs="Times New Roman"/>
                <w:sz w:val="18"/>
                <w:szCs w:val="18"/>
              </w:rPr>
              <w:t>羧基乙氧基</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乙基</w:t>
            </w:r>
            <w:r w:rsidRPr="005E71A3">
              <w:rPr>
                <w:rFonts w:ascii="Times New Roman" w:hAnsi="Times New Roman" w:cs="Times New Roman"/>
                <w:sz w:val="18"/>
                <w:szCs w:val="18"/>
              </w:rPr>
              <w:t>]-1</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3</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2-</w:t>
            </w:r>
            <w:r w:rsidRPr="005E71A3">
              <w:rPr>
                <w:rFonts w:ascii="Times New Roman" w:hAnsi="Times New Roman" w:cs="Times New Roman"/>
                <w:sz w:val="18"/>
                <w:szCs w:val="18"/>
              </w:rPr>
              <w:t>羧基乙基</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-4,5-</w:t>
            </w:r>
            <w:r w:rsidRPr="005E71A3">
              <w:rPr>
                <w:rFonts w:ascii="Times New Roman" w:hAnsi="Times New Roman" w:cs="Times New Roman"/>
                <w:sz w:val="18"/>
                <w:szCs w:val="18"/>
              </w:rPr>
              <w:t>二氢</w:t>
            </w:r>
            <w:r w:rsidRPr="005E71A3">
              <w:rPr>
                <w:rFonts w:ascii="Times New Roman" w:hAnsi="Times New Roman" w:cs="Times New Roman"/>
                <w:sz w:val="18"/>
                <w:szCs w:val="18"/>
              </w:rPr>
              <w:t>-2-</w:t>
            </w:r>
            <w:r w:rsidRPr="005E71A3">
              <w:rPr>
                <w:rFonts w:ascii="Times New Roman" w:hAnsi="Times New Roman" w:cs="Times New Roman"/>
                <w:sz w:val="18"/>
                <w:szCs w:val="18"/>
              </w:rPr>
              <w:t>椰油烷基咪唑翁氢氧化物</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I</w:t>
            </w:r>
            <w:r w:rsidRPr="005E71A3">
              <w:rPr>
                <w:rFonts w:ascii="Times New Roman" w:hAnsi="Times New Roman" w:cs="Times New Roman"/>
                <w:sz w:val="18"/>
                <w:szCs w:val="18"/>
              </w:rPr>
              <w:t>midazolium compounds, 1-[2-(2-carboxyethoxy)</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ethyl]-1(or 3)-(2-carboxyethyl)</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-4,</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5-dihydro-2-norcoco alkyl, hydroxides</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椰油脂肪酸咪唑啉二丙酸</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两性表面活性剂</w:t>
            </w:r>
          </w:p>
        </w:tc>
      </w:tr>
      <w:tr w:rsidR="005E71A3" w:rsidRPr="005E71A3">
        <w:trPr>
          <w:trHeight w:val="320"/>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3-</w:t>
            </w:r>
            <w:r w:rsidRPr="005E71A3">
              <w:rPr>
                <w:rFonts w:ascii="Times New Roman" w:hAnsi="Times New Roman" w:cs="Times New Roman"/>
                <w:sz w:val="18"/>
                <w:szCs w:val="18"/>
              </w:rPr>
              <w:t>氨基</w:t>
            </w:r>
            <w:r w:rsidRPr="005E71A3">
              <w:rPr>
                <w:rFonts w:ascii="Times New Roman" w:hAnsi="Times New Roman" w:cs="Times New Roman"/>
                <w:sz w:val="18"/>
                <w:szCs w:val="18"/>
              </w:rPr>
              <w:t>-</w:t>
            </w:r>
            <w:r w:rsidRPr="005E71A3">
              <w:rPr>
                <w:rFonts w:ascii="Times New Roman" w:hAnsi="Times New Roman" w:cs="Times New Roman" w:hint="eastAsia"/>
                <w:sz w:val="18"/>
                <w:szCs w:val="18"/>
              </w:rPr>
              <w:t>（</w:t>
            </w:r>
            <w:r w:rsidRPr="005E71A3">
              <w:rPr>
                <w:rFonts w:ascii="Times New Roman" w:hAnsi="Times New Roman" w:cs="Times New Roman"/>
                <w:i/>
                <w:iCs/>
                <w:sz w:val="18"/>
                <w:szCs w:val="18"/>
              </w:rPr>
              <w:t>N</w:t>
            </w:r>
            <w:r w:rsidRPr="005E71A3">
              <w:rPr>
                <w:rFonts w:ascii="Times New Roman" w:hAnsi="Times New Roman" w:cs="Times New Roman"/>
                <w:sz w:val="18"/>
                <w:szCs w:val="18"/>
              </w:rPr>
              <w:t>-</w:t>
            </w:r>
            <w:r w:rsidRPr="005E71A3">
              <w:rPr>
                <w:rFonts w:ascii="Times New Roman" w:hAnsi="Times New Roman" w:cs="Times New Roman"/>
                <w:sz w:val="18"/>
                <w:szCs w:val="18"/>
              </w:rPr>
              <w:t>羧甲基</w:t>
            </w:r>
            <w:r w:rsidRPr="005E71A3">
              <w:rPr>
                <w:rFonts w:ascii="Times New Roman" w:hAnsi="Times New Roman" w:cs="Times New Roman"/>
                <w:sz w:val="18"/>
                <w:szCs w:val="18"/>
              </w:rPr>
              <w:t>-</w:t>
            </w:r>
            <w:r w:rsidRPr="005E71A3">
              <w:rPr>
                <w:rFonts w:ascii="Times New Roman" w:hAnsi="Times New Roman" w:cs="Times New Roman"/>
                <w:i/>
                <w:iCs/>
                <w:sz w:val="18"/>
                <w:szCs w:val="18"/>
              </w:rPr>
              <w:t>N</w:t>
            </w:r>
            <w:r w:rsidRPr="005E71A3">
              <w:rPr>
                <w:rFonts w:ascii="Times New Roman" w:hAnsi="Times New Roman" w:cs="Times New Roman"/>
                <w:sz w:val="18"/>
                <w:szCs w:val="18"/>
              </w:rPr>
              <w:t>,</w:t>
            </w:r>
            <w:r w:rsidRPr="005E71A3">
              <w:rPr>
                <w:rFonts w:ascii="Times New Roman" w:hAnsi="Times New Roman" w:cs="Times New Roman" w:hint="eastAsia"/>
                <w:sz w:val="18"/>
                <w:szCs w:val="18"/>
              </w:rPr>
              <w:t xml:space="preserve"> </w:t>
            </w:r>
            <w:r w:rsidRPr="005E71A3">
              <w:rPr>
                <w:rFonts w:ascii="Times New Roman" w:hAnsi="Times New Roman" w:cs="Times New Roman"/>
                <w:i/>
                <w:iCs/>
                <w:sz w:val="18"/>
                <w:szCs w:val="18"/>
              </w:rPr>
              <w:t>N</w:t>
            </w:r>
            <w:r w:rsidRPr="005E71A3">
              <w:rPr>
                <w:rFonts w:ascii="Times New Roman" w:hAnsi="Times New Roman" w:cs="Times New Roman"/>
                <w:sz w:val="18"/>
                <w:szCs w:val="18"/>
              </w:rPr>
              <w:t>-</w:t>
            </w:r>
            <w:r w:rsidRPr="005E71A3">
              <w:rPr>
                <w:rFonts w:ascii="Times New Roman" w:hAnsi="Times New Roman" w:cs="Times New Roman"/>
                <w:sz w:val="18"/>
                <w:szCs w:val="18"/>
              </w:rPr>
              <w:t>二甲基</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w:t>
            </w:r>
            <w:r w:rsidRPr="005E71A3">
              <w:rPr>
                <w:rFonts w:ascii="Times New Roman" w:hAnsi="Times New Roman" w:cs="Times New Roman"/>
                <w:i/>
                <w:iCs/>
                <w:sz w:val="18"/>
                <w:szCs w:val="18"/>
              </w:rPr>
              <w:t>N</w:t>
            </w:r>
            <w:r w:rsidRPr="005E71A3">
              <w:rPr>
                <w:rFonts w:ascii="Times New Roman" w:hAnsi="Times New Roman" w:cs="Times New Roman"/>
                <w:sz w:val="18"/>
                <w:szCs w:val="18"/>
              </w:rPr>
              <w:t>-</w:t>
            </w:r>
            <w:r w:rsidRPr="005E71A3">
              <w:rPr>
                <w:rFonts w:ascii="Times New Roman" w:hAnsi="Times New Roman" w:cs="Times New Roman"/>
                <w:sz w:val="18"/>
                <w:szCs w:val="18"/>
              </w:rPr>
              <w:t>椰油衍生物酰基</w:t>
            </w:r>
            <w:r w:rsidRPr="005E71A3">
              <w:rPr>
                <w:rFonts w:ascii="Times New Roman" w:hAnsi="Times New Roman" w:cs="Times New Roman"/>
                <w:sz w:val="18"/>
                <w:szCs w:val="18"/>
              </w:rPr>
              <w:t>-1-</w:t>
            </w:r>
            <w:r w:rsidRPr="005E71A3">
              <w:rPr>
                <w:rFonts w:ascii="Times New Roman" w:hAnsi="Times New Roman" w:cs="Times New Roman"/>
                <w:sz w:val="18"/>
                <w:szCs w:val="18"/>
              </w:rPr>
              <w:t>丙胺内盐</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1-</w:t>
            </w:r>
            <w:r w:rsidRPr="005E71A3">
              <w:rPr>
                <w:rFonts w:ascii="Times New Roman" w:hAnsi="Times New Roman" w:cs="Times New Roman" w:hint="eastAsia"/>
                <w:sz w:val="18"/>
                <w:szCs w:val="18"/>
              </w:rPr>
              <w:t>P</w:t>
            </w:r>
            <w:r w:rsidRPr="005E71A3">
              <w:rPr>
                <w:rFonts w:ascii="Times New Roman" w:hAnsi="Times New Roman" w:cs="Times New Roman"/>
                <w:sz w:val="18"/>
                <w:szCs w:val="18"/>
              </w:rPr>
              <w:t>ropanaminium,</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3-amino-</w:t>
            </w:r>
            <w:r w:rsidRPr="005E71A3">
              <w:rPr>
                <w:rFonts w:ascii="Times New Roman" w:hAnsi="Times New Roman" w:cs="Times New Roman"/>
                <w:i/>
                <w:iCs/>
                <w:sz w:val="18"/>
                <w:szCs w:val="18"/>
              </w:rPr>
              <w:t>N</w:t>
            </w:r>
            <w:r w:rsidRPr="005E71A3">
              <w:rPr>
                <w:rFonts w:ascii="Times New Roman" w:hAnsi="Times New Roman" w:cs="Times New Roman"/>
                <w:sz w:val="18"/>
                <w:szCs w:val="18"/>
              </w:rPr>
              <w:t>-</w:t>
            </w:r>
          </w:p>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(carboxymethyl)-</w:t>
            </w:r>
            <w:r w:rsidRPr="005E71A3">
              <w:rPr>
                <w:rFonts w:ascii="Times New Roman" w:hAnsi="Times New Roman" w:cs="Times New Roman"/>
                <w:i/>
                <w:iCs/>
                <w:sz w:val="18"/>
                <w:szCs w:val="18"/>
              </w:rPr>
              <w:t>N</w:t>
            </w:r>
            <w:r w:rsidRPr="005E71A3">
              <w:rPr>
                <w:rFonts w:ascii="Times New Roman" w:hAnsi="Times New Roman" w:cs="Times New Roman"/>
                <w:sz w:val="18"/>
                <w:szCs w:val="18"/>
              </w:rPr>
              <w:t>,</w:t>
            </w:r>
            <w:r w:rsidRPr="005E71A3">
              <w:rPr>
                <w:rFonts w:ascii="Times New Roman" w:hAnsi="Times New Roman" w:cs="Times New Roman" w:hint="eastAsia"/>
                <w:sz w:val="18"/>
                <w:szCs w:val="18"/>
              </w:rPr>
              <w:t xml:space="preserve"> </w:t>
            </w:r>
            <w:r w:rsidRPr="005E71A3">
              <w:rPr>
                <w:rFonts w:ascii="Times New Roman" w:hAnsi="Times New Roman" w:cs="Times New Roman"/>
                <w:i/>
                <w:iCs/>
                <w:sz w:val="18"/>
                <w:szCs w:val="18"/>
              </w:rPr>
              <w:t>N</w:t>
            </w:r>
            <w:r w:rsidRPr="005E71A3">
              <w:rPr>
                <w:rFonts w:ascii="Times New Roman" w:hAnsi="Times New Roman" w:cs="Times New Roman"/>
                <w:sz w:val="18"/>
                <w:szCs w:val="18"/>
              </w:rPr>
              <w:t xml:space="preserve">-dimethyl-, </w:t>
            </w:r>
            <w:r w:rsidRPr="005E71A3">
              <w:rPr>
                <w:rFonts w:ascii="Times New Roman" w:hAnsi="Times New Roman" w:cs="Times New Roman"/>
                <w:i/>
                <w:iCs/>
                <w:sz w:val="18"/>
                <w:szCs w:val="18"/>
              </w:rPr>
              <w:t>N</w:t>
            </w:r>
            <w:r w:rsidRPr="005E71A3">
              <w:rPr>
                <w:rFonts w:ascii="Times New Roman" w:hAnsi="Times New Roman" w:cs="Times New Roman"/>
                <w:sz w:val="18"/>
                <w:szCs w:val="18"/>
              </w:rPr>
              <w:t>-coco acyl derivs, inner salts</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椰油酰胺丙基甜菜碱</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两性表面活性剂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i/>
                <w:iCs/>
                <w:sz w:val="18"/>
                <w:szCs w:val="18"/>
              </w:rPr>
              <w:t>N</w:t>
            </w:r>
            <w:r w:rsidRPr="005E71A3">
              <w:rPr>
                <w:rFonts w:ascii="Times New Roman" w:hAnsi="Times New Roman" w:cs="Times New Roman"/>
                <w:sz w:val="18"/>
                <w:szCs w:val="18"/>
              </w:rPr>
              <w:t>-</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3-</w:t>
            </w:r>
            <w:r w:rsidRPr="005E71A3">
              <w:rPr>
                <w:rFonts w:ascii="Times New Roman" w:hAnsi="Times New Roman" w:cs="Times New Roman"/>
                <w:sz w:val="18"/>
                <w:szCs w:val="18"/>
              </w:rPr>
              <w:t>氨基丙基</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-2-</w:t>
            </w:r>
            <w:r w:rsidRPr="005E71A3">
              <w:rPr>
                <w:rFonts w:ascii="Times New Roman" w:hAnsi="Times New Roman" w:cs="Times New Roman"/>
                <w:sz w:val="18"/>
                <w:szCs w:val="18"/>
              </w:rPr>
              <w:t>羟基</w:t>
            </w:r>
            <w:r w:rsidRPr="005E71A3">
              <w:rPr>
                <w:rFonts w:ascii="Times New Roman" w:hAnsi="Times New Roman" w:cs="Times New Roman"/>
                <w:sz w:val="18"/>
                <w:szCs w:val="18"/>
              </w:rPr>
              <w:t>-</w:t>
            </w:r>
            <w:r w:rsidRPr="005E71A3">
              <w:rPr>
                <w:rFonts w:ascii="Times New Roman" w:hAnsi="Times New Roman" w:cs="Times New Roman"/>
                <w:i/>
                <w:iCs/>
                <w:sz w:val="18"/>
                <w:szCs w:val="18"/>
              </w:rPr>
              <w:t>N</w:t>
            </w:r>
            <w:r w:rsidRPr="005E71A3">
              <w:rPr>
                <w:rFonts w:ascii="Times New Roman" w:hAnsi="Times New Roman" w:cs="Times New Roman"/>
                <w:sz w:val="18"/>
                <w:szCs w:val="18"/>
              </w:rPr>
              <w:t>,</w:t>
            </w:r>
            <w:r w:rsidRPr="005E71A3">
              <w:rPr>
                <w:rFonts w:ascii="Times New Roman" w:hAnsi="Times New Roman" w:cs="Times New Roman" w:hint="eastAsia"/>
                <w:sz w:val="18"/>
                <w:szCs w:val="18"/>
              </w:rPr>
              <w:t xml:space="preserve"> </w:t>
            </w:r>
            <w:r w:rsidRPr="005E71A3">
              <w:rPr>
                <w:rFonts w:ascii="Times New Roman" w:hAnsi="Times New Roman" w:cs="Times New Roman"/>
                <w:i/>
                <w:iCs/>
                <w:sz w:val="18"/>
                <w:szCs w:val="18"/>
              </w:rPr>
              <w:t>N</w:t>
            </w:r>
            <w:r w:rsidRPr="005E71A3">
              <w:rPr>
                <w:rFonts w:ascii="Times New Roman" w:hAnsi="Times New Roman" w:cs="Times New Roman"/>
                <w:sz w:val="18"/>
                <w:szCs w:val="18"/>
              </w:rPr>
              <w:t>-</w:t>
            </w:r>
            <w:r w:rsidRPr="005E71A3">
              <w:rPr>
                <w:rFonts w:ascii="Times New Roman" w:hAnsi="Times New Roman" w:cs="Times New Roman"/>
                <w:sz w:val="18"/>
                <w:szCs w:val="18"/>
              </w:rPr>
              <w:t>二甲基</w:t>
            </w:r>
            <w:r w:rsidRPr="005E71A3">
              <w:rPr>
                <w:rFonts w:ascii="Times New Roman" w:hAnsi="Times New Roman" w:cs="Times New Roman"/>
                <w:sz w:val="18"/>
                <w:szCs w:val="18"/>
              </w:rPr>
              <w:t>-3-</w:t>
            </w:r>
            <w:r w:rsidRPr="005E71A3">
              <w:rPr>
                <w:rFonts w:ascii="Times New Roman" w:hAnsi="Times New Roman" w:cs="Times New Roman"/>
                <w:sz w:val="18"/>
                <w:szCs w:val="18"/>
              </w:rPr>
              <w:t>磺基</w:t>
            </w:r>
            <w:r w:rsidRPr="005E71A3">
              <w:rPr>
                <w:rFonts w:ascii="Times New Roman" w:hAnsi="Times New Roman" w:cs="Times New Roman"/>
                <w:sz w:val="18"/>
                <w:szCs w:val="18"/>
              </w:rPr>
              <w:t>-1-</w:t>
            </w:r>
            <w:r w:rsidRPr="005E71A3">
              <w:rPr>
                <w:rFonts w:ascii="Times New Roman" w:hAnsi="Times New Roman" w:cs="Times New Roman"/>
                <w:sz w:val="18"/>
                <w:szCs w:val="18"/>
              </w:rPr>
              <w:t>丙铵、</w:t>
            </w:r>
            <w:r w:rsidRPr="005E71A3">
              <w:rPr>
                <w:rFonts w:ascii="Times New Roman" w:hAnsi="Times New Roman" w:cs="Times New Roman"/>
                <w:i/>
                <w:iCs/>
                <w:sz w:val="18"/>
                <w:szCs w:val="18"/>
              </w:rPr>
              <w:t>N</w:t>
            </w:r>
            <w:r w:rsidRPr="005E71A3">
              <w:rPr>
                <w:rFonts w:ascii="Times New Roman" w:hAnsi="Times New Roman" w:cs="Times New Roman"/>
                <w:sz w:val="18"/>
                <w:szCs w:val="18"/>
              </w:rPr>
              <w:t>-</w:t>
            </w:r>
            <w:r w:rsidRPr="005E71A3">
              <w:rPr>
                <w:rFonts w:ascii="Times New Roman" w:hAnsi="Times New Roman" w:cs="Times New Roman"/>
                <w:sz w:val="18"/>
                <w:szCs w:val="18"/>
              </w:rPr>
              <w:t>椰油烷酰基衍生物的内盐</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1-</w:t>
            </w:r>
            <w:r w:rsidRPr="005E71A3">
              <w:rPr>
                <w:rFonts w:ascii="Times New Roman" w:hAnsi="Times New Roman" w:cs="Times New Roman" w:hint="eastAsia"/>
                <w:sz w:val="18"/>
                <w:szCs w:val="18"/>
              </w:rPr>
              <w:t>P</w:t>
            </w:r>
            <w:r w:rsidRPr="005E71A3">
              <w:rPr>
                <w:rFonts w:ascii="Times New Roman" w:hAnsi="Times New Roman" w:cs="Times New Roman"/>
                <w:sz w:val="18"/>
                <w:szCs w:val="18"/>
              </w:rPr>
              <w:t xml:space="preserve">ropanaminium, </w:t>
            </w:r>
            <w:r w:rsidRPr="005E71A3">
              <w:rPr>
                <w:rFonts w:ascii="Times New Roman" w:hAnsi="Times New Roman" w:cs="Times New Roman"/>
                <w:i/>
                <w:iCs/>
                <w:sz w:val="18"/>
                <w:szCs w:val="18"/>
              </w:rPr>
              <w:t>N</w:t>
            </w:r>
            <w:r w:rsidRPr="005E71A3">
              <w:rPr>
                <w:rFonts w:ascii="Times New Roman" w:hAnsi="Times New Roman" w:cs="Times New Roman"/>
                <w:sz w:val="18"/>
                <w:szCs w:val="18"/>
              </w:rPr>
              <w:t>-(3-aminopropyl)-2-hydroxy-</w:t>
            </w:r>
            <w:r w:rsidRPr="005E71A3">
              <w:rPr>
                <w:rFonts w:ascii="Times New Roman" w:hAnsi="Times New Roman" w:cs="Times New Roman"/>
                <w:i/>
                <w:iCs/>
                <w:sz w:val="18"/>
                <w:szCs w:val="18"/>
              </w:rPr>
              <w:t>N</w:t>
            </w:r>
            <w:r w:rsidRPr="005E71A3">
              <w:rPr>
                <w:rFonts w:ascii="Times New Roman" w:hAnsi="Times New Roman" w:cs="Times New Roman"/>
                <w:sz w:val="18"/>
                <w:szCs w:val="18"/>
              </w:rPr>
              <w:t>,</w:t>
            </w:r>
            <w:r w:rsidRPr="005E71A3">
              <w:rPr>
                <w:rFonts w:ascii="Times New Roman" w:hAnsi="Times New Roman" w:cs="Times New Roman" w:hint="eastAsia"/>
                <w:sz w:val="18"/>
                <w:szCs w:val="18"/>
              </w:rPr>
              <w:t xml:space="preserve"> </w:t>
            </w:r>
            <w:r w:rsidRPr="005E71A3">
              <w:rPr>
                <w:rFonts w:ascii="Times New Roman" w:hAnsi="Times New Roman" w:cs="Times New Roman"/>
                <w:i/>
                <w:iCs/>
                <w:sz w:val="18"/>
                <w:szCs w:val="18"/>
              </w:rPr>
              <w:t>N</w:t>
            </w:r>
            <w:r w:rsidRPr="005E71A3">
              <w:rPr>
                <w:rFonts w:ascii="Times New Roman" w:hAnsi="Times New Roman" w:cs="Times New Roman"/>
                <w:sz w:val="18"/>
                <w:szCs w:val="18"/>
              </w:rPr>
              <w:t>-dimethyl-3-sulfo-,</w:t>
            </w:r>
            <w:r w:rsidRPr="005E71A3">
              <w:rPr>
                <w:rFonts w:ascii="Times New Roman" w:hAnsi="Times New Roman" w:cs="Times New Roman" w:hint="eastAsia"/>
                <w:sz w:val="18"/>
                <w:szCs w:val="18"/>
              </w:rPr>
              <w:t xml:space="preserve"> </w:t>
            </w:r>
            <w:r w:rsidRPr="005E71A3">
              <w:rPr>
                <w:rFonts w:ascii="Times New Roman" w:hAnsi="Times New Roman" w:cs="Times New Roman"/>
                <w:i/>
                <w:iCs/>
                <w:sz w:val="18"/>
                <w:szCs w:val="18"/>
              </w:rPr>
              <w:t>N</w:t>
            </w:r>
            <w:r w:rsidRPr="005E71A3">
              <w:rPr>
                <w:rFonts w:ascii="Times New Roman" w:hAnsi="Times New Roman" w:cs="Times New Roman"/>
                <w:sz w:val="18"/>
                <w:szCs w:val="18"/>
              </w:rPr>
              <w:t>-coco acyl derivs, inner salts</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椰油酰胺丙基羟磺基甜菜碱</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两性表面活性剂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bCs/>
                <w:sz w:val="18"/>
                <w:szCs w:val="18"/>
              </w:rPr>
            </w:pPr>
            <w:r w:rsidRPr="005E71A3">
              <w:rPr>
                <w:rFonts w:ascii="Times New Roman" w:hAnsi="Times New Roman" w:cs="Times New Roman"/>
                <w:bCs/>
                <w:sz w:val="18"/>
                <w:szCs w:val="18"/>
              </w:rPr>
              <w:t>2-</w:t>
            </w:r>
            <w:r w:rsidRPr="005E71A3">
              <w:rPr>
                <w:rFonts w:ascii="Times New Roman" w:hAnsi="Times New Roman" w:cs="Times New Roman"/>
                <w:bCs/>
                <w:sz w:val="18"/>
                <w:szCs w:val="18"/>
              </w:rPr>
              <w:t>羟基</w:t>
            </w:r>
            <w:r w:rsidRPr="005E71A3">
              <w:rPr>
                <w:rFonts w:ascii="Times New Roman" w:hAnsi="Times New Roman" w:cs="Times New Roman"/>
                <w:bCs/>
                <w:sz w:val="18"/>
                <w:szCs w:val="18"/>
              </w:rPr>
              <w:t>-3-</w:t>
            </w:r>
            <w:r w:rsidRPr="005E71A3">
              <w:rPr>
                <w:rFonts w:ascii="Times New Roman" w:hAnsi="Times New Roman" w:cs="Times New Roman"/>
                <w:bCs/>
                <w:sz w:val="18"/>
                <w:szCs w:val="18"/>
              </w:rPr>
              <w:t>磺丙基</w:t>
            </w:r>
            <w:r w:rsidRPr="005E71A3">
              <w:rPr>
                <w:rFonts w:ascii="Times New Roman" w:hAnsi="Times New Roman" w:cs="Times New Roman"/>
                <w:bCs/>
                <w:sz w:val="18"/>
                <w:szCs w:val="18"/>
              </w:rPr>
              <w:t>-</w:t>
            </w:r>
            <w:r w:rsidRPr="005E71A3">
              <w:rPr>
                <w:rFonts w:ascii="Times New Roman" w:hAnsi="Times New Roman" w:cs="Times New Roman"/>
                <w:bCs/>
                <w:sz w:val="18"/>
                <w:szCs w:val="18"/>
              </w:rPr>
              <w:t>二甲基十二烷基铵内盐</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i/>
                <w:iCs/>
                <w:sz w:val="18"/>
                <w:szCs w:val="18"/>
              </w:rPr>
              <w:t>N</w:t>
            </w:r>
            <w:r w:rsidRPr="005E71A3">
              <w:rPr>
                <w:rFonts w:ascii="Times New Roman" w:hAnsi="Times New Roman" w:cs="Times New Roman"/>
                <w:sz w:val="18"/>
                <w:szCs w:val="18"/>
              </w:rPr>
              <w:t>-(2,</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3-</w:t>
            </w:r>
            <w:r w:rsidRPr="005E71A3">
              <w:rPr>
                <w:rFonts w:ascii="Times New Roman" w:hAnsi="Times New Roman" w:cs="Times New Roman" w:hint="eastAsia"/>
                <w:sz w:val="18"/>
                <w:szCs w:val="18"/>
              </w:rPr>
              <w:t>d</w:t>
            </w:r>
            <w:r w:rsidRPr="005E71A3">
              <w:rPr>
                <w:rFonts w:ascii="Times New Roman" w:hAnsi="Times New Roman" w:cs="Times New Roman"/>
                <w:sz w:val="18"/>
                <w:szCs w:val="18"/>
              </w:rPr>
              <w:t>ihydroxypropyl)-</w:t>
            </w:r>
            <w:r w:rsidRPr="005E71A3">
              <w:rPr>
                <w:rFonts w:ascii="Times New Roman" w:hAnsi="Times New Roman" w:cs="Times New Roman"/>
                <w:i/>
                <w:iCs/>
                <w:sz w:val="18"/>
                <w:szCs w:val="18"/>
              </w:rPr>
              <w:t>N</w:t>
            </w:r>
            <w:r w:rsidRPr="005E71A3">
              <w:rPr>
                <w:rFonts w:ascii="Times New Roman" w:hAnsi="Times New Roman" w:cs="Times New Roman"/>
                <w:sz w:val="18"/>
                <w:szCs w:val="18"/>
              </w:rPr>
              <w:t>,</w:t>
            </w:r>
            <w:r w:rsidRPr="005E71A3">
              <w:rPr>
                <w:rFonts w:ascii="Times New Roman" w:hAnsi="Times New Roman" w:cs="Times New Roman" w:hint="eastAsia"/>
                <w:sz w:val="18"/>
                <w:szCs w:val="18"/>
              </w:rPr>
              <w:t xml:space="preserve"> </w:t>
            </w:r>
            <w:r w:rsidRPr="005E71A3">
              <w:rPr>
                <w:rFonts w:ascii="Times New Roman" w:hAnsi="Times New Roman" w:cs="Times New Roman"/>
                <w:i/>
                <w:iCs/>
                <w:sz w:val="18"/>
                <w:szCs w:val="18"/>
              </w:rPr>
              <w:t>N</w:t>
            </w:r>
            <w:r w:rsidRPr="005E71A3">
              <w:rPr>
                <w:rFonts w:ascii="Times New Roman" w:hAnsi="Times New Roman" w:cs="Times New Roman"/>
                <w:sz w:val="18"/>
                <w:szCs w:val="18"/>
              </w:rPr>
              <w:t>-</w:t>
            </w:r>
          </w:p>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dimethyl-</w:t>
            </w:r>
            <w:r w:rsidRPr="005E71A3">
              <w:rPr>
                <w:rFonts w:ascii="Times New Roman" w:hAnsi="Times New Roman" w:cs="Times New Roman"/>
                <w:i/>
                <w:iCs/>
                <w:sz w:val="18"/>
                <w:szCs w:val="18"/>
              </w:rPr>
              <w:t>N</w:t>
            </w:r>
            <w:r w:rsidRPr="005E71A3">
              <w:rPr>
                <w:rFonts w:ascii="Times New Roman" w:hAnsi="Times New Roman" w:cs="Times New Roman"/>
                <w:sz w:val="18"/>
                <w:szCs w:val="18"/>
              </w:rPr>
              <w:t>-dodecylammonium chloride</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十二烷基羟磺基甜菜碱</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两性表面活性剂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C</w:t>
            </w:r>
            <w:r w:rsidRPr="005E71A3">
              <w:rPr>
                <w:rFonts w:ascii="Times New Roman" w:hAnsi="Times New Roman" w:cs="Times New Roman"/>
                <w:sz w:val="18"/>
                <w:szCs w:val="18"/>
                <w:vertAlign w:val="subscript"/>
              </w:rPr>
              <w:t>12-14</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烷基二甲基甜菜碱</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B</w:t>
            </w:r>
            <w:r w:rsidRPr="005E71A3">
              <w:rPr>
                <w:rFonts w:ascii="Times New Roman" w:hAnsi="Times New Roman" w:cs="Times New Roman"/>
                <w:sz w:val="18"/>
                <w:szCs w:val="18"/>
              </w:rPr>
              <w:t>etaines, C</w:t>
            </w:r>
            <w:r w:rsidRPr="005E71A3">
              <w:rPr>
                <w:rFonts w:ascii="Times New Roman" w:hAnsi="Times New Roman" w:cs="Times New Roman"/>
                <w:sz w:val="18"/>
                <w:szCs w:val="18"/>
                <w:vertAlign w:val="subscript"/>
              </w:rPr>
              <w:t>12-14</w:t>
            </w:r>
            <w:r w:rsidRPr="005E71A3">
              <w:rPr>
                <w:rFonts w:ascii="Times New Roman" w:hAnsi="Times New Roman" w:cs="Times New Roman"/>
                <w:sz w:val="18"/>
                <w:szCs w:val="18"/>
              </w:rPr>
              <w:t>-alkyldimethyl</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两性表面活性剂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C</w:t>
            </w:r>
            <w:r w:rsidRPr="005E71A3">
              <w:rPr>
                <w:rFonts w:ascii="Times New Roman" w:hAnsi="Times New Roman" w:cs="Times New Roman"/>
                <w:sz w:val="18"/>
                <w:szCs w:val="18"/>
                <w:vertAlign w:val="subscript"/>
              </w:rPr>
              <w:t>8-1</w:t>
            </w:r>
            <w:r w:rsidRPr="005E71A3">
              <w:rPr>
                <w:rFonts w:ascii="Times New Roman" w:hAnsi="Times New Roman" w:cs="Times New Roman" w:hint="eastAsia"/>
                <w:sz w:val="18"/>
                <w:szCs w:val="18"/>
                <w:vertAlign w:val="subscript"/>
              </w:rPr>
              <w:t>8</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烷基</w:t>
            </w:r>
            <w:r w:rsidRPr="005E71A3">
              <w:rPr>
                <w:rFonts w:ascii="Times New Roman" w:hAnsi="Times New Roman" w:cs="Times New Roman" w:hint="eastAsia"/>
                <w:sz w:val="18"/>
                <w:szCs w:val="18"/>
              </w:rPr>
              <w:t>，</w:t>
            </w:r>
            <w:r w:rsidRPr="005E71A3">
              <w:rPr>
                <w:rFonts w:ascii="Times New Roman" w:hAnsi="Times New Roman" w:cs="Times New Roman"/>
                <w:i/>
                <w:iCs/>
                <w:sz w:val="18"/>
                <w:szCs w:val="18"/>
              </w:rPr>
              <w:t>N</w:t>
            </w:r>
            <w:r w:rsidRPr="005E71A3">
              <w:rPr>
                <w:rFonts w:ascii="Times New Roman" w:hAnsi="Times New Roman" w:cs="Times New Roman"/>
                <w:sz w:val="18"/>
                <w:szCs w:val="18"/>
              </w:rPr>
              <w:t>,</w:t>
            </w:r>
            <w:r w:rsidRPr="005E71A3">
              <w:rPr>
                <w:rFonts w:ascii="Times New Roman" w:hAnsi="Times New Roman" w:cs="Times New Roman" w:hint="eastAsia"/>
                <w:sz w:val="18"/>
                <w:szCs w:val="18"/>
              </w:rPr>
              <w:t xml:space="preserve"> </w:t>
            </w:r>
            <w:r w:rsidRPr="005E71A3">
              <w:rPr>
                <w:rFonts w:ascii="Times New Roman" w:hAnsi="Times New Roman" w:cs="Times New Roman"/>
                <w:i/>
                <w:iCs/>
                <w:sz w:val="18"/>
                <w:szCs w:val="18"/>
              </w:rPr>
              <w:t>N</w:t>
            </w:r>
            <w:r w:rsidRPr="005E71A3">
              <w:rPr>
                <w:rFonts w:ascii="Times New Roman" w:hAnsi="Times New Roman" w:cs="Times New Roman"/>
                <w:sz w:val="18"/>
                <w:szCs w:val="18"/>
              </w:rPr>
              <w:t>-</w:t>
            </w:r>
            <w:r w:rsidRPr="005E71A3">
              <w:rPr>
                <w:rFonts w:ascii="Times New Roman" w:hAnsi="Times New Roman" w:cs="Times New Roman"/>
                <w:sz w:val="18"/>
                <w:szCs w:val="18"/>
              </w:rPr>
              <w:t>二甲基氧化胺</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C</w:t>
            </w:r>
            <w:r w:rsidRPr="005E71A3">
              <w:rPr>
                <w:rFonts w:ascii="Times New Roman" w:hAnsi="Times New Roman" w:cs="Times New Roman"/>
                <w:sz w:val="18"/>
                <w:szCs w:val="18"/>
                <w:vertAlign w:val="subscript"/>
              </w:rPr>
              <w:t>8-1</w:t>
            </w:r>
            <w:r w:rsidRPr="005E71A3">
              <w:rPr>
                <w:rFonts w:ascii="Times New Roman" w:hAnsi="Times New Roman" w:cs="Times New Roman" w:hint="eastAsia"/>
                <w:sz w:val="18"/>
                <w:szCs w:val="18"/>
                <w:vertAlign w:val="subscript"/>
              </w:rPr>
              <w:t>8</w:t>
            </w:r>
            <w:r w:rsidRPr="005E71A3">
              <w:rPr>
                <w:rFonts w:ascii="Times New Roman" w:hAnsi="Times New Roman" w:cs="Times New Roman"/>
                <w:sz w:val="18"/>
                <w:szCs w:val="18"/>
              </w:rPr>
              <w:t xml:space="preserve"> amine, </w:t>
            </w:r>
            <w:r w:rsidRPr="005E71A3">
              <w:rPr>
                <w:rFonts w:ascii="Times New Roman" w:hAnsi="Times New Roman" w:cs="Times New Roman"/>
                <w:i/>
                <w:iCs/>
                <w:sz w:val="18"/>
                <w:szCs w:val="18"/>
              </w:rPr>
              <w:t>N</w:t>
            </w:r>
            <w:r w:rsidRPr="005E71A3">
              <w:rPr>
                <w:rFonts w:ascii="Times New Roman" w:hAnsi="Times New Roman" w:cs="Times New Roman"/>
                <w:sz w:val="18"/>
                <w:szCs w:val="18"/>
              </w:rPr>
              <w:t>,</w:t>
            </w:r>
            <w:r w:rsidRPr="005E71A3">
              <w:rPr>
                <w:rFonts w:ascii="Times New Roman" w:hAnsi="Times New Roman" w:cs="Times New Roman" w:hint="eastAsia"/>
                <w:sz w:val="18"/>
                <w:szCs w:val="18"/>
              </w:rPr>
              <w:t xml:space="preserve"> </w:t>
            </w:r>
            <w:r w:rsidRPr="005E71A3">
              <w:rPr>
                <w:rFonts w:ascii="Times New Roman" w:hAnsi="Times New Roman" w:cs="Times New Roman"/>
                <w:i/>
                <w:iCs/>
                <w:sz w:val="18"/>
                <w:szCs w:val="18"/>
              </w:rPr>
              <w:t>N</w:t>
            </w:r>
            <w:r w:rsidRPr="005E71A3">
              <w:rPr>
                <w:rFonts w:ascii="Times New Roman" w:hAnsi="Times New Roman" w:cs="Times New Roman"/>
                <w:sz w:val="18"/>
                <w:szCs w:val="18"/>
              </w:rPr>
              <w:t>-dimethyl oxide</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C</w:t>
            </w:r>
            <w:r w:rsidRPr="005E71A3">
              <w:rPr>
                <w:rFonts w:ascii="Times New Roman" w:hAnsi="Times New Roman" w:cs="Times New Roman"/>
                <w:sz w:val="18"/>
                <w:szCs w:val="18"/>
                <w:vertAlign w:val="subscript"/>
              </w:rPr>
              <w:t>8-1</w:t>
            </w:r>
            <w:r w:rsidRPr="005E71A3">
              <w:rPr>
                <w:rFonts w:ascii="Times New Roman" w:hAnsi="Times New Roman" w:cs="Times New Roman" w:hint="eastAsia"/>
                <w:sz w:val="18"/>
                <w:szCs w:val="18"/>
                <w:vertAlign w:val="subscript"/>
              </w:rPr>
              <w:t>8</w:t>
            </w:r>
            <w:r w:rsidRPr="005E71A3">
              <w:rPr>
                <w:rFonts w:ascii="Times New Roman" w:hAnsi="Times New Roman" w:cs="Times New Roman"/>
                <w:sz w:val="18"/>
                <w:szCs w:val="18"/>
              </w:rPr>
              <w:t>烷基二甲基氧化胺</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两性</w:t>
            </w:r>
            <w:r w:rsidRPr="005E71A3">
              <w:rPr>
                <w:rFonts w:ascii="Times New Roman" w:hAnsi="Times New Roman" w:cs="Times New Roman"/>
                <w:sz w:val="18"/>
                <w:szCs w:val="18"/>
              </w:rPr>
              <w:t>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i/>
                <w:iCs/>
                <w:sz w:val="18"/>
                <w:szCs w:val="18"/>
              </w:rPr>
              <w:t>N</w:t>
            </w:r>
            <w:r w:rsidRPr="005E71A3">
              <w:rPr>
                <w:rFonts w:ascii="Times New Roman" w:hAnsi="Times New Roman" w:cs="Times New Roman"/>
                <w:sz w:val="18"/>
                <w:szCs w:val="18"/>
              </w:rPr>
              <w:t>-[3-</w:t>
            </w:r>
            <w:r w:rsidRPr="005E71A3">
              <w:rPr>
                <w:rFonts w:ascii="Times New Roman" w:hAnsi="Times New Roman" w:cs="Times New Roman"/>
                <w:sz w:val="18"/>
                <w:szCs w:val="18"/>
              </w:rPr>
              <w:t>（二甲基氨基）丙基</w:t>
            </w:r>
            <w:r w:rsidRPr="005E71A3">
              <w:rPr>
                <w:rFonts w:ascii="Times New Roman" w:hAnsi="Times New Roman" w:cs="Times New Roman"/>
                <w:sz w:val="18"/>
                <w:szCs w:val="18"/>
              </w:rPr>
              <w:t>]</w:t>
            </w:r>
            <w:r w:rsidRPr="005E71A3">
              <w:rPr>
                <w:rFonts w:ascii="Times New Roman" w:hAnsi="Times New Roman" w:cs="Times New Roman"/>
                <w:sz w:val="18"/>
                <w:szCs w:val="18"/>
              </w:rPr>
              <w:t>椰油酰胺</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A</w:t>
            </w:r>
            <w:r w:rsidRPr="005E71A3">
              <w:rPr>
                <w:rFonts w:ascii="Times New Roman" w:hAnsi="Times New Roman" w:cs="Times New Roman"/>
                <w:sz w:val="18"/>
                <w:szCs w:val="18"/>
              </w:rPr>
              <w:t xml:space="preserve">mides, coco, </w:t>
            </w:r>
            <w:r w:rsidRPr="005E71A3">
              <w:rPr>
                <w:rFonts w:ascii="Times New Roman" w:hAnsi="Times New Roman" w:cs="Times New Roman"/>
                <w:i/>
                <w:iCs/>
                <w:sz w:val="18"/>
                <w:szCs w:val="18"/>
              </w:rPr>
              <w:t>N</w:t>
            </w:r>
            <w:r w:rsidRPr="005E71A3">
              <w:rPr>
                <w:rFonts w:ascii="Times New Roman" w:hAnsi="Times New Roman" w:cs="Times New Roman"/>
                <w:sz w:val="18"/>
                <w:szCs w:val="18"/>
              </w:rPr>
              <w:t xml:space="preserve">-[3-(dimethylamino)propyl], </w:t>
            </w:r>
            <w:r w:rsidRPr="005E71A3">
              <w:rPr>
                <w:rFonts w:ascii="Times New Roman" w:hAnsi="Times New Roman" w:cs="Times New Roman"/>
                <w:i/>
                <w:iCs/>
                <w:sz w:val="18"/>
                <w:szCs w:val="18"/>
              </w:rPr>
              <w:t>N</w:t>
            </w:r>
            <w:r w:rsidRPr="005E71A3">
              <w:rPr>
                <w:rFonts w:ascii="Times New Roman" w:hAnsi="Times New Roman" w:cs="Times New Roman"/>
                <w:sz w:val="18"/>
                <w:szCs w:val="18"/>
              </w:rPr>
              <w:t>-oxides</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椰油酰胺丙基氧化胺</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非离子</w:t>
            </w:r>
            <w:r w:rsidRPr="005E71A3">
              <w:rPr>
                <w:rFonts w:ascii="Times New Roman" w:hAnsi="Times New Roman" w:cs="Times New Roman"/>
                <w:sz w:val="18"/>
                <w:szCs w:val="18"/>
              </w:rPr>
              <w:t>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i/>
                <w:iCs/>
                <w:sz w:val="18"/>
                <w:szCs w:val="18"/>
              </w:rPr>
              <w:t>N</w:t>
            </w:r>
            <w:r w:rsidRPr="005E71A3">
              <w:rPr>
                <w:rFonts w:ascii="Times New Roman" w:hAnsi="Times New Roman" w:cs="Times New Roman"/>
                <w:sz w:val="18"/>
                <w:szCs w:val="18"/>
              </w:rPr>
              <w:t>-</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3-</w:t>
            </w:r>
            <w:r w:rsidRPr="005E71A3">
              <w:rPr>
                <w:rFonts w:ascii="Times New Roman" w:hAnsi="Times New Roman" w:cs="Times New Roman"/>
                <w:sz w:val="18"/>
                <w:szCs w:val="18"/>
              </w:rPr>
              <w:t>氨基丙基</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w:t>
            </w:r>
            <w:r w:rsidRPr="005E71A3">
              <w:rPr>
                <w:rFonts w:ascii="Times New Roman" w:hAnsi="Times New Roman" w:cs="Times New Roman"/>
                <w:i/>
                <w:iCs/>
                <w:sz w:val="18"/>
                <w:szCs w:val="18"/>
              </w:rPr>
              <w:t>N</w:t>
            </w:r>
            <w:r w:rsidRPr="005E71A3">
              <w:rPr>
                <w:rFonts w:ascii="Times New Roman" w:hAnsi="Times New Roman" w:cs="Times New Roman"/>
                <w:sz w:val="18"/>
                <w:szCs w:val="18"/>
              </w:rPr>
              <w:t>-</w:t>
            </w:r>
            <w:r w:rsidRPr="005E71A3">
              <w:rPr>
                <w:rFonts w:ascii="Times New Roman" w:hAnsi="Times New Roman" w:cs="Times New Roman"/>
                <w:sz w:val="18"/>
                <w:szCs w:val="18"/>
              </w:rPr>
              <w:t>十二烷基</w:t>
            </w:r>
            <w:r w:rsidRPr="005E71A3">
              <w:rPr>
                <w:rFonts w:ascii="Times New Roman" w:hAnsi="Times New Roman" w:cs="Times New Roman"/>
                <w:sz w:val="18"/>
                <w:szCs w:val="18"/>
              </w:rPr>
              <w:t>-1,</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3-</w:t>
            </w:r>
            <w:r w:rsidRPr="005E71A3">
              <w:rPr>
                <w:rFonts w:ascii="Times New Roman" w:hAnsi="Times New Roman" w:cs="Times New Roman"/>
                <w:sz w:val="18"/>
                <w:szCs w:val="18"/>
              </w:rPr>
              <w:t>丙二胺</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1,3-</w:t>
            </w:r>
            <w:r w:rsidRPr="005E71A3">
              <w:rPr>
                <w:rFonts w:ascii="Times New Roman" w:hAnsi="Times New Roman" w:cs="Times New Roman" w:hint="eastAsia"/>
                <w:sz w:val="18"/>
                <w:szCs w:val="18"/>
              </w:rPr>
              <w:t>P</w:t>
            </w:r>
            <w:r w:rsidRPr="005E71A3">
              <w:rPr>
                <w:rFonts w:ascii="Times New Roman" w:hAnsi="Times New Roman" w:cs="Times New Roman"/>
                <w:sz w:val="18"/>
                <w:szCs w:val="18"/>
              </w:rPr>
              <w:t xml:space="preserve">ropanediamine, </w:t>
            </w:r>
            <w:r w:rsidRPr="005E71A3">
              <w:rPr>
                <w:rFonts w:ascii="Times New Roman" w:hAnsi="Times New Roman" w:cs="Times New Roman"/>
                <w:i/>
                <w:iCs/>
                <w:sz w:val="18"/>
                <w:szCs w:val="18"/>
              </w:rPr>
              <w:t>N</w:t>
            </w:r>
            <w:r w:rsidRPr="005E71A3">
              <w:rPr>
                <w:rFonts w:ascii="Times New Roman" w:hAnsi="Times New Roman" w:cs="Times New Roman"/>
                <w:sz w:val="18"/>
                <w:szCs w:val="18"/>
              </w:rPr>
              <w:t>-(3-aminopropyl)-</w:t>
            </w:r>
            <w:r w:rsidRPr="005E71A3">
              <w:rPr>
                <w:rFonts w:ascii="Times New Roman" w:hAnsi="Times New Roman" w:cs="Times New Roman"/>
                <w:i/>
                <w:iCs/>
                <w:sz w:val="18"/>
                <w:szCs w:val="18"/>
              </w:rPr>
              <w:t>N</w:t>
            </w:r>
            <w:r w:rsidRPr="005E71A3">
              <w:rPr>
                <w:rFonts w:ascii="Times New Roman" w:hAnsi="Times New Roman" w:cs="Times New Roman"/>
                <w:sz w:val="18"/>
                <w:szCs w:val="18"/>
              </w:rPr>
              <w:t>-dodecyl-</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二氨丙基十二烷基胺</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阳离子</w:t>
            </w:r>
            <w:r w:rsidRPr="005E71A3">
              <w:rPr>
                <w:rFonts w:ascii="Times New Roman" w:hAnsi="Times New Roman" w:cs="Times New Roman"/>
                <w:sz w:val="18"/>
                <w:szCs w:val="18"/>
              </w:rPr>
              <w:t>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C</w:t>
            </w:r>
            <w:r w:rsidRPr="005E71A3">
              <w:rPr>
                <w:rFonts w:ascii="Times New Roman" w:hAnsi="Times New Roman" w:cs="Times New Roman"/>
                <w:sz w:val="18"/>
                <w:szCs w:val="18"/>
                <w:vertAlign w:val="subscript"/>
              </w:rPr>
              <w:t>8-22</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脂肪酸</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C</w:t>
            </w:r>
            <w:r w:rsidRPr="005E71A3">
              <w:rPr>
                <w:rFonts w:ascii="Times New Roman" w:hAnsi="Times New Roman" w:cs="Times New Roman" w:hint="eastAsia"/>
                <w:sz w:val="18"/>
                <w:szCs w:val="18"/>
                <w:vertAlign w:val="subscript"/>
              </w:rPr>
              <w:t>8-22</w:t>
            </w:r>
            <w:r w:rsidRPr="005E71A3">
              <w:rPr>
                <w:rFonts w:ascii="Times New Roman" w:hAnsi="Times New Roman" w:cs="Times New Roman"/>
                <w:sz w:val="18"/>
                <w:szCs w:val="18"/>
              </w:rPr>
              <w:t>-fatty acids</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阴离子表面活性剂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妥尔油脂肪酸</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F</w:t>
            </w:r>
            <w:r w:rsidRPr="005E71A3">
              <w:rPr>
                <w:rFonts w:ascii="Times New Roman" w:hAnsi="Times New Roman" w:cs="Times New Roman"/>
                <w:sz w:val="18"/>
                <w:szCs w:val="18"/>
              </w:rPr>
              <w:t>atty acids, tall-oil</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阴离子表面活性剂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C</w:t>
            </w:r>
            <w:r w:rsidRPr="005E71A3">
              <w:rPr>
                <w:rFonts w:ascii="Times New Roman" w:hAnsi="Times New Roman" w:cs="Times New Roman"/>
                <w:sz w:val="18"/>
                <w:szCs w:val="18"/>
                <w:vertAlign w:val="subscript"/>
              </w:rPr>
              <w:t>8-16</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烷基硫酸</w:t>
            </w:r>
            <w:r w:rsidRPr="005E71A3">
              <w:rPr>
                <w:rFonts w:ascii="Times New Roman" w:hAnsi="Times New Roman" w:cs="Times New Roman" w:hint="eastAsia"/>
                <w:sz w:val="18"/>
                <w:szCs w:val="18"/>
              </w:rPr>
              <w:t>酯盐</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C</w:t>
            </w:r>
            <w:r w:rsidRPr="005E71A3">
              <w:rPr>
                <w:rFonts w:ascii="Times New Roman" w:hAnsi="Times New Roman" w:cs="Times New Roman" w:hint="eastAsia"/>
                <w:sz w:val="18"/>
                <w:szCs w:val="18"/>
                <w:vertAlign w:val="subscript"/>
              </w:rPr>
              <w:t>8</w:t>
            </w:r>
            <w:r w:rsidRPr="005E71A3">
              <w:rPr>
                <w:rFonts w:ascii="Times New Roman" w:hAnsi="Times New Roman" w:cs="Times New Roman"/>
                <w:sz w:val="18"/>
                <w:szCs w:val="18"/>
                <w:vertAlign w:val="subscript"/>
              </w:rPr>
              <w:t>-1</w:t>
            </w:r>
            <w:r w:rsidRPr="005E71A3">
              <w:rPr>
                <w:rFonts w:ascii="Times New Roman" w:hAnsi="Times New Roman" w:cs="Times New Roman" w:hint="eastAsia"/>
                <w:sz w:val="18"/>
                <w:szCs w:val="18"/>
                <w:vertAlign w:val="subscript"/>
              </w:rPr>
              <w:t>6</w:t>
            </w:r>
            <w:r w:rsidRPr="005E71A3">
              <w:rPr>
                <w:rFonts w:ascii="Times New Roman" w:hAnsi="Times New Roman" w:cs="Times New Roman"/>
                <w:sz w:val="18"/>
                <w:szCs w:val="18"/>
              </w:rPr>
              <w:t>-alkyl sulfate</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C</w:t>
            </w:r>
            <w:r w:rsidRPr="005E71A3">
              <w:rPr>
                <w:rFonts w:ascii="Times New Roman" w:hAnsi="Times New Roman" w:cs="Times New Roman"/>
                <w:sz w:val="18"/>
                <w:szCs w:val="18"/>
                <w:vertAlign w:val="subscript"/>
              </w:rPr>
              <w:t>8-16</w:t>
            </w:r>
            <w:r w:rsidRPr="005E71A3">
              <w:rPr>
                <w:rFonts w:ascii="Times New Roman" w:hAnsi="Times New Roman" w:cs="Times New Roman"/>
                <w:sz w:val="18"/>
                <w:szCs w:val="18"/>
              </w:rPr>
              <w:t>-</w:t>
            </w:r>
            <w:r w:rsidRPr="005E71A3">
              <w:rPr>
                <w:rFonts w:ascii="Times New Roman" w:hAnsi="Times New Roman" w:cs="Times New Roman"/>
                <w:sz w:val="18"/>
                <w:szCs w:val="18"/>
              </w:rPr>
              <w:t>烷基硫酸盐</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阴离子表面活性剂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9</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或</w:t>
            </w:r>
            <w:r w:rsidRPr="005E71A3">
              <w:rPr>
                <w:rFonts w:ascii="Times New Roman" w:hAnsi="Times New Roman" w:cs="Times New Roman"/>
                <w:sz w:val="18"/>
                <w:szCs w:val="18"/>
              </w:rPr>
              <w:t xml:space="preserve"> 10</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w:t>
            </w:r>
            <w:r w:rsidRPr="005E71A3">
              <w:rPr>
                <w:rFonts w:ascii="Times New Roman" w:hAnsi="Times New Roman" w:cs="Times New Roman"/>
                <w:sz w:val="18"/>
                <w:szCs w:val="18"/>
              </w:rPr>
              <w:t>硫代十八</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烷</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酸钾盐</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9(or 10)-</w:t>
            </w:r>
            <w:r w:rsidRPr="005E71A3">
              <w:rPr>
                <w:rFonts w:ascii="Times New Roman" w:hAnsi="Times New Roman" w:cs="Times New Roman" w:hint="eastAsia"/>
                <w:sz w:val="18"/>
                <w:szCs w:val="18"/>
              </w:rPr>
              <w:t xml:space="preserve"> S</w:t>
            </w:r>
            <w:r w:rsidRPr="005E71A3">
              <w:rPr>
                <w:rFonts w:ascii="Times New Roman" w:hAnsi="Times New Roman" w:cs="Times New Roman"/>
                <w:sz w:val="18"/>
                <w:szCs w:val="18"/>
              </w:rPr>
              <w:t>ulphooctadecanoic acid, potassium salt</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阴离子表面活性剂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脂肪醇聚氧乙烯醚羧酸</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F</w:t>
            </w:r>
            <w:r w:rsidRPr="005E71A3">
              <w:rPr>
                <w:rFonts w:ascii="Times New Roman" w:hAnsi="Times New Roman" w:cs="Times New Roman"/>
                <w:sz w:val="18"/>
                <w:szCs w:val="18"/>
              </w:rPr>
              <w:t>atty alcohol </w:t>
            </w:r>
            <w:r w:rsidRPr="005E71A3">
              <w:rPr>
                <w:rFonts w:ascii="Times New Roman" w:hAnsi="Times New Roman" w:cs="Times New Roman" w:hint="eastAsia"/>
                <w:sz w:val="18"/>
                <w:szCs w:val="18"/>
              </w:rPr>
              <w:t>p</w:t>
            </w:r>
            <w:r w:rsidRPr="005E71A3">
              <w:rPr>
                <w:rFonts w:ascii="Times New Roman" w:hAnsi="Times New Roman" w:cs="Times New Roman"/>
                <w:sz w:val="18"/>
                <w:szCs w:val="18"/>
              </w:rPr>
              <w:t>olyoxyethylene ether carboxylic acid</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阴离子表面活性剂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聚环氧乙烷磺基琥珀酸月桂基钠</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P</w:t>
            </w:r>
            <w:r w:rsidRPr="005E71A3">
              <w:rPr>
                <w:rFonts w:ascii="Times New Roman" w:hAnsi="Times New Roman" w:cs="Times New Roman"/>
                <w:sz w:val="18"/>
                <w:szCs w:val="18"/>
              </w:rPr>
              <w:t>oly(oxy-1,2-ethanediyl),</w:t>
            </w:r>
            <w:r w:rsidRPr="005E71A3">
              <w:rPr>
                <w:rFonts w:ascii="Times New Roman" w:hAnsi="Times New Roman" w:cs="Times New Roman" w:hint="eastAsia"/>
                <w:sz w:val="18"/>
                <w:szCs w:val="18"/>
              </w:rPr>
              <w:t xml:space="preserve"> </w:t>
            </w:r>
            <w:r w:rsidRPr="005E71A3">
              <w:rPr>
                <w:rFonts w:ascii="Times New Roman" w:hAnsi="Times New Roman" w:cs="Times New Roman"/>
                <w:i/>
                <w:iCs/>
                <w:sz w:val="18"/>
                <w:szCs w:val="18"/>
              </w:rPr>
              <w:t>α</w:t>
            </w:r>
            <w:r w:rsidRPr="005E71A3">
              <w:rPr>
                <w:rFonts w:ascii="Times New Roman" w:hAnsi="Times New Roman" w:cs="Times New Roman"/>
                <w:sz w:val="18"/>
                <w:szCs w:val="18"/>
              </w:rPr>
              <w:t>-(3-carboxy-1-oxo-3-sulfopropyl)-</w:t>
            </w:r>
            <w:r w:rsidRPr="005E71A3">
              <w:rPr>
                <w:rFonts w:ascii="Times New Roman" w:hAnsi="Times New Roman" w:cs="Times New Roman"/>
                <w:i/>
                <w:iCs/>
                <w:sz w:val="18"/>
                <w:szCs w:val="18"/>
              </w:rPr>
              <w:t>ω</w:t>
            </w:r>
            <w:r w:rsidRPr="005E71A3">
              <w:rPr>
                <w:rFonts w:ascii="Times New Roman" w:hAnsi="Times New Roman" w:cs="Times New Roman"/>
                <w:sz w:val="18"/>
                <w:szCs w:val="18"/>
              </w:rPr>
              <w:t>-(dodecyloxy)-, sodium salt (1:2)</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月桂醇聚氧乙烯醚磺基琥珀酸酯二钠</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阴离子表面活性剂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3-</w:t>
            </w:r>
            <w:r w:rsidRPr="005E71A3">
              <w:rPr>
                <w:rFonts w:ascii="Times New Roman" w:hAnsi="Times New Roman" w:cs="Times New Roman"/>
                <w:sz w:val="18"/>
                <w:szCs w:val="18"/>
              </w:rPr>
              <w:t>辛烯基</w:t>
            </w:r>
            <w:r w:rsidRPr="005E71A3">
              <w:rPr>
                <w:rFonts w:ascii="Times New Roman" w:hAnsi="Times New Roman" w:cs="Times New Roman"/>
                <w:sz w:val="18"/>
                <w:szCs w:val="18"/>
              </w:rPr>
              <w:t>-2,5-</w:t>
            </w:r>
            <w:r w:rsidRPr="005E71A3">
              <w:rPr>
                <w:rFonts w:ascii="Times New Roman" w:hAnsi="Times New Roman" w:cs="Times New Roman"/>
                <w:sz w:val="18"/>
                <w:szCs w:val="18"/>
              </w:rPr>
              <w:t>二氢呋喃二酮</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2,5-</w:t>
            </w:r>
            <w:r w:rsidRPr="005E71A3">
              <w:rPr>
                <w:rFonts w:ascii="Times New Roman" w:hAnsi="Times New Roman" w:cs="Times New Roman" w:hint="eastAsia"/>
                <w:sz w:val="18"/>
                <w:szCs w:val="18"/>
              </w:rPr>
              <w:t>F</w:t>
            </w:r>
            <w:r w:rsidRPr="005E71A3">
              <w:rPr>
                <w:rFonts w:ascii="Times New Roman" w:hAnsi="Times New Roman" w:cs="Times New Roman"/>
                <w:sz w:val="18"/>
                <w:szCs w:val="18"/>
              </w:rPr>
              <w:t>urandione, dihydro-3-(octenyl)-</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正辛烯基琥珀酸酐</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阴离子表面活性剂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直链烷基苯磺酸异丙胺盐</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B</w:t>
            </w:r>
            <w:r w:rsidRPr="005E71A3">
              <w:rPr>
                <w:rFonts w:ascii="Times New Roman" w:hAnsi="Times New Roman" w:cs="Times New Roman"/>
                <w:sz w:val="18"/>
                <w:szCs w:val="18"/>
              </w:rPr>
              <w:t>enzenesulfonic acid, dodecyl-, compd with 2-propanamine (1:1)</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磺酸异丙胺</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阴离子表面活性剂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二</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2-</w:t>
            </w:r>
            <w:r w:rsidRPr="005E71A3">
              <w:rPr>
                <w:rFonts w:ascii="Times New Roman" w:hAnsi="Times New Roman" w:cs="Times New Roman"/>
                <w:sz w:val="18"/>
                <w:szCs w:val="18"/>
              </w:rPr>
              <w:t>乙基己基</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琥珀酸酯磺酸钠</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D</w:t>
            </w:r>
            <w:r w:rsidRPr="005E71A3">
              <w:rPr>
                <w:rFonts w:ascii="Times New Roman" w:hAnsi="Times New Roman" w:cs="Times New Roman"/>
                <w:sz w:val="18"/>
                <w:szCs w:val="18"/>
              </w:rPr>
              <w:t xml:space="preserve">ocusate </w:t>
            </w:r>
            <w:r w:rsidRPr="005E71A3">
              <w:rPr>
                <w:rFonts w:ascii="Times New Roman" w:hAnsi="Times New Roman" w:cs="Times New Roman" w:hint="eastAsia"/>
                <w:sz w:val="18"/>
                <w:szCs w:val="18"/>
              </w:rPr>
              <w:t>s</w:t>
            </w:r>
            <w:r w:rsidRPr="005E71A3">
              <w:rPr>
                <w:rFonts w:ascii="Times New Roman" w:hAnsi="Times New Roman" w:cs="Times New Roman"/>
                <w:sz w:val="18"/>
                <w:szCs w:val="18"/>
              </w:rPr>
              <w:t>odium</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DA7CAE">
            <w:pPr>
              <w:rPr>
                <w:rFonts w:ascii="Times New Roman" w:hAnsi="Times New Roman" w:cs="Times New Roman"/>
                <w:sz w:val="18"/>
                <w:szCs w:val="18"/>
              </w:rPr>
            </w:pPr>
            <w:hyperlink r:id="rId13" w:tgtFrame="C:/Documents%20and%20Settings/jiangzhenju/Application%20Data/Foxmail7/Temp-1612-20170111083157/_blank" w:history="1">
              <w:r w:rsidR="003C66C0" w:rsidRPr="005E71A3">
                <w:rPr>
                  <w:rFonts w:ascii="Times New Roman" w:hAnsi="Times New Roman" w:cs="Times New Roman"/>
                  <w:sz w:val="18"/>
                  <w:szCs w:val="18"/>
                </w:rPr>
                <w:t>二</w:t>
              </w:r>
              <w:r w:rsidR="003C66C0" w:rsidRPr="005E71A3">
                <w:rPr>
                  <w:rFonts w:ascii="Times New Roman" w:hAnsi="Times New Roman" w:cs="Times New Roman"/>
                  <w:sz w:val="18"/>
                  <w:szCs w:val="18"/>
                </w:rPr>
                <w:t>-</w:t>
              </w:r>
              <w:r w:rsidR="003C66C0" w:rsidRPr="005E71A3">
                <w:rPr>
                  <w:rFonts w:ascii="Times New Roman" w:hAnsi="Times New Roman" w:cs="Times New Roman" w:hint="eastAsia"/>
                  <w:sz w:val="18"/>
                  <w:szCs w:val="18"/>
                </w:rPr>
                <w:t>（</w:t>
              </w:r>
              <w:r w:rsidR="003C66C0" w:rsidRPr="005E71A3">
                <w:rPr>
                  <w:rFonts w:ascii="Times New Roman" w:hAnsi="Times New Roman" w:cs="Times New Roman"/>
                  <w:sz w:val="18"/>
                  <w:szCs w:val="18"/>
                </w:rPr>
                <w:t>2-</w:t>
              </w:r>
              <w:r w:rsidR="003C66C0" w:rsidRPr="005E71A3">
                <w:rPr>
                  <w:rFonts w:ascii="Times New Roman" w:hAnsi="Times New Roman" w:cs="Times New Roman"/>
                  <w:sz w:val="18"/>
                  <w:szCs w:val="18"/>
                </w:rPr>
                <w:t>乙基己基</w:t>
              </w:r>
              <w:r w:rsidR="003C66C0" w:rsidRPr="005E71A3">
                <w:rPr>
                  <w:rFonts w:ascii="Times New Roman" w:hAnsi="Times New Roman" w:cs="Times New Roman" w:hint="eastAsia"/>
                  <w:sz w:val="18"/>
                  <w:szCs w:val="18"/>
                </w:rPr>
                <w:t>）</w:t>
              </w:r>
              <w:r w:rsidR="003C66C0" w:rsidRPr="005E71A3">
                <w:rPr>
                  <w:rFonts w:ascii="Times New Roman" w:hAnsi="Times New Roman" w:cs="Times New Roman"/>
                  <w:sz w:val="18"/>
                  <w:szCs w:val="18"/>
                </w:rPr>
                <w:t>磺基琥珀酸钠</w:t>
              </w:r>
            </w:hyperlink>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阴离子表面活性剂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C</w:t>
            </w:r>
            <w:r w:rsidRPr="005E71A3">
              <w:rPr>
                <w:rFonts w:ascii="Times New Roman" w:hAnsi="Times New Roman" w:cs="Times New Roman"/>
                <w:sz w:val="18"/>
                <w:szCs w:val="18"/>
                <w:vertAlign w:val="subscript"/>
              </w:rPr>
              <w:t>10-16</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烷基苯磺酸</w:t>
            </w:r>
            <w:r w:rsidRPr="005E71A3">
              <w:rPr>
                <w:rFonts w:ascii="Times New Roman" w:hAnsi="Times New Roman" w:cs="Times New Roman"/>
                <w:sz w:val="18"/>
                <w:szCs w:val="18"/>
              </w:rPr>
              <w:t xml:space="preserve"> </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B</w:t>
            </w:r>
            <w:r w:rsidRPr="005E71A3">
              <w:rPr>
                <w:rFonts w:ascii="Times New Roman" w:hAnsi="Times New Roman" w:cs="Times New Roman"/>
                <w:sz w:val="18"/>
                <w:szCs w:val="18"/>
              </w:rPr>
              <w:t>enzenesulfonic acid, C</w:t>
            </w:r>
            <w:r w:rsidRPr="005E71A3">
              <w:rPr>
                <w:rFonts w:ascii="Times New Roman" w:hAnsi="Times New Roman" w:cs="Times New Roman"/>
                <w:sz w:val="18"/>
                <w:szCs w:val="18"/>
                <w:vertAlign w:val="subscript"/>
              </w:rPr>
              <w:t>10-16</w:t>
            </w:r>
            <w:r w:rsidRPr="005E71A3">
              <w:rPr>
                <w:rFonts w:ascii="Times New Roman" w:hAnsi="Times New Roman" w:cs="Times New Roman"/>
                <w:sz w:val="18"/>
                <w:szCs w:val="18"/>
              </w:rPr>
              <w:t xml:space="preserve">-alkyl </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阴离子表面活性剂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C</w:t>
            </w:r>
            <w:r w:rsidRPr="005E71A3">
              <w:rPr>
                <w:rFonts w:ascii="Times New Roman" w:hAnsi="Times New Roman" w:cs="Times New Roman" w:hint="eastAsia"/>
                <w:sz w:val="18"/>
                <w:szCs w:val="18"/>
                <w:vertAlign w:val="subscript"/>
              </w:rPr>
              <w:t>8</w:t>
            </w:r>
            <w:r w:rsidRPr="005E71A3">
              <w:rPr>
                <w:rFonts w:ascii="Times New Roman" w:hAnsi="Times New Roman" w:cs="Times New Roman"/>
                <w:sz w:val="18"/>
                <w:szCs w:val="18"/>
                <w:vertAlign w:val="subscript"/>
              </w:rPr>
              <w:t>-18</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烷基磺酸钠</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S</w:t>
            </w:r>
            <w:r w:rsidRPr="005E71A3">
              <w:rPr>
                <w:rFonts w:ascii="Times New Roman" w:hAnsi="Times New Roman" w:cs="Times New Roman"/>
                <w:sz w:val="18"/>
                <w:szCs w:val="18"/>
              </w:rPr>
              <w:t>ulfuric acid, mono-</w:t>
            </w:r>
            <w:r w:rsidRPr="005E71A3">
              <w:rPr>
                <w:rFonts w:ascii="Times New Roman" w:hAnsi="Times New Roman" w:cs="Times New Roman" w:hint="eastAsia"/>
                <w:sz w:val="18"/>
                <w:szCs w:val="18"/>
              </w:rPr>
              <w:t>C</w:t>
            </w:r>
            <w:r w:rsidRPr="005E71A3">
              <w:rPr>
                <w:rFonts w:ascii="Times New Roman" w:hAnsi="Times New Roman" w:cs="Times New Roman"/>
                <w:sz w:val="18"/>
                <w:szCs w:val="18"/>
                <w:vertAlign w:val="subscript"/>
              </w:rPr>
              <w:t>8-18</w:t>
            </w:r>
            <w:r w:rsidRPr="005E71A3">
              <w:rPr>
                <w:rFonts w:ascii="Times New Roman" w:hAnsi="Times New Roman" w:cs="Times New Roman"/>
                <w:sz w:val="18"/>
                <w:szCs w:val="18"/>
              </w:rPr>
              <w:t>- alkyl esters, sodium salts</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阴离子表面活性剂</w:t>
            </w:r>
          </w:p>
        </w:tc>
      </w:tr>
      <w:tr w:rsidR="005E71A3" w:rsidRPr="005E71A3">
        <w:trPr>
          <w:trHeight w:val="330"/>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C</w:t>
            </w:r>
            <w:r w:rsidRPr="005E71A3">
              <w:rPr>
                <w:rFonts w:ascii="Times New Roman" w:hAnsi="Times New Roman" w:cs="Times New Roman"/>
                <w:sz w:val="18"/>
                <w:szCs w:val="18"/>
                <w:vertAlign w:val="subscript"/>
              </w:rPr>
              <w:t>13-18</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仲烷基磺酸钠</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S</w:t>
            </w:r>
            <w:r w:rsidRPr="005E71A3">
              <w:rPr>
                <w:rFonts w:ascii="Times New Roman" w:hAnsi="Times New Roman" w:cs="Times New Roman"/>
                <w:sz w:val="18"/>
                <w:szCs w:val="18"/>
              </w:rPr>
              <w:t>ulfuric acid, mono-</w:t>
            </w:r>
            <w:r w:rsidRPr="005E71A3">
              <w:rPr>
                <w:rFonts w:ascii="Times New Roman" w:hAnsi="Times New Roman" w:cs="Times New Roman" w:hint="eastAsia"/>
                <w:sz w:val="18"/>
                <w:szCs w:val="18"/>
              </w:rPr>
              <w:t>C</w:t>
            </w:r>
            <w:r w:rsidRPr="005E71A3">
              <w:rPr>
                <w:rFonts w:ascii="Times New Roman" w:hAnsi="Times New Roman" w:cs="Times New Roman"/>
                <w:sz w:val="18"/>
                <w:szCs w:val="18"/>
                <w:vertAlign w:val="subscript"/>
              </w:rPr>
              <w:t>13-18</w:t>
            </w:r>
            <w:r w:rsidRPr="005E71A3">
              <w:rPr>
                <w:rFonts w:ascii="Times New Roman" w:hAnsi="Times New Roman" w:cs="Times New Roman"/>
                <w:sz w:val="18"/>
                <w:szCs w:val="18"/>
              </w:rPr>
              <w:t>-</w:t>
            </w:r>
            <w:r w:rsidRPr="005E71A3">
              <w:rPr>
                <w:rFonts w:ascii="Times New Roman" w:hAnsi="Times New Roman" w:cs="Times New Roman" w:hint="eastAsia"/>
                <w:sz w:val="18"/>
                <w:szCs w:val="18"/>
              </w:rPr>
              <w:t xml:space="preserve"> sec-</w:t>
            </w:r>
            <w:r w:rsidRPr="005E71A3">
              <w:rPr>
                <w:rFonts w:ascii="Times New Roman" w:hAnsi="Times New Roman" w:cs="Times New Roman"/>
                <w:sz w:val="18"/>
                <w:szCs w:val="18"/>
              </w:rPr>
              <w:t>alkyl esters, sodium salts</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阴离子表面活性剂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C</w:t>
            </w:r>
            <w:r w:rsidRPr="005E71A3">
              <w:rPr>
                <w:rFonts w:ascii="Times New Roman" w:hAnsi="Times New Roman" w:cs="Times New Roman"/>
                <w:sz w:val="18"/>
                <w:szCs w:val="18"/>
                <w:vertAlign w:val="subscript"/>
              </w:rPr>
              <w:t>14-16</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烯基磺酸钠</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S</w:t>
            </w:r>
            <w:r w:rsidRPr="005E71A3">
              <w:rPr>
                <w:rFonts w:ascii="Times New Roman" w:hAnsi="Times New Roman" w:cs="Times New Roman"/>
                <w:sz w:val="18"/>
                <w:szCs w:val="18"/>
              </w:rPr>
              <w:t>ulfonic acids, C</w:t>
            </w:r>
            <w:r w:rsidRPr="005E71A3">
              <w:rPr>
                <w:rFonts w:ascii="Times New Roman" w:hAnsi="Times New Roman" w:cs="Times New Roman"/>
                <w:sz w:val="18"/>
                <w:szCs w:val="18"/>
                <w:vertAlign w:val="subscript"/>
              </w:rPr>
              <w:t>14-16</w:t>
            </w:r>
            <w:r w:rsidRPr="005E71A3">
              <w:rPr>
                <w:rFonts w:ascii="Times New Roman" w:hAnsi="Times New Roman" w:cs="Times New Roman"/>
                <w:sz w:val="18"/>
                <w:szCs w:val="18"/>
              </w:rPr>
              <w:t>-</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alkane hydroxy and C</w:t>
            </w:r>
            <w:r w:rsidRPr="005E71A3">
              <w:rPr>
                <w:rFonts w:ascii="Times New Roman" w:hAnsi="Times New Roman" w:cs="Times New Roman"/>
                <w:sz w:val="18"/>
                <w:szCs w:val="18"/>
                <w:vertAlign w:val="subscript"/>
              </w:rPr>
              <w:t>14-16</w:t>
            </w:r>
            <w:r w:rsidRPr="005E71A3">
              <w:rPr>
                <w:rFonts w:ascii="Times New Roman" w:hAnsi="Times New Roman" w:cs="Times New Roman"/>
                <w:sz w:val="18"/>
                <w:szCs w:val="18"/>
              </w:rPr>
              <w:t>-alkene, sodium salts</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i/>
                <w:iCs/>
                <w:sz w:val="18"/>
                <w:szCs w:val="18"/>
              </w:rPr>
              <w:t>α</w:t>
            </w:r>
            <w:r w:rsidRPr="005E71A3">
              <w:rPr>
                <w:rFonts w:ascii="Times New Roman" w:hAnsi="Times New Roman" w:cs="Times New Roman"/>
                <w:sz w:val="18"/>
                <w:szCs w:val="18"/>
              </w:rPr>
              <w:t>-</w:t>
            </w:r>
            <w:r w:rsidRPr="005E71A3">
              <w:rPr>
                <w:rFonts w:ascii="Times New Roman" w:hAnsi="Times New Roman" w:cs="Times New Roman"/>
                <w:sz w:val="18"/>
                <w:szCs w:val="18"/>
              </w:rPr>
              <w:t>烯基磺酸钠</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阴离子表面活性剂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i/>
                <w:iCs/>
                <w:sz w:val="18"/>
                <w:szCs w:val="18"/>
              </w:rPr>
              <w:t>α</w:t>
            </w:r>
            <w:r w:rsidRPr="005E71A3">
              <w:rPr>
                <w:rFonts w:ascii="Times New Roman" w:hAnsi="Times New Roman" w:cs="Times New Roman"/>
                <w:sz w:val="18"/>
                <w:szCs w:val="18"/>
              </w:rPr>
              <w:t>-</w:t>
            </w:r>
            <w:r w:rsidRPr="005E71A3">
              <w:rPr>
                <w:rFonts w:ascii="Times New Roman" w:hAnsi="Times New Roman" w:cs="Times New Roman"/>
                <w:sz w:val="18"/>
                <w:szCs w:val="18"/>
              </w:rPr>
              <w:t>磺基</w:t>
            </w:r>
            <w:r w:rsidRPr="005E71A3">
              <w:rPr>
                <w:rFonts w:ascii="Times New Roman" w:hAnsi="Times New Roman" w:cs="Times New Roman"/>
                <w:sz w:val="18"/>
                <w:szCs w:val="18"/>
              </w:rPr>
              <w:t>-C</w:t>
            </w:r>
            <w:r w:rsidRPr="005E71A3">
              <w:rPr>
                <w:rFonts w:ascii="Times New Roman" w:hAnsi="Times New Roman" w:cs="Times New Roman"/>
                <w:sz w:val="18"/>
                <w:szCs w:val="18"/>
                <w:vertAlign w:val="subscript"/>
              </w:rPr>
              <w:t>12-18</w:t>
            </w:r>
            <w:r w:rsidRPr="005E71A3">
              <w:rPr>
                <w:rFonts w:ascii="Times New Roman" w:hAnsi="Times New Roman" w:cs="Times New Roman"/>
                <w:sz w:val="18"/>
                <w:szCs w:val="18"/>
              </w:rPr>
              <w:t>-</w:t>
            </w:r>
            <w:r w:rsidRPr="005E71A3">
              <w:rPr>
                <w:rFonts w:ascii="Times New Roman" w:hAnsi="Times New Roman" w:cs="Times New Roman"/>
                <w:sz w:val="18"/>
                <w:szCs w:val="18"/>
              </w:rPr>
              <w:t>脂肪酸</w:t>
            </w:r>
            <w:r w:rsidRPr="005E71A3">
              <w:rPr>
                <w:rFonts w:ascii="Times New Roman" w:hAnsi="Times New Roman" w:cs="Times New Roman"/>
                <w:sz w:val="18"/>
                <w:szCs w:val="18"/>
              </w:rPr>
              <w:t>-1-</w:t>
            </w:r>
            <w:r w:rsidRPr="005E71A3">
              <w:rPr>
                <w:rFonts w:ascii="Times New Roman" w:hAnsi="Times New Roman" w:cs="Times New Roman"/>
                <w:sz w:val="18"/>
                <w:szCs w:val="18"/>
              </w:rPr>
              <w:t>甲酯钠盐</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F</w:t>
            </w:r>
            <w:r w:rsidRPr="005E71A3">
              <w:rPr>
                <w:rFonts w:ascii="Times New Roman" w:hAnsi="Times New Roman" w:cs="Times New Roman"/>
                <w:sz w:val="18"/>
                <w:szCs w:val="18"/>
              </w:rPr>
              <w:t>atty acids, C</w:t>
            </w:r>
            <w:r w:rsidRPr="005E71A3">
              <w:rPr>
                <w:rFonts w:ascii="Times New Roman" w:hAnsi="Times New Roman" w:cs="Times New Roman"/>
                <w:sz w:val="18"/>
                <w:szCs w:val="18"/>
                <w:vertAlign w:val="subscript"/>
              </w:rPr>
              <w:t>12-18</w:t>
            </w:r>
            <w:r w:rsidRPr="005E71A3">
              <w:rPr>
                <w:rFonts w:ascii="Times New Roman" w:hAnsi="Times New Roman" w:cs="Times New Roman"/>
                <w:sz w:val="18"/>
                <w:szCs w:val="18"/>
              </w:rPr>
              <w:t xml:space="preserve">, </w:t>
            </w:r>
            <w:r w:rsidRPr="005E71A3">
              <w:rPr>
                <w:rFonts w:ascii="Times New Roman" w:hAnsi="Times New Roman" w:cs="Times New Roman"/>
                <w:i/>
                <w:iCs/>
                <w:sz w:val="18"/>
                <w:szCs w:val="18"/>
              </w:rPr>
              <w:t>α</w:t>
            </w:r>
            <w:r w:rsidRPr="005E71A3">
              <w:rPr>
                <w:rFonts w:ascii="Times New Roman" w:hAnsi="Times New Roman" w:cs="Times New Roman"/>
                <w:sz w:val="18"/>
                <w:szCs w:val="18"/>
              </w:rPr>
              <w:t>-sulfo, 1-methyl esters, sodium salts</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C</w:t>
            </w:r>
            <w:r w:rsidRPr="005E71A3">
              <w:rPr>
                <w:rFonts w:ascii="Times New Roman" w:hAnsi="Times New Roman" w:cs="Times New Roman"/>
                <w:sz w:val="18"/>
                <w:szCs w:val="18"/>
                <w:vertAlign w:val="subscript"/>
              </w:rPr>
              <w:t>12-18</w:t>
            </w:r>
            <w:r w:rsidRPr="005E71A3">
              <w:rPr>
                <w:rFonts w:ascii="Times New Roman" w:hAnsi="Times New Roman" w:cs="Times New Roman"/>
                <w:sz w:val="18"/>
                <w:szCs w:val="18"/>
              </w:rPr>
              <w:t>脂肪酸甲酯磺酸钠</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阴离子表面活性剂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脂肪酰基甘氨酸</w:t>
            </w:r>
            <w:r w:rsidRPr="005E71A3">
              <w:rPr>
                <w:rFonts w:ascii="Times New Roman" w:hAnsi="Times New Roman" w:cs="Times New Roman" w:hint="eastAsia"/>
                <w:sz w:val="18"/>
                <w:szCs w:val="18"/>
              </w:rPr>
              <w:t>盐</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F</w:t>
            </w:r>
            <w:r w:rsidRPr="005E71A3">
              <w:rPr>
                <w:rFonts w:ascii="Times New Roman" w:hAnsi="Times New Roman" w:cs="Times New Roman"/>
                <w:sz w:val="18"/>
                <w:szCs w:val="18"/>
              </w:rPr>
              <w:t>atty acyl glycinate</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脂肪酰基甘氨酸</w:t>
            </w:r>
            <w:r w:rsidRPr="005E71A3">
              <w:rPr>
                <w:rFonts w:ascii="Times New Roman" w:hAnsi="Times New Roman" w:cs="Times New Roman" w:hint="eastAsia"/>
                <w:sz w:val="18"/>
                <w:szCs w:val="18"/>
              </w:rPr>
              <w:t>盐</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阴离子表面活性剂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脂肪酰基谷氨酸</w:t>
            </w:r>
            <w:r w:rsidRPr="005E71A3">
              <w:rPr>
                <w:rFonts w:ascii="Times New Roman" w:hAnsi="Times New Roman" w:cs="Times New Roman" w:hint="eastAsia"/>
                <w:sz w:val="18"/>
                <w:szCs w:val="18"/>
              </w:rPr>
              <w:t>盐</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F</w:t>
            </w:r>
            <w:r w:rsidRPr="005E71A3">
              <w:rPr>
                <w:rFonts w:ascii="Times New Roman" w:hAnsi="Times New Roman" w:cs="Times New Roman"/>
                <w:sz w:val="18"/>
                <w:szCs w:val="18"/>
              </w:rPr>
              <w:t>atty acyl glutamate</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脂肪酰基谷氨酸</w:t>
            </w:r>
            <w:r w:rsidRPr="005E71A3">
              <w:rPr>
                <w:rFonts w:ascii="Times New Roman" w:hAnsi="Times New Roman" w:cs="Times New Roman" w:hint="eastAsia"/>
                <w:sz w:val="18"/>
                <w:szCs w:val="18"/>
              </w:rPr>
              <w:t>盐</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阴离子表面活性剂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脂肪酰基丙氨酸</w:t>
            </w:r>
            <w:r w:rsidRPr="005E71A3">
              <w:rPr>
                <w:rFonts w:ascii="Times New Roman" w:hAnsi="Times New Roman" w:cs="Times New Roman" w:hint="eastAsia"/>
                <w:sz w:val="18"/>
                <w:szCs w:val="18"/>
              </w:rPr>
              <w:t>盐</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F</w:t>
            </w:r>
            <w:r w:rsidRPr="005E71A3">
              <w:rPr>
                <w:rFonts w:ascii="Times New Roman" w:hAnsi="Times New Roman" w:cs="Times New Roman"/>
                <w:sz w:val="18"/>
                <w:szCs w:val="18"/>
              </w:rPr>
              <w:t>atty acyl alaninate</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脂肪酰基丙氨酸</w:t>
            </w:r>
            <w:r w:rsidRPr="005E71A3">
              <w:rPr>
                <w:rFonts w:ascii="Times New Roman" w:hAnsi="Times New Roman" w:cs="Times New Roman" w:hint="eastAsia"/>
                <w:sz w:val="18"/>
                <w:szCs w:val="18"/>
              </w:rPr>
              <w:t>盐</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阴离子表面活性剂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脂肪酰基肌氨酸</w:t>
            </w:r>
            <w:r w:rsidRPr="005E71A3">
              <w:rPr>
                <w:rFonts w:ascii="Times New Roman" w:hAnsi="Times New Roman" w:cs="Times New Roman" w:hint="eastAsia"/>
                <w:sz w:val="18"/>
                <w:szCs w:val="18"/>
              </w:rPr>
              <w:t>盐</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F</w:t>
            </w:r>
            <w:r w:rsidRPr="005E71A3">
              <w:rPr>
                <w:rFonts w:ascii="Times New Roman" w:hAnsi="Times New Roman" w:cs="Times New Roman"/>
                <w:sz w:val="18"/>
                <w:szCs w:val="18"/>
              </w:rPr>
              <w:t>atty acyl sarcosinate</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脂肪酰基肌氨酸</w:t>
            </w:r>
            <w:r w:rsidRPr="005E71A3">
              <w:rPr>
                <w:rFonts w:ascii="Times New Roman" w:hAnsi="Times New Roman" w:cs="Times New Roman" w:hint="eastAsia"/>
                <w:sz w:val="18"/>
                <w:szCs w:val="18"/>
              </w:rPr>
              <w:t>盐</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阴离子表面活性剂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丙烯酸（酯）类</w:t>
            </w:r>
            <w:r w:rsidRPr="005E71A3">
              <w:rPr>
                <w:rFonts w:ascii="Times New Roman" w:hAnsi="Times New Roman" w:cs="Times New Roman"/>
                <w:sz w:val="18"/>
                <w:szCs w:val="18"/>
              </w:rPr>
              <w:t>/C</w:t>
            </w:r>
            <w:r w:rsidRPr="005E71A3">
              <w:rPr>
                <w:rFonts w:ascii="Times New Roman" w:hAnsi="Times New Roman" w:cs="Times New Roman"/>
                <w:sz w:val="18"/>
                <w:szCs w:val="18"/>
                <w:vertAlign w:val="subscript"/>
              </w:rPr>
              <w:t>10-30</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烷醇丙烯酸酯交联聚合物</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Acrylates</w:t>
            </w:r>
            <w:r w:rsidRPr="005E71A3">
              <w:rPr>
                <w:rFonts w:ascii="Times New Roman" w:hAnsi="Times New Roman" w:cs="Times New Roman"/>
                <w:sz w:val="18"/>
                <w:szCs w:val="18"/>
              </w:rPr>
              <w:t>/C</w:t>
            </w:r>
            <w:r w:rsidRPr="005E71A3">
              <w:rPr>
                <w:rFonts w:ascii="Times New Roman" w:hAnsi="Times New Roman" w:cs="Times New Roman"/>
                <w:sz w:val="18"/>
                <w:szCs w:val="18"/>
                <w:vertAlign w:val="subscript"/>
              </w:rPr>
              <w:t>10-30</w:t>
            </w:r>
            <w:r w:rsidRPr="005E71A3">
              <w:rPr>
                <w:rFonts w:ascii="Times New Roman" w:hAnsi="Times New Roman" w:cs="Times New Roman" w:hint="eastAsia"/>
                <w:sz w:val="18"/>
                <w:szCs w:val="18"/>
              </w:rPr>
              <w:t>-alkyl</w:t>
            </w:r>
            <w:r w:rsidRPr="005E71A3">
              <w:rPr>
                <w:rFonts w:ascii="Times New Roman" w:hAnsi="Times New Roman" w:cs="Times New Roman"/>
                <w:sz w:val="18"/>
                <w:szCs w:val="18"/>
              </w:rPr>
              <w:t xml:space="preserve"> </w:t>
            </w:r>
            <w:r w:rsidRPr="005E71A3">
              <w:rPr>
                <w:rFonts w:ascii="Times New Roman" w:hAnsi="Times New Roman" w:cs="Times New Roman" w:hint="eastAsia"/>
                <w:sz w:val="18"/>
                <w:szCs w:val="18"/>
              </w:rPr>
              <w:t>acrylate crosspolymer</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丙烯酸（酯）类</w:t>
            </w:r>
            <w:r w:rsidRPr="005E71A3">
              <w:rPr>
                <w:rFonts w:ascii="Times New Roman" w:hAnsi="Times New Roman" w:cs="Times New Roman"/>
                <w:sz w:val="18"/>
                <w:szCs w:val="18"/>
              </w:rPr>
              <w:t>/C</w:t>
            </w:r>
            <w:r w:rsidRPr="005E71A3">
              <w:rPr>
                <w:rFonts w:ascii="Times New Roman" w:hAnsi="Times New Roman" w:cs="Times New Roman"/>
                <w:sz w:val="18"/>
                <w:szCs w:val="18"/>
                <w:vertAlign w:val="subscript"/>
              </w:rPr>
              <w:t>10-30</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烷醇丙烯酸酯交联聚合物</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高分子表面活性剂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聚（二甲基硅氧烷</w:t>
            </w:r>
            <w:r w:rsidRPr="005E71A3">
              <w:rPr>
                <w:rFonts w:ascii="Times New Roman" w:hAnsi="Times New Roman" w:cs="Times New Roman"/>
                <w:sz w:val="18"/>
                <w:szCs w:val="18"/>
              </w:rPr>
              <w:t>-3-</w:t>
            </w:r>
            <w:r w:rsidRPr="005E71A3">
              <w:rPr>
                <w:rFonts w:ascii="Times New Roman" w:hAnsi="Times New Roman" w:cs="Times New Roman"/>
                <w:sz w:val="18"/>
                <w:szCs w:val="18"/>
              </w:rPr>
              <w:t>羟基丙基甲基硅氧烷）聚氧乙烯醚</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P</w:t>
            </w:r>
            <w:r w:rsidRPr="005E71A3">
              <w:rPr>
                <w:rFonts w:ascii="Times New Roman" w:hAnsi="Times New Roman" w:cs="Times New Roman"/>
                <w:sz w:val="18"/>
                <w:szCs w:val="18"/>
              </w:rPr>
              <w:t>olysiloxanes</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di-Me</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3-hydroxypropyl Me ethoxylated</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水溶性硅油</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有机硅表面活性剂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i/>
                <w:iCs/>
                <w:sz w:val="18"/>
                <w:szCs w:val="18"/>
              </w:rPr>
              <w:t>N</w:t>
            </w:r>
            <w:r w:rsidRPr="005E71A3">
              <w:rPr>
                <w:rFonts w:ascii="Times New Roman" w:hAnsi="Times New Roman" w:cs="Times New Roman"/>
                <w:sz w:val="18"/>
                <w:szCs w:val="18"/>
              </w:rPr>
              <w:t>-</w:t>
            </w:r>
            <w:r w:rsidRPr="005E71A3">
              <w:rPr>
                <w:rFonts w:ascii="Times New Roman" w:hAnsi="Times New Roman" w:cs="Times New Roman"/>
                <w:sz w:val="18"/>
                <w:szCs w:val="18"/>
              </w:rPr>
              <w:t>（</w:t>
            </w:r>
            <w:r w:rsidRPr="005E71A3">
              <w:rPr>
                <w:rFonts w:ascii="Times New Roman" w:hAnsi="Times New Roman" w:cs="Times New Roman"/>
                <w:sz w:val="18"/>
                <w:szCs w:val="18"/>
              </w:rPr>
              <w:t>2-</w:t>
            </w:r>
            <w:r w:rsidRPr="005E71A3">
              <w:rPr>
                <w:rFonts w:ascii="Times New Roman" w:hAnsi="Times New Roman" w:cs="Times New Roman"/>
                <w:sz w:val="18"/>
                <w:szCs w:val="18"/>
              </w:rPr>
              <w:t>羟乙基）</w:t>
            </w:r>
            <w:r w:rsidRPr="005E71A3">
              <w:rPr>
                <w:rFonts w:ascii="Times New Roman" w:hAnsi="Times New Roman" w:cs="Times New Roman"/>
                <w:sz w:val="18"/>
                <w:szCs w:val="18"/>
              </w:rPr>
              <w:t>-</w:t>
            </w:r>
            <w:r w:rsidRPr="005E71A3">
              <w:rPr>
                <w:rFonts w:ascii="Times New Roman" w:hAnsi="Times New Roman" w:cs="Times New Roman"/>
                <w:i/>
                <w:iCs/>
                <w:sz w:val="18"/>
                <w:szCs w:val="18"/>
              </w:rPr>
              <w:t>N</w:t>
            </w:r>
            <w:r w:rsidRPr="005E71A3">
              <w:rPr>
                <w:rFonts w:ascii="Times New Roman" w:hAnsi="Times New Roman" w:cs="Times New Roman"/>
                <w:sz w:val="18"/>
                <w:szCs w:val="18"/>
              </w:rPr>
              <w:t>-</w:t>
            </w:r>
            <w:r w:rsidRPr="005E71A3">
              <w:rPr>
                <w:rFonts w:ascii="Times New Roman" w:hAnsi="Times New Roman" w:cs="Times New Roman"/>
                <w:sz w:val="18"/>
                <w:szCs w:val="18"/>
              </w:rPr>
              <w:t>（</w:t>
            </w:r>
            <w:r w:rsidRPr="005E71A3">
              <w:rPr>
                <w:rFonts w:ascii="Times New Roman" w:hAnsi="Times New Roman" w:cs="Times New Roman"/>
                <w:sz w:val="18"/>
                <w:szCs w:val="18"/>
              </w:rPr>
              <w:t>2-</w:t>
            </w:r>
            <w:r w:rsidRPr="005E71A3">
              <w:rPr>
                <w:rFonts w:ascii="Times New Roman" w:hAnsi="Times New Roman" w:cs="Times New Roman"/>
                <w:sz w:val="18"/>
                <w:szCs w:val="18"/>
              </w:rPr>
              <w:t>乙基己基）</w:t>
            </w:r>
            <w:r w:rsidRPr="005E71A3">
              <w:rPr>
                <w:rFonts w:ascii="Times New Roman" w:hAnsi="Times New Roman" w:cs="Times New Roman"/>
                <w:i/>
                <w:iCs/>
                <w:sz w:val="18"/>
                <w:szCs w:val="18"/>
              </w:rPr>
              <w:t>β</w:t>
            </w:r>
            <w:r w:rsidRPr="005E71A3">
              <w:rPr>
                <w:rFonts w:ascii="Times New Roman" w:hAnsi="Times New Roman" w:cs="Times New Roman"/>
                <w:sz w:val="18"/>
                <w:szCs w:val="18"/>
              </w:rPr>
              <w:t xml:space="preserve"> </w:t>
            </w:r>
            <w:r w:rsidRPr="005E71A3">
              <w:rPr>
                <w:rFonts w:ascii="Times New Roman" w:hAnsi="Times New Roman" w:cs="Times New Roman"/>
                <w:sz w:val="18"/>
                <w:szCs w:val="18"/>
              </w:rPr>
              <w:t>丙氨酸钠</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i/>
                <w:iCs/>
                <w:sz w:val="18"/>
                <w:szCs w:val="18"/>
              </w:rPr>
              <w:t>β</w:t>
            </w:r>
            <w:r w:rsidRPr="005E71A3">
              <w:rPr>
                <w:rFonts w:ascii="Times New Roman" w:hAnsi="Times New Roman" w:cs="Times New Roman"/>
                <w:sz w:val="18"/>
                <w:szCs w:val="18"/>
              </w:rPr>
              <w:t>-</w:t>
            </w:r>
            <w:r w:rsidRPr="005E71A3">
              <w:rPr>
                <w:rFonts w:ascii="Times New Roman" w:hAnsi="Times New Roman" w:cs="Times New Roman" w:hint="eastAsia"/>
                <w:sz w:val="18"/>
                <w:szCs w:val="18"/>
              </w:rPr>
              <w:t>A</w:t>
            </w:r>
            <w:r w:rsidRPr="005E71A3">
              <w:rPr>
                <w:rFonts w:ascii="Times New Roman" w:hAnsi="Times New Roman" w:cs="Times New Roman"/>
                <w:sz w:val="18"/>
                <w:szCs w:val="18"/>
              </w:rPr>
              <w:t>lanine,</w:t>
            </w:r>
            <w:r w:rsidRPr="005E71A3">
              <w:rPr>
                <w:rFonts w:ascii="Times New Roman" w:hAnsi="Times New Roman" w:cs="Times New Roman" w:hint="eastAsia"/>
                <w:sz w:val="18"/>
                <w:szCs w:val="18"/>
              </w:rPr>
              <w:t xml:space="preserve"> </w:t>
            </w:r>
            <w:r w:rsidRPr="005E71A3">
              <w:rPr>
                <w:rFonts w:ascii="Times New Roman" w:hAnsi="Times New Roman" w:cs="Times New Roman"/>
                <w:i/>
                <w:iCs/>
                <w:sz w:val="18"/>
                <w:szCs w:val="18"/>
              </w:rPr>
              <w:t>N</w:t>
            </w:r>
            <w:r w:rsidRPr="005E71A3">
              <w:rPr>
                <w:rFonts w:ascii="Times New Roman" w:hAnsi="Times New Roman" w:cs="Times New Roman"/>
                <w:sz w:val="18"/>
                <w:szCs w:val="18"/>
              </w:rPr>
              <w:t>-(2-carboxyethyl)-</w:t>
            </w:r>
            <w:r w:rsidRPr="005E71A3">
              <w:rPr>
                <w:rFonts w:ascii="Times New Roman" w:hAnsi="Times New Roman" w:cs="Times New Roman"/>
                <w:i/>
                <w:iCs/>
                <w:sz w:val="18"/>
                <w:szCs w:val="18"/>
              </w:rPr>
              <w:t>N</w:t>
            </w:r>
            <w:r w:rsidRPr="005E71A3">
              <w:rPr>
                <w:rFonts w:ascii="Times New Roman" w:hAnsi="Times New Roman" w:cs="Times New Roman"/>
                <w:sz w:val="18"/>
                <w:szCs w:val="18"/>
              </w:rPr>
              <w:t>-(2-ethylhexyl)-monosodium salt</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阴离子</w:t>
            </w:r>
            <w:r w:rsidRPr="005E71A3">
              <w:rPr>
                <w:rFonts w:ascii="Times New Roman" w:hAnsi="Times New Roman" w:cs="Times New Roman"/>
                <w:sz w:val="18"/>
                <w:szCs w:val="18"/>
              </w:rPr>
              <w:t>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1-</w:t>
            </w:r>
            <w:r w:rsidRPr="005E71A3">
              <w:rPr>
                <w:rFonts w:ascii="Times New Roman" w:hAnsi="Times New Roman" w:cs="Times New Roman"/>
                <w:sz w:val="18"/>
                <w:szCs w:val="18"/>
              </w:rPr>
              <w:t>甲基</w:t>
            </w:r>
            <w:r w:rsidRPr="005E71A3">
              <w:rPr>
                <w:rFonts w:ascii="Times New Roman" w:hAnsi="Times New Roman" w:cs="Times New Roman"/>
                <w:sz w:val="18"/>
                <w:szCs w:val="18"/>
              </w:rPr>
              <w:t>-2,4-</w:t>
            </w:r>
            <w:r w:rsidRPr="005E71A3">
              <w:rPr>
                <w:rFonts w:ascii="Times New Roman" w:hAnsi="Times New Roman" w:cs="Times New Roman"/>
                <w:sz w:val="18"/>
                <w:szCs w:val="18"/>
              </w:rPr>
              <w:t>环己二胺</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4-</w:t>
            </w:r>
            <w:r w:rsidRPr="005E71A3">
              <w:rPr>
                <w:rFonts w:ascii="Times New Roman" w:hAnsi="Times New Roman" w:cs="Times New Roman" w:hint="eastAsia"/>
                <w:sz w:val="18"/>
                <w:szCs w:val="18"/>
              </w:rPr>
              <w:t>M</w:t>
            </w:r>
            <w:r w:rsidRPr="005E71A3">
              <w:rPr>
                <w:rFonts w:ascii="Times New Roman" w:hAnsi="Times New Roman" w:cs="Times New Roman"/>
                <w:sz w:val="18"/>
                <w:szCs w:val="18"/>
              </w:rPr>
              <w:t>ethylcyclohexane-1,3-diamine</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2-</w:t>
            </w:r>
            <w:r w:rsidRPr="005E71A3">
              <w:rPr>
                <w:rFonts w:ascii="Times New Roman" w:hAnsi="Times New Roman" w:cs="Times New Roman"/>
                <w:sz w:val="18"/>
                <w:szCs w:val="18"/>
              </w:rPr>
              <w:t>甲基</w:t>
            </w:r>
            <w:r w:rsidRPr="005E71A3">
              <w:rPr>
                <w:rFonts w:ascii="Times New Roman" w:hAnsi="Times New Roman" w:cs="Times New Roman"/>
                <w:sz w:val="18"/>
                <w:szCs w:val="18"/>
              </w:rPr>
              <w:t>-1,3-</w:t>
            </w:r>
            <w:r w:rsidRPr="005E71A3">
              <w:rPr>
                <w:rFonts w:ascii="Times New Roman" w:hAnsi="Times New Roman" w:cs="Times New Roman"/>
                <w:sz w:val="18"/>
                <w:szCs w:val="18"/>
              </w:rPr>
              <w:t>环己二胺</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2-</w:t>
            </w:r>
            <w:r w:rsidRPr="005E71A3">
              <w:rPr>
                <w:rFonts w:ascii="Times New Roman" w:hAnsi="Times New Roman" w:cs="Times New Roman" w:hint="eastAsia"/>
                <w:sz w:val="18"/>
                <w:szCs w:val="18"/>
              </w:rPr>
              <w:t>M</w:t>
            </w:r>
            <w:r w:rsidRPr="005E71A3">
              <w:rPr>
                <w:rFonts w:ascii="Times New Roman" w:hAnsi="Times New Roman" w:cs="Times New Roman"/>
                <w:sz w:val="18"/>
                <w:szCs w:val="18"/>
              </w:rPr>
              <w:t>ethylcyclohexane-1,3-diamine</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i/>
                <w:iCs/>
                <w:sz w:val="18"/>
                <w:szCs w:val="18"/>
              </w:rPr>
              <w:t>N</w:t>
            </w:r>
            <w:r w:rsidRPr="005E71A3">
              <w:rPr>
                <w:rFonts w:ascii="Times New Roman" w:hAnsi="Times New Roman" w:cs="Times New Roman"/>
                <w:sz w:val="18"/>
                <w:szCs w:val="18"/>
              </w:rPr>
              <w:t>,</w:t>
            </w:r>
            <w:r w:rsidRPr="005E71A3">
              <w:rPr>
                <w:rFonts w:ascii="Times New Roman" w:hAnsi="Times New Roman" w:cs="Times New Roman" w:hint="eastAsia"/>
                <w:sz w:val="18"/>
                <w:szCs w:val="18"/>
              </w:rPr>
              <w:t xml:space="preserve"> </w:t>
            </w:r>
            <w:r w:rsidRPr="005E71A3">
              <w:rPr>
                <w:rFonts w:ascii="Times New Roman" w:hAnsi="Times New Roman" w:cs="Times New Roman"/>
                <w:i/>
                <w:iCs/>
                <w:sz w:val="18"/>
                <w:szCs w:val="18"/>
              </w:rPr>
              <w:t>N</w:t>
            </w:r>
            <w:r w:rsidRPr="005E71A3">
              <w:rPr>
                <w:rFonts w:ascii="Times New Roman" w:hAnsi="Times New Roman" w:cs="Times New Roman"/>
                <w:sz w:val="18"/>
                <w:szCs w:val="18"/>
              </w:rPr>
              <w:t>-</w:t>
            </w:r>
            <w:r w:rsidRPr="005E71A3">
              <w:rPr>
                <w:rFonts w:ascii="Times New Roman" w:hAnsi="Times New Roman" w:cs="Times New Roman"/>
                <w:sz w:val="18"/>
                <w:szCs w:val="18"/>
              </w:rPr>
              <w:t>二甲基</w:t>
            </w:r>
            <w:r w:rsidRPr="005E71A3">
              <w:rPr>
                <w:rFonts w:ascii="Times New Roman" w:hAnsi="Times New Roman" w:cs="Times New Roman"/>
                <w:sz w:val="18"/>
                <w:szCs w:val="18"/>
              </w:rPr>
              <w:t>-</w:t>
            </w:r>
            <w:r w:rsidRPr="005E71A3">
              <w:rPr>
                <w:rFonts w:ascii="Times New Roman" w:hAnsi="Times New Roman" w:cs="Times New Roman"/>
                <w:i/>
                <w:iCs/>
                <w:sz w:val="18"/>
                <w:szCs w:val="18"/>
              </w:rPr>
              <w:t>N</w:t>
            </w:r>
            <w:r w:rsidRPr="005E71A3">
              <w:rPr>
                <w:rFonts w:ascii="Times New Roman" w:hAnsi="Times New Roman" w:cs="Times New Roman"/>
                <w:sz w:val="18"/>
                <w:szCs w:val="18"/>
              </w:rPr>
              <w:t>-</w:t>
            </w:r>
            <w:r w:rsidRPr="005E71A3">
              <w:rPr>
                <w:rFonts w:ascii="Times New Roman" w:hAnsi="Times New Roman" w:cs="Times New Roman"/>
                <w:sz w:val="18"/>
                <w:szCs w:val="18"/>
              </w:rPr>
              <w:t>辛基氯化</w:t>
            </w:r>
            <w:r w:rsidRPr="005E71A3">
              <w:rPr>
                <w:rFonts w:ascii="Times New Roman" w:hAnsi="Times New Roman" w:cs="Times New Roman"/>
                <w:sz w:val="18"/>
                <w:szCs w:val="18"/>
              </w:rPr>
              <w:t xml:space="preserve"> 1-</w:t>
            </w:r>
            <w:r w:rsidRPr="005E71A3">
              <w:rPr>
                <w:rFonts w:ascii="Times New Roman" w:hAnsi="Times New Roman" w:cs="Times New Roman"/>
                <w:sz w:val="18"/>
                <w:szCs w:val="18"/>
              </w:rPr>
              <w:t>癸铵</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O</w:t>
            </w:r>
            <w:r w:rsidRPr="005E71A3">
              <w:rPr>
                <w:rFonts w:ascii="Times New Roman" w:hAnsi="Times New Roman" w:cs="Times New Roman"/>
                <w:sz w:val="18"/>
                <w:szCs w:val="18"/>
              </w:rPr>
              <w:t>ctyl decyl dimethyl ammonium chloride</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2,2'-</w:t>
            </w:r>
            <w:r w:rsidRPr="005E71A3">
              <w:rPr>
                <w:rFonts w:ascii="Times New Roman" w:hAnsi="Times New Roman" w:cs="Times New Roman"/>
                <w:sz w:val="18"/>
                <w:szCs w:val="18"/>
              </w:rPr>
              <w:t>亚氨基双乙醇</w:t>
            </w:r>
            <w:r w:rsidRPr="005E71A3">
              <w:rPr>
                <w:rFonts w:ascii="Times New Roman" w:hAnsi="Times New Roman" w:cs="Times New Roman"/>
                <w:sz w:val="18"/>
                <w:szCs w:val="18"/>
              </w:rPr>
              <w:t>-N-</w:t>
            </w:r>
            <w:r w:rsidRPr="005E71A3">
              <w:rPr>
                <w:rFonts w:ascii="Times New Roman" w:hAnsi="Times New Roman" w:cs="Times New Roman"/>
                <w:sz w:val="18"/>
                <w:szCs w:val="18"/>
              </w:rPr>
              <w:t>牛油烷基衍生物</w:t>
            </w:r>
            <w:r w:rsidRPr="005E71A3">
              <w:rPr>
                <w:rFonts w:ascii="Times New Roman" w:hAnsi="Times New Roman" w:cs="Times New Roman"/>
                <w:sz w:val="18"/>
                <w:szCs w:val="18"/>
              </w:rPr>
              <w:t>-N-</w:t>
            </w:r>
            <w:r w:rsidRPr="005E71A3">
              <w:rPr>
                <w:rFonts w:ascii="Times New Roman" w:hAnsi="Times New Roman" w:cs="Times New Roman"/>
                <w:sz w:val="18"/>
                <w:szCs w:val="18"/>
              </w:rPr>
              <w:t>氧化物</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A</w:t>
            </w:r>
            <w:r w:rsidRPr="005E71A3">
              <w:rPr>
                <w:rFonts w:ascii="Times New Roman" w:hAnsi="Times New Roman" w:cs="Times New Roman"/>
                <w:sz w:val="18"/>
                <w:szCs w:val="18"/>
              </w:rPr>
              <w:t>lkyl</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amine</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oxides</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w:t>
            </w:r>
            <w:r w:rsidRPr="005E71A3">
              <w:rPr>
                <w:rFonts w:ascii="Times New Roman" w:hAnsi="Times New Roman" w:cs="Times New Roman"/>
                <w:sz w:val="18"/>
                <w:szCs w:val="18"/>
              </w:rPr>
              <w:t>2-</w:t>
            </w:r>
            <w:r w:rsidRPr="005E71A3">
              <w:rPr>
                <w:rFonts w:ascii="Times New Roman" w:hAnsi="Times New Roman" w:cs="Times New Roman"/>
                <w:sz w:val="18"/>
                <w:szCs w:val="18"/>
              </w:rPr>
              <w:t>丁氧</w:t>
            </w:r>
            <w:r w:rsidRPr="005E71A3">
              <w:rPr>
                <w:rFonts w:ascii="Times New Roman" w:hAnsi="Times New Roman" w:cs="Times New Roman"/>
                <w:sz w:val="18"/>
                <w:szCs w:val="18"/>
              </w:rPr>
              <w:t>-</w:t>
            </w:r>
            <w:r w:rsidRPr="005E71A3">
              <w:rPr>
                <w:rFonts w:ascii="Times New Roman" w:hAnsi="Times New Roman" w:cs="Times New Roman"/>
                <w:sz w:val="18"/>
                <w:szCs w:val="18"/>
              </w:rPr>
              <w:t>乙氧基</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乙酸钠</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A</w:t>
            </w:r>
            <w:r w:rsidRPr="005E71A3">
              <w:rPr>
                <w:rFonts w:ascii="Times New Roman" w:hAnsi="Times New Roman" w:cs="Times New Roman"/>
                <w:sz w:val="18"/>
                <w:szCs w:val="18"/>
              </w:rPr>
              <w:t>cetic acid, (2-butoxyethoxy)-, sodium salt</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氯磺化</w:t>
            </w:r>
            <w:r w:rsidRPr="005E71A3">
              <w:rPr>
                <w:rFonts w:ascii="Times New Roman" w:hAnsi="Times New Roman" w:cs="Times New Roman"/>
                <w:sz w:val="18"/>
                <w:szCs w:val="18"/>
              </w:rPr>
              <w:t>-</w:t>
            </w:r>
            <w:r w:rsidRPr="005E71A3">
              <w:rPr>
                <w:rFonts w:ascii="Times New Roman" w:hAnsi="Times New Roman" w:cs="Times New Roman"/>
                <w:sz w:val="18"/>
                <w:szCs w:val="18"/>
              </w:rPr>
              <w:t>皂化石蜡油</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Paraffin oils, sulfochlorinated, saponified</w:t>
            </w:r>
            <w:r w:rsidRPr="005E71A3">
              <w:rPr>
                <w:rFonts w:ascii="Times New Roman" w:hAnsi="Times New Roman" w:cs="Times New Roman"/>
                <w:sz w:val="18"/>
                <w:szCs w:val="18"/>
              </w:rPr>
              <w:t> </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氯代醋酸钠与</w:t>
            </w:r>
            <w:r w:rsidRPr="005E71A3">
              <w:rPr>
                <w:rFonts w:ascii="Times New Roman" w:hAnsi="Times New Roman" w:cs="Times New Roman"/>
                <w:sz w:val="18"/>
                <w:szCs w:val="18"/>
              </w:rPr>
              <w:t xml:space="preserve"> 4,5-</w:t>
            </w:r>
            <w:r w:rsidRPr="005E71A3">
              <w:rPr>
                <w:rFonts w:ascii="Times New Roman" w:hAnsi="Times New Roman" w:cs="Times New Roman"/>
                <w:sz w:val="18"/>
                <w:szCs w:val="18"/>
              </w:rPr>
              <w:t>二氢</w:t>
            </w:r>
            <w:r w:rsidRPr="005E71A3">
              <w:rPr>
                <w:rFonts w:ascii="Times New Roman" w:hAnsi="Times New Roman" w:cs="Times New Roman"/>
                <w:sz w:val="18"/>
                <w:szCs w:val="18"/>
              </w:rPr>
              <w:t>-</w:t>
            </w:r>
            <w:r w:rsidRPr="005E71A3">
              <w:rPr>
                <w:rFonts w:ascii="Times New Roman" w:hAnsi="Times New Roman" w:cs="Times New Roman"/>
                <w:sz w:val="18"/>
                <w:szCs w:val="18"/>
              </w:rPr>
              <w:t>十一烷基</w:t>
            </w:r>
            <w:r w:rsidRPr="005E71A3">
              <w:rPr>
                <w:rFonts w:ascii="Times New Roman" w:hAnsi="Times New Roman" w:cs="Times New Roman"/>
                <w:sz w:val="18"/>
                <w:szCs w:val="18"/>
              </w:rPr>
              <w:t>-1</w:t>
            </w:r>
            <w:r w:rsidRPr="005E71A3">
              <w:rPr>
                <w:rFonts w:ascii="Times New Roman" w:hAnsi="Times New Roman" w:cs="Times New Roman"/>
                <w:i/>
                <w:iCs/>
                <w:sz w:val="18"/>
                <w:szCs w:val="18"/>
              </w:rPr>
              <w:t>H</w:t>
            </w:r>
            <w:r w:rsidRPr="005E71A3">
              <w:rPr>
                <w:rFonts w:ascii="Times New Roman" w:hAnsi="Times New Roman" w:cs="Times New Roman"/>
                <w:sz w:val="18"/>
                <w:szCs w:val="18"/>
              </w:rPr>
              <w:t>-</w:t>
            </w:r>
            <w:r w:rsidRPr="005E71A3">
              <w:rPr>
                <w:rFonts w:ascii="Times New Roman" w:hAnsi="Times New Roman" w:cs="Times New Roman"/>
                <w:sz w:val="18"/>
                <w:szCs w:val="18"/>
              </w:rPr>
              <w:t>咪唑</w:t>
            </w:r>
            <w:r w:rsidRPr="005E71A3">
              <w:rPr>
                <w:rFonts w:ascii="Times New Roman" w:hAnsi="Times New Roman" w:cs="Times New Roman"/>
                <w:sz w:val="18"/>
                <w:szCs w:val="18"/>
              </w:rPr>
              <w:t>-1-</w:t>
            </w:r>
            <w:r w:rsidRPr="005E71A3">
              <w:rPr>
                <w:rFonts w:ascii="Times New Roman" w:hAnsi="Times New Roman" w:cs="Times New Roman"/>
                <w:sz w:val="18"/>
                <w:szCs w:val="18"/>
              </w:rPr>
              <w:t>乙醇和氢氧化钠的反应产物</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A</w:t>
            </w:r>
            <w:r w:rsidRPr="005E71A3">
              <w:rPr>
                <w:rFonts w:ascii="Times New Roman" w:hAnsi="Times New Roman" w:cs="Times New Roman"/>
                <w:sz w:val="18"/>
                <w:szCs w:val="18"/>
              </w:rPr>
              <w:t>cetic acid, chloro-, sodium salt, reaction products with 4,5-dihydro-2-undecyl-1</w:t>
            </w:r>
            <w:r w:rsidRPr="005E71A3">
              <w:rPr>
                <w:rFonts w:ascii="Times New Roman" w:hAnsi="Times New Roman" w:cs="Times New Roman" w:hint="eastAsia"/>
                <w:i/>
                <w:iCs/>
                <w:sz w:val="18"/>
                <w:szCs w:val="18"/>
              </w:rPr>
              <w:t>H</w:t>
            </w:r>
            <w:r w:rsidRPr="005E71A3">
              <w:rPr>
                <w:rFonts w:ascii="Times New Roman" w:hAnsi="Times New Roman" w:cs="Times New Roman"/>
                <w:sz w:val="18"/>
                <w:szCs w:val="18"/>
              </w:rPr>
              <w:t>-imidazole-1-ethanol and sodium hydrox</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两性咪唑啉</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一氯乙酸含量不超过</w:t>
            </w:r>
            <w:r w:rsidRPr="005E71A3">
              <w:rPr>
                <w:rFonts w:ascii="Times New Roman" w:hAnsi="Times New Roman" w:cs="Times New Roman" w:hint="eastAsia"/>
                <w:sz w:val="18"/>
                <w:szCs w:val="18"/>
              </w:rPr>
              <w:t xml:space="preserve">20 </w:t>
            </w:r>
            <w:r w:rsidRPr="005E71A3">
              <w:rPr>
                <w:rFonts w:ascii="Times New Roman" w:hAnsi="Times New Roman" w:cs="Times New Roman"/>
                <w:sz w:val="18"/>
                <w:szCs w:val="18"/>
              </w:rPr>
              <w:t>mg/kg</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C</w:t>
            </w:r>
            <w:r w:rsidRPr="005E71A3">
              <w:rPr>
                <w:rFonts w:ascii="Times New Roman" w:hAnsi="Times New Roman" w:cs="Times New Roman"/>
                <w:sz w:val="18"/>
                <w:szCs w:val="18"/>
                <w:vertAlign w:val="subscript"/>
              </w:rPr>
              <w:t>12</w:t>
            </w:r>
            <w:r w:rsidRPr="005E71A3">
              <w:rPr>
                <w:rFonts w:ascii="Times New Roman" w:hAnsi="Times New Roman" w:cs="Times New Roman" w:hint="eastAsia"/>
                <w:sz w:val="18"/>
                <w:szCs w:val="18"/>
                <w:vertAlign w:val="subscript"/>
              </w:rPr>
              <w:t>,</w:t>
            </w:r>
            <w:r w:rsidRPr="005E71A3">
              <w:rPr>
                <w:rFonts w:ascii="Times New Roman" w:hAnsi="Times New Roman" w:cs="Times New Roman"/>
                <w:sz w:val="18"/>
                <w:szCs w:val="18"/>
                <w:vertAlign w:val="subscript"/>
              </w:rPr>
              <w:t>14</w:t>
            </w:r>
            <w:r w:rsidRPr="005E71A3">
              <w:rPr>
                <w:rFonts w:ascii="Times New Roman" w:hAnsi="Times New Roman" w:cs="Times New Roman"/>
                <w:sz w:val="18"/>
                <w:szCs w:val="18"/>
              </w:rPr>
              <w:t>-</w:t>
            </w:r>
            <w:r w:rsidRPr="005E71A3">
              <w:rPr>
                <w:rFonts w:ascii="Times New Roman" w:hAnsi="Times New Roman" w:cs="Times New Roman"/>
                <w:sz w:val="18"/>
                <w:szCs w:val="18"/>
              </w:rPr>
              <w:t>烷基</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2-</w:t>
            </w:r>
            <w:r w:rsidRPr="005E71A3">
              <w:rPr>
                <w:rFonts w:ascii="Times New Roman" w:hAnsi="Times New Roman" w:cs="Times New Roman"/>
                <w:sz w:val="18"/>
                <w:szCs w:val="18"/>
              </w:rPr>
              <w:t>苯基</w:t>
            </w:r>
            <w:r w:rsidRPr="005E71A3">
              <w:rPr>
                <w:rFonts w:ascii="Times New Roman" w:hAnsi="Times New Roman" w:cs="Times New Roman"/>
                <w:sz w:val="18"/>
                <w:szCs w:val="18"/>
              </w:rPr>
              <w:t>-</w:t>
            </w:r>
            <w:r w:rsidRPr="005E71A3">
              <w:rPr>
                <w:rFonts w:ascii="Times New Roman" w:hAnsi="Times New Roman" w:cs="Times New Roman"/>
                <w:sz w:val="18"/>
                <w:szCs w:val="18"/>
              </w:rPr>
              <w:t>甲基</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二甲基氯化物的季铵的化合物</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n-</w:t>
            </w:r>
            <w:r w:rsidRPr="005E71A3">
              <w:rPr>
                <w:rFonts w:ascii="Times New Roman" w:hAnsi="Times New Roman" w:cs="Times New Roman" w:hint="eastAsia"/>
                <w:sz w:val="18"/>
                <w:szCs w:val="18"/>
              </w:rPr>
              <w:t>A</w:t>
            </w:r>
            <w:r w:rsidRPr="005E71A3">
              <w:rPr>
                <w:rFonts w:ascii="Times New Roman" w:hAnsi="Times New Roman" w:cs="Times New Roman"/>
                <w:sz w:val="18"/>
                <w:szCs w:val="18"/>
              </w:rPr>
              <w:t>lkyl</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(68% C</w:t>
            </w:r>
            <w:r w:rsidRPr="005E71A3">
              <w:rPr>
                <w:rFonts w:ascii="Times New Roman" w:hAnsi="Times New Roman" w:cs="Times New Roman"/>
                <w:sz w:val="18"/>
                <w:szCs w:val="18"/>
                <w:vertAlign w:val="subscript"/>
              </w:rPr>
              <w:t>12</w:t>
            </w:r>
            <w:r w:rsidRPr="005E71A3">
              <w:rPr>
                <w:rFonts w:ascii="Times New Roman" w:hAnsi="Times New Roman" w:cs="Times New Roman"/>
                <w:sz w:val="18"/>
                <w:szCs w:val="18"/>
              </w:rPr>
              <w:t>, 32% C</w:t>
            </w:r>
            <w:r w:rsidRPr="005E71A3">
              <w:rPr>
                <w:rFonts w:ascii="Times New Roman" w:hAnsi="Times New Roman" w:cs="Times New Roman"/>
                <w:sz w:val="18"/>
                <w:szCs w:val="18"/>
                <w:vertAlign w:val="subscript"/>
              </w:rPr>
              <w:t>14</w:t>
            </w:r>
            <w:r w:rsidRPr="005E71A3">
              <w:rPr>
                <w:rFonts w:ascii="Times New Roman" w:hAnsi="Times New Roman" w:cs="Times New Roman"/>
                <w:sz w:val="18"/>
                <w:szCs w:val="18"/>
              </w:rPr>
              <w:t>) dimethylethylbenzyl ammonium chlorides</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i/>
                <w:iCs/>
                <w:sz w:val="18"/>
                <w:szCs w:val="18"/>
              </w:rPr>
              <w:t>N</w:t>
            </w:r>
            <w:r w:rsidRPr="005E71A3">
              <w:rPr>
                <w:rFonts w:ascii="Times New Roman" w:hAnsi="Times New Roman" w:cs="Times New Roman"/>
                <w:sz w:val="18"/>
                <w:szCs w:val="18"/>
              </w:rPr>
              <w:t>-9-</w:t>
            </w:r>
            <w:r w:rsidRPr="005E71A3">
              <w:rPr>
                <w:rFonts w:ascii="Times New Roman" w:hAnsi="Times New Roman" w:cs="Times New Roman"/>
                <w:sz w:val="18"/>
                <w:szCs w:val="18"/>
              </w:rPr>
              <w:t>十八烯</w:t>
            </w:r>
            <w:r w:rsidRPr="005E71A3">
              <w:rPr>
                <w:rFonts w:ascii="Times New Roman" w:hAnsi="Times New Roman" w:cs="Times New Roman"/>
                <w:sz w:val="18"/>
                <w:szCs w:val="18"/>
              </w:rPr>
              <w:t>-1,3-</w:t>
            </w:r>
            <w:r w:rsidRPr="005E71A3">
              <w:rPr>
                <w:rFonts w:ascii="Times New Roman" w:hAnsi="Times New Roman" w:cs="Times New Roman"/>
                <w:sz w:val="18"/>
                <w:szCs w:val="18"/>
              </w:rPr>
              <w:t>丙二胺</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1,3-</w:t>
            </w:r>
            <w:r w:rsidRPr="005E71A3">
              <w:rPr>
                <w:rFonts w:ascii="Times New Roman" w:hAnsi="Times New Roman" w:cs="Times New Roman" w:hint="eastAsia"/>
                <w:sz w:val="18"/>
                <w:szCs w:val="18"/>
              </w:rPr>
              <w:t>P</w:t>
            </w:r>
            <w:r w:rsidRPr="005E71A3">
              <w:rPr>
                <w:rFonts w:ascii="Times New Roman" w:hAnsi="Times New Roman" w:cs="Times New Roman"/>
                <w:sz w:val="18"/>
                <w:szCs w:val="18"/>
              </w:rPr>
              <w:t xml:space="preserve">ropanediamine, </w:t>
            </w:r>
            <w:r w:rsidRPr="005E71A3">
              <w:rPr>
                <w:rFonts w:ascii="Times New Roman" w:hAnsi="Times New Roman" w:cs="Times New Roman"/>
                <w:i/>
                <w:iCs/>
                <w:sz w:val="18"/>
                <w:szCs w:val="18"/>
              </w:rPr>
              <w:t>N</w:t>
            </w:r>
            <w:r w:rsidRPr="005E71A3">
              <w:rPr>
                <w:rFonts w:ascii="Times New Roman" w:hAnsi="Times New Roman" w:cs="Times New Roman"/>
                <w:sz w:val="18"/>
                <w:szCs w:val="18"/>
              </w:rPr>
              <w:t>-9-octadecenyl-, (Z)-</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DA7CAE">
            <w:pPr>
              <w:textAlignment w:val="center"/>
              <w:rPr>
                <w:rFonts w:ascii="Times New Roman" w:hAnsi="Times New Roman" w:cs="Times New Roman"/>
                <w:sz w:val="18"/>
                <w:szCs w:val="18"/>
              </w:rPr>
            </w:pPr>
            <w:hyperlink r:id="rId14" w:tgtFrame="_blank" w:tooltip="N-油基-1,3-丙撑二胺" w:history="1">
              <w:r w:rsidR="003C66C0" w:rsidRPr="005E71A3">
                <w:rPr>
                  <w:rFonts w:ascii="Times New Roman" w:hAnsi="Times New Roman" w:cs="Times New Roman"/>
                  <w:i/>
                  <w:iCs/>
                  <w:sz w:val="18"/>
                  <w:szCs w:val="18"/>
                </w:rPr>
                <w:t>N</w:t>
              </w:r>
              <w:r w:rsidR="003C66C0" w:rsidRPr="005E71A3">
                <w:rPr>
                  <w:rFonts w:ascii="Times New Roman" w:hAnsi="Times New Roman" w:cs="Times New Roman"/>
                  <w:sz w:val="18"/>
                  <w:szCs w:val="18"/>
                </w:rPr>
                <w:t>-</w:t>
              </w:r>
              <w:r w:rsidR="003C66C0" w:rsidRPr="005E71A3">
                <w:rPr>
                  <w:rFonts w:ascii="Times New Roman" w:hAnsi="Times New Roman" w:cs="Times New Roman"/>
                  <w:sz w:val="18"/>
                  <w:szCs w:val="18"/>
                </w:rPr>
                <w:t>油基</w:t>
              </w:r>
              <w:r w:rsidR="003C66C0" w:rsidRPr="005E71A3">
                <w:rPr>
                  <w:rFonts w:ascii="Times New Roman" w:hAnsi="Times New Roman" w:cs="Times New Roman"/>
                  <w:sz w:val="18"/>
                  <w:szCs w:val="18"/>
                </w:rPr>
                <w:t>-1,</w:t>
              </w:r>
              <w:r w:rsidR="003C66C0" w:rsidRPr="005E71A3">
                <w:rPr>
                  <w:rFonts w:ascii="Times New Roman" w:hAnsi="Times New Roman" w:cs="Times New Roman" w:hint="eastAsia"/>
                  <w:sz w:val="18"/>
                  <w:szCs w:val="18"/>
                </w:rPr>
                <w:t xml:space="preserve"> </w:t>
              </w:r>
              <w:r w:rsidR="003C66C0" w:rsidRPr="005E71A3">
                <w:rPr>
                  <w:rFonts w:ascii="Times New Roman" w:hAnsi="Times New Roman" w:cs="Times New Roman"/>
                  <w:sz w:val="18"/>
                  <w:szCs w:val="18"/>
                </w:rPr>
                <w:t>3-</w:t>
              </w:r>
              <w:r w:rsidR="003C66C0" w:rsidRPr="005E71A3">
                <w:rPr>
                  <w:rFonts w:ascii="Times New Roman" w:hAnsi="Times New Roman" w:cs="Times New Roman"/>
                  <w:sz w:val="18"/>
                  <w:szCs w:val="18"/>
                </w:rPr>
                <w:t>丙撑二胺</w:t>
              </w:r>
            </w:hyperlink>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表面活性剂</w:t>
            </w:r>
          </w:p>
        </w:tc>
      </w:tr>
      <w:tr w:rsidR="005E71A3" w:rsidRPr="005E71A3">
        <w:trPr>
          <w:trHeight w:val="468"/>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油胺</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9-</w:t>
            </w:r>
            <w:r w:rsidRPr="005E71A3">
              <w:rPr>
                <w:rFonts w:ascii="Times New Roman" w:hAnsi="Times New Roman" w:cs="Times New Roman" w:hint="eastAsia"/>
                <w:sz w:val="18"/>
                <w:szCs w:val="18"/>
              </w:rPr>
              <w:t>O</w:t>
            </w:r>
            <w:r w:rsidRPr="005E71A3">
              <w:rPr>
                <w:rFonts w:ascii="Times New Roman" w:hAnsi="Times New Roman" w:cs="Times New Roman"/>
                <w:sz w:val="18"/>
                <w:szCs w:val="18"/>
              </w:rPr>
              <w:t>ctadecen-1-amine, (Z)-</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9-</w:t>
            </w:r>
            <w:r w:rsidRPr="005E71A3">
              <w:rPr>
                <w:rFonts w:ascii="Times New Roman" w:hAnsi="Times New Roman" w:cs="Times New Roman"/>
                <w:sz w:val="18"/>
                <w:szCs w:val="18"/>
              </w:rPr>
              <w:t>十八烯胺</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表面活性剂</w:t>
            </w:r>
          </w:p>
        </w:tc>
      </w:tr>
      <w:tr w:rsidR="005E71A3" w:rsidRPr="005E71A3">
        <w:trPr>
          <w:trHeight w:val="566"/>
          <w:jc w:val="center"/>
        </w:trPr>
        <w:tc>
          <w:tcPr>
            <w:tcW w:w="444"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numPr>
                <w:ilvl w:val="0"/>
                <w:numId w:val="14"/>
              </w:numPr>
              <w:jc w:val="center"/>
              <w:textAlignment w:val="bottom"/>
              <w:rPr>
                <w:rFonts w:ascii="Times New Roman" w:hAnsi="Times New Roman" w:cs="Times New Roman"/>
                <w:sz w:val="18"/>
                <w:szCs w:val="18"/>
              </w:rPr>
            </w:pPr>
          </w:p>
        </w:tc>
        <w:tc>
          <w:tcPr>
            <w:tcW w:w="239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3-[</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9Z</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-9-</w:t>
            </w:r>
            <w:r w:rsidRPr="005E71A3">
              <w:rPr>
                <w:rFonts w:ascii="Times New Roman" w:hAnsi="Times New Roman" w:cs="Times New Roman"/>
                <w:sz w:val="18"/>
                <w:szCs w:val="18"/>
              </w:rPr>
              <w:t>十八烯基氨基</w:t>
            </w:r>
            <w:r w:rsidRPr="005E71A3">
              <w:rPr>
                <w:rFonts w:ascii="Times New Roman" w:hAnsi="Times New Roman" w:cs="Times New Roman"/>
                <w:sz w:val="18"/>
                <w:szCs w:val="18"/>
              </w:rPr>
              <w:t>]</w:t>
            </w:r>
            <w:r w:rsidRPr="005E71A3">
              <w:rPr>
                <w:rFonts w:ascii="Times New Roman" w:hAnsi="Times New Roman" w:cs="Times New Roman"/>
                <w:sz w:val="18"/>
                <w:szCs w:val="18"/>
              </w:rPr>
              <w:t>丙腈</w:t>
            </w:r>
          </w:p>
        </w:tc>
        <w:tc>
          <w:tcPr>
            <w:tcW w:w="251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P</w:t>
            </w:r>
            <w:r w:rsidRPr="005E71A3">
              <w:rPr>
                <w:rFonts w:ascii="Times New Roman" w:hAnsi="Times New Roman" w:cs="Times New Roman"/>
                <w:sz w:val="18"/>
                <w:szCs w:val="18"/>
              </w:rPr>
              <w:t>ropanenitrile, 3-[(9Z)-9-octadecenylamino]-</w:t>
            </w:r>
          </w:p>
        </w:tc>
        <w:tc>
          <w:tcPr>
            <w:tcW w:w="2268"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w:t>
            </w:r>
          </w:p>
        </w:tc>
        <w:tc>
          <w:tcPr>
            <w:tcW w:w="1950"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表面活性剂</w:t>
            </w:r>
          </w:p>
        </w:tc>
      </w:tr>
      <w:tr w:rsidR="005E71A3" w:rsidRPr="005E71A3">
        <w:trPr>
          <w:trHeight w:val="566"/>
          <w:jc w:val="center"/>
        </w:trPr>
        <w:tc>
          <w:tcPr>
            <w:tcW w:w="9571" w:type="dxa"/>
            <w:gridSpan w:val="5"/>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注</w:t>
            </w:r>
            <w:r w:rsidRPr="005E71A3">
              <w:rPr>
                <w:rFonts w:ascii="Times New Roman" w:hAnsi="Times New Roman" w:cs="Times New Roman" w:hint="eastAsia"/>
                <w:sz w:val="18"/>
                <w:szCs w:val="18"/>
              </w:rPr>
              <w:t>1</w:t>
            </w:r>
            <w:r w:rsidRPr="005E71A3">
              <w:rPr>
                <w:rFonts w:ascii="Times New Roman" w:hAnsi="Times New Roman" w:cs="Times New Roman" w:hint="eastAsia"/>
                <w:sz w:val="18"/>
                <w:szCs w:val="18"/>
              </w:rPr>
              <w:t>：本表中混合物涵盖的单一物质或者混合物也可使用；</w:t>
            </w:r>
          </w:p>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注</w:t>
            </w:r>
            <w:r w:rsidRPr="005E71A3">
              <w:rPr>
                <w:rFonts w:ascii="Times New Roman" w:hAnsi="Times New Roman" w:cs="Times New Roman" w:hint="eastAsia"/>
                <w:sz w:val="18"/>
                <w:szCs w:val="18"/>
              </w:rPr>
              <w:t>2</w:t>
            </w:r>
            <w:r w:rsidRPr="005E71A3">
              <w:rPr>
                <w:rFonts w:ascii="Times New Roman" w:hAnsi="Times New Roman" w:cs="Times New Roman" w:hint="eastAsia"/>
                <w:sz w:val="18"/>
                <w:szCs w:val="18"/>
              </w:rPr>
              <w:t>：本表中含结晶水物质亦可使用；</w:t>
            </w:r>
          </w:p>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注</w:t>
            </w:r>
            <w:r w:rsidRPr="005E71A3">
              <w:rPr>
                <w:rFonts w:ascii="Times New Roman" w:hAnsi="Times New Roman" w:cs="Times New Roman" w:hint="eastAsia"/>
                <w:sz w:val="18"/>
                <w:szCs w:val="18"/>
              </w:rPr>
              <w:t>3</w:t>
            </w:r>
            <w:r w:rsidRPr="005E71A3">
              <w:rPr>
                <w:rFonts w:ascii="Times New Roman" w:hAnsi="Times New Roman" w:cs="Times New Roman" w:hint="eastAsia"/>
                <w:sz w:val="18"/>
                <w:szCs w:val="18"/>
              </w:rPr>
              <w:t>：本表中盐指钠盐、钾盐、钙盐（包括酸式盐和复盐）、铵盐和三乙醇胺盐；</w:t>
            </w:r>
          </w:p>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注</w:t>
            </w:r>
            <w:r w:rsidRPr="005E71A3">
              <w:rPr>
                <w:rFonts w:ascii="Times New Roman" w:hAnsi="Times New Roman" w:cs="Times New Roman" w:hint="eastAsia"/>
                <w:sz w:val="18"/>
                <w:szCs w:val="18"/>
              </w:rPr>
              <w:t>4</w:t>
            </w:r>
            <w:r w:rsidRPr="005E71A3">
              <w:rPr>
                <w:rFonts w:ascii="Times New Roman" w:hAnsi="Times New Roman" w:cs="Times New Roman" w:hint="eastAsia"/>
                <w:sz w:val="18"/>
                <w:szCs w:val="18"/>
              </w:rPr>
              <w:t>：本表中酸类、醇类或酚类物质的钠盐、钾盐、钙盐（包括酸式盐和复盐）、铁盐、铵盐和三乙醇胺盐亦可使用。</w:t>
            </w:r>
          </w:p>
        </w:tc>
      </w:tr>
    </w:tbl>
    <w:p w:rsidR="003C66C0" w:rsidRDefault="003C66C0">
      <w:pPr>
        <w:spacing w:line="300" w:lineRule="auto"/>
        <w:jc w:val="center"/>
      </w:pPr>
    </w:p>
    <w:p w:rsidR="003C66C0" w:rsidRDefault="003C66C0">
      <w:pPr>
        <w:spacing w:line="300" w:lineRule="auto"/>
        <w:jc w:val="center"/>
      </w:pPr>
      <w:r>
        <w:rPr>
          <w:rFonts w:hint="eastAsia"/>
          <w:b/>
        </w:rPr>
        <w:t>表B</w:t>
      </w:r>
      <w:r>
        <w:rPr>
          <w:b/>
        </w:rPr>
        <w:t>.</w:t>
      </w:r>
      <w:r>
        <w:rPr>
          <w:rFonts w:hint="eastAsia"/>
          <w:b/>
        </w:rPr>
        <w:t>2</w:t>
      </w:r>
      <w:r>
        <w:rPr>
          <w:b/>
        </w:rPr>
        <w:t xml:space="preserve"> </w:t>
      </w:r>
      <w:r>
        <w:rPr>
          <w:rFonts w:hint="eastAsia"/>
          <w:b/>
        </w:rPr>
        <w:t>B</w:t>
      </w:r>
      <w:r>
        <w:rPr>
          <w:b/>
        </w:rPr>
        <w:t>类产品</w:t>
      </w:r>
      <w:r>
        <w:rPr>
          <w:rFonts w:hint="eastAsia"/>
          <w:b/>
        </w:rPr>
        <w:t>允</w:t>
      </w:r>
      <w:r>
        <w:rPr>
          <w:b/>
        </w:rPr>
        <w:t>许使用的着色剂</w:t>
      </w:r>
    </w:p>
    <w:tbl>
      <w:tblPr>
        <w:tblW w:w="0" w:type="auto"/>
        <w:jc w:val="center"/>
        <w:tblLayout w:type="fixed"/>
        <w:tblLook w:val="0000" w:firstRow="0" w:lastRow="0" w:firstColumn="0" w:lastColumn="0" w:noHBand="0" w:noVBand="0"/>
      </w:tblPr>
      <w:tblGrid>
        <w:gridCol w:w="481"/>
        <w:gridCol w:w="1304"/>
        <w:gridCol w:w="2883"/>
        <w:gridCol w:w="567"/>
        <w:gridCol w:w="3119"/>
        <w:gridCol w:w="1559"/>
      </w:tblGrid>
      <w:tr w:rsidR="005E71A3" w:rsidRPr="005E71A3">
        <w:trPr>
          <w:trHeight w:val="660"/>
          <w:jc w:val="center"/>
        </w:trPr>
        <w:tc>
          <w:tcPr>
            <w:tcW w:w="481" w:type="dxa"/>
            <w:tcBorders>
              <w:top w:val="single" w:sz="8" w:space="0" w:color="auto"/>
              <w:left w:val="single" w:sz="8" w:space="0" w:color="auto"/>
              <w:bottom w:val="single" w:sz="8" w:space="0" w:color="auto"/>
              <w:right w:val="single" w:sz="8" w:space="0" w:color="auto"/>
            </w:tcBorders>
            <w:vAlign w:val="center"/>
          </w:tcPr>
          <w:p w:rsidR="003C66C0" w:rsidRPr="005E71A3" w:rsidRDefault="003C66C0">
            <w:pPr>
              <w:jc w:val="center"/>
              <w:rPr>
                <w:rFonts w:ascii="Times New Roman" w:hAnsi="Times New Roman" w:cs="Times New Roman"/>
                <w:b/>
                <w:bCs/>
                <w:sz w:val="18"/>
                <w:szCs w:val="18"/>
              </w:rPr>
            </w:pPr>
            <w:r w:rsidRPr="005E71A3">
              <w:rPr>
                <w:rFonts w:ascii="Times New Roman" w:hAnsi="Times New Roman" w:cs="Times New Roman"/>
                <w:b/>
                <w:bCs/>
                <w:sz w:val="18"/>
                <w:szCs w:val="18"/>
              </w:rPr>
              <w:t>序号</w:t>
            </w:r>
          </w:p>
        </w:tc>
        <w:tc>
          <w:tcPr>
            <w:tcW w:w="1304" w:type="dxa"/>
            <w:tcBorders>
              <w:top w:val="single" w:sz="8" w:space="0" w:color="auto"/>
              <w:left w:val="nil"/>
              <w:bottom w:val="single" w:sz="8" w:space="0" w:color="auto"/>
              <w:right w:val="single" w:sz="8" w:space="0" w:color="auto"/>
            </w:tcBorders>
            <w:vAlign w:val="center"/>
          </w:tcPr>
          <w:p w:rsidR="003C66C0" w:rsidRPr="005E71A3" w:rsidRDefault="003C66C0">
            <w:pPr>
              <w:jc w:val="center"/>
              <w:rPr>
                <w:rFonts w:ascii="Times New Roman" w:hAnsi="Times New Roman" w:cs="Times New Roman"/>
                <w:b/>
                <w:bCs/>
                <w:sz w:val="18"/>
                <w:szCs w:val="18"/>
              </w:rPr>
            </w:pPr>
            <w:r w:rsidRPr="005E71A3">
              <w:rPr>
                <w:rFonts w:ascii="Times New Roman" w:hAnsi="Times New Roman" w:cs="Times New Roman"/>
                <w:b/>
                <w:bCs/>
                <w:sz w:val="18"/>
                <w:szCs w:val="18"/>
              </w:rPr>
              <w:t>着色剂索引号</w:t>
            </w:r>
            <w:r w:rsidRPr="005E71A3">
              <w:rPr>
                <w:rFonts w:ascii="Times New Roman" w:hAnsi="Times New Roman" w:cs="Times New Roman"/>
                <w:b/>
                <w:bCs/>
                <w:sz w:val="18"/>
                <w:szCs w:val="18"/>
              </w:rPr>
              <w:br/>
              <w:t>(Color Index)</w:t>
            </w:r>
          </w:p>
        </w:tc>
        <w:tc>
          <w:tcPr>
            <w:tcW w:w="2883" w:type="dxa"/>
            <w:tcBorders>
              <w:top w:val="single" w:sz="8" w:space="0" w:color="auto"/>
              <w:left w:val="nil"/>
              <w:bottom w:val="single" w:sz="8" w:space="0" w:color="auto"/>
              <w:right w:val="single" w:sz="8" w:space="0" w:color="auto"/>
            </w:tcBorders>
            <w:vAlign w:val="center"/>
          </w:tcPr>
          <w:p w:rsidR="003C66C0" w:rsidRPr="005E71A3" w:rsidRDefault="003C66C0">
            <w:pPr>
              <w:jc w:val="center"/>
              <w:rPr>
                <w:rFonts w:ascii="Times New Roman" w:hAnsi="Times New Roman" w:cs="Times New Roman"/>
                <w:b/>
                <w:bCs/>
                <w:sz w:val="18"/>
                <w:szCs w:val="18"/>
              </w:rPr>
            </w:pPr>
            <w:r w:rsidRPr="005E71A3">
              <w:rPr>
                <w:rFonts w:ascii="Times New Roman" w:hAnsi="Times New Roman" w:cs="Times New Roman"/>
                <w:b/>
                <w:bCs/>
                <w:sz w:val="18"/>
                <w:szCs w:val="18"/>
              </w:rPr>
              <w:t>着色剂索引通用名</w:t>
            </w:r>
            <w:r w:rsidRPr="005E71A3">
              <w:rPr>
                <w:rFonts w:ascii="Times New Roman" w:hAnsi="Times New Roman" w:cs="Times New Roman"/>
                <w:b/>
                <w:bCs/>
                <w:sz w:val="18"/>
                <w:szCs w:val="18"/>
              </w:rPr>
              <w:br/>
              <w:t>(C.I. Generic Name)</w:t>
            </w:r>
          </w:p>
        </w:tc>
        <w:tc>
          <w:tcPr>
            <w:tcW w:w="567" w:type="dxa"/>
            <w:tcBorders>
              <w:top w:val="single" w:sz="8" w:space="0" w:color="auto"/>
              <w:left w:val="nil"/>
              <w:bottom w:val="single" w:sz="8" w:space="0" w:color="auto"/>
              <w:right w:val="single" w:sz="8" w:space="0" w:color="auto"/>
            </w:tcBorders>
            <w:vAlign w:val="center"/>
          </w:tcPr>
          <w:p w:rsidR="003C66C0" w:rsidRPr="005E71A3" w:rsidRDefault="003C66C0">
            <w:pPr>
              <w:jc w:val="center"/>
              <w:rPr>
                <w:rFonts w:ascii="Times New Roman" w:hAnsi="Times New Roman" w:cs="Times New Roman"/>
                <w:b/>
                <w:bCs/>
                <w:sz w:val="18"/>
                <w:szCs w:val="18"/>
              </w:rPr>
            </w:pPr>
            <w:r w:rsidRPr="005E71A3">
              <w:rPr>
                <w:rFonts w:ascii="Times New Roman" w:hAnsi="Times New Roman" w:cs="Times New Roman"/>
                <w:b/>
                <w:bCs/>
                <w:sz w:val="18"/>
                <w:szCs w:val="18"/>
              </w:rPr>
              <w:t>颜色</w:t>
            </w:r>
          </w:p>
        </w:tc>
        <w:tc>
          <w:tcPr>
            <w:tcW w:w="3119" w:type="dxa"/>
            <w:tcBorders>
              <w:top w:val="single" w:sz="8" w:space="0" w:color="auto"/>
              <w:left w:val="nil"/>
              <w:bottom w:val="single" w:sz="8" w:space="0" w:color="auto"/>
              <w:right w:val="single" w:sz="8" w:space="0" w:color="auto"/>
            </w:tcBorders>
            <w:vAlign w:val="center"/>
          </w:tcPr>
          <w:p w:rsidR="003C66C0" w:rsidRPr="005E71A3" w:rsidRDefault="003C66C0">
            <w:pPr>
              <w:jc w:val="center"/>
              <w:rPr>
                <w:rFonts w:ascii="Times New Roman" w:hAnsi="Times New Roman" w:cs="Times New Roman"/>
                <w:b/>
                <w:bCs/>
                <w:sz w:val="18"/>
                <w:szCs w:val="18"/>
              </w:rPr>
            </w:pPr>
            <w:r w:rsidRPr="005E71A3">
              <w:rPr>
                <w:rFonts w:ascii="Times New Roman" w:hAnsi="Times New Roman" w:cs="Times New Roman"/>
                <w:b/>
                <w:bCs/>
                <w:sz w:val="18"/>
                <w:szCs w:val="18"/>
              </w:rPr>
              <w:t>着色剂索引通用中文名</w:t>
            </w:r>
          </w:p>
        </w:tc>
        <w:tc>
          <w:tcPr>
            <w:tcW w:w="1559" w:type="dxa"/>
            <w:tcBorders>
              <w:top w:val="single" w:sz="8" w:space="0" w:color="auto"/>
              <w:left w:val="nil"/>
              <w:bottom w:val="single" w:sz="8" w:space="0" w:color="auto"/>
              <w:right w:val="single" w:sz="8" w:space="0" w:color="auto"/>
            </w:tcBorders>
            <w:vAlign w:val="center"/>
          </w:tcPr>
          <w:p w:rsidR="003C66C0" w:rsidRPr="005E71A3" w:rsidRDefault="003C66C0">
            <w:pPr>
              <w:jc w:val="center"/>
              <w:rPr>
                <w:rFonts w:ascii="Times New Roman" w:hAnsi="Times New Roman" w:cs="Times New Roman"/>
                <w:b/>
                <w:bCs/>
                <w:sz w:val="18"/>
                <w:szCs w:val="18"/>
              </w:rPr>
            </w:pPr>
            <w:r w:rsidRPr="005E71A3">
              <w:rPr>
                <w:rFonts w:ascii="Times New Roman" w:hAnsi="Times New Roman" w:cs="Times New Roman"/>
                <w:b/>
                <w:bCs/>
                <w:sz w:val="18"/>
                <w:szCs w:val="18"/>
              </w:rPr>
              <w:t>其他限制和要求</w:t>
            </w:r>
          </w:p>
        </w:tc>
      </w:tr>
      <w:tr w:rsidR="005E71A3" w:rsidRPr="005E71A3">
        <w:trPr>
          <w:trHeight w:val="288"/>
          <w:jc w:val="center"/>
        </w:trPr>
        <w:tc>
          <w:tcPr>
            <w:tcW w:w="481" w:type="dxa"/>
            <w:tcBorders>
              <w:top w:val="single" w:sz="8" w:space="0" w:color="auto"/>
              <w:left w:val="single" w:sz="8" w:space="0" w:color="auto"/>
              <w:bottom w:val="single" w:sz="8" w:space="0" w:color="auto"/>
              <w:right w:val="single" w:sz="8" w:space="0" w:color="auto"/>
            </w:tcBorders>
            <w:vAlign w:val="center"/>
          </w:tcPr>
          <w:p w:rsidR="003C66C0" w:rsidRPr="005E71A3" w:rsidRDefault="003C66C0">
            <w:pPr>
              <w:jc w:val="center"/>
              <w:rPr>
                <w:rFonts w:ascii="Times New Roman" w:hAnsi="Times New Roman" w:cs="Times New Roman"/>
                <w:sz w:val="18"/>
                <w:szCs w:val="18"/>
              </w:rPr>
            </w:pPr>
            <w:r w:rsidRPr="005E71A3">
              <w:rPr>
                <w:rFonts w:ascii="Times New Roman" w:hAnsi="Times New Roman" w:cs="Times New Roman"/>
                <w:sz w:val="18"/>
                <w:szCs w:val="18"/>
              </w:rPr>
              <w:t>1</w:t>
            </w:r>
          </w:p>
        </w:tc>
        <w:tc>
          <w:tcPr>
            <w:tcW w:w="1304"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12055</w:t>
            </w:r>
          </w:p>
        </w:tc>
        <w:tc>
          <w:tcPr>
            <w:tcW w:w="2883"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hint="eastAsia"/>
                <w:sz w:val="18"/>
                <w:szCs w:val="18"/>
              </w:rPr>
              <w:t>S</w:t>
            </w:r>
            <w:r w:rsidRPr="005E71A3">
              <w:rPr>
                <w:rFonts w:ascii="Times New Roman" w:hAnsi="Times New Roman" w:cs="Times New Roman"/>
                <w:sz w:val="18"/>
                <w:szCs w:val="18"/>
              </w:rPr>
              <w:t>olvent yellow 14</w:t>
            </w:r>
          </w:p>
        </w:tc>
        <w:tc>
          <w:tcPr>
            <w:tcW w:w="567"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p>
        </w:tc>
        <w:tc>
          <w:tcPr>
            <w:tcW w:w="3119"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油溶黄</w:t>
            </w:r>
          </w:p>
        </w:tc>
        <w:tc>
          <w:tcPr>
            <w:tcW w:w="1559"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p>
        </w:tc>
      </w:tr>
      <w:tr w:rsidR="005E71A3" w:rsidRPr="005E71A3">
        <w:trPr>
          <w:trHeight w:val="288"/>
          <w:jc w:val="center"/>
        </w:trPr>
        <w:tc>
          <w:tcPr>
            <w:tcW w:w="481" w:type="dxa"/>
            <w:tcBorders>
              <w:top w:val="single" w:sz="8" w:space="0" w:color="auto"/>
              <w:left w:val="single" w:sz="8" w:space="0" w:color="auto"/>
              <w:bottom w:val="single" w:sz="8" w:space="0" w:color="auto"/>
              <w:right w:val="single" w:sz="8" w:space="0" w:color="auto"/>
            </w:tcBorders>
            <w:vAlign w:val="center"/>
          </w:tcPr>
          <w:p w:rsidR="003C66C0" w:rsidRPr="005E71A3" w:rsidRDefault="003C66C0">
            <w:pPr>
              <w:jc w:val="center"/>
              <w:rPr>
                <w:rFonts w:ascii="Times New Roman" w:hAnsi="Times New Roman" w:cs="Times New Roman"/>
                <w:sz w:val="18"/>
                <w:szCs w:val="18"/>
              </w:rPr>
            </w:pPr>
            <w:r w:rsidRPr="005E71A3">
              <w:rPr>
                <w:rFonts w:ascii="Times New Roman" w:hAnsi="Times New Roman" w:cs="Times New Roman"/>
                <w:sz w:val="18"/>
                <w:szCs w:val="18"/>
              </w:rPr>
              <w:t>2</w:t>
            </w:r>
          </w:p>
        </w:tc>
        <w:tc>
          <w:tcPr>
            <w:tcW w:w="1304"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12100</w:t>
            </w:r>
          </w:p>
        </w:tc>
        <w:tc>
          <w:tcPr>
            <w:tcW w:w="2883"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1-[(2-</w:t>
            </w:r>
            <w:r w:rsidRPr="005E71A3">
              <w:rPr>
                <w:rFonts w:ascii="Times New Roman" w:hAnsi="Times New Roman" w:cs="Times New Roman" w:hint="eastAsia"/>
                <w:sz w:val="18"/>
                <w:szCs w:val="18"/>
              </w:rPr>
              <w:t>M</w:t>
            </w:r>
            <w:r w:rsidRPr="005E71A3">
              <w:rPr>
                <w:rFonts w:ascii="Times New Roman" w:hAnsi="Times New Roman" w:cs="Times New Roman"/>
                <w:sz w:val="18"/>
                <w:szCs w:val="18"/>
              </w:rPr>
              <w:t>ethylphenyl)azo]-2-naphthol</w:t>
            </w:r>
          </w:p>
        </w:tc>
        <w:tc>
          <w:tcPr>
            <w:tcW w:w="567"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p>
        </w:tc>
        <w:tc>
          <w:tcPr>
            <w:tcW w:w="3119"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1-[</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2-</w:t>
            </w:r>
            <w:r w:rsidRPr="005E71A3">
              <w:rPr>
                <w:rFonts w:ascii="Times New Roman" w:hAnsi="Times New Roman" w:cs="Times New Roman"/>
                <w:sz w:val="18"/>
                <w:szCs w:val="18"/>
              </w:rPr>
              <w:t>甲基苯基</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偶氮</w:t>
            </w:r>
            <w:r w:rsidRPr="005E71A3">
              <w:rPr>
                <w:rFonts w:ascii="Times New Roman" w:hAnsi="Times New Roman" w:cs="Times New Roman"/>
                <w:sz w:val="18"/>
                <w:szCs w:val="18"/>
              </w:rPr>
              <w:t>]-2-</w:t>
            </w:r>
            <w:r w:rsidRPr="005E71A3">
              <w:rPr>
                <w:rFonts w:ascii="Times New Roman" w:hAnsi="Times New Roman" w:cs="Times New Roman"/>
                <w:sz w:val="18"/>
                <w:szCs w:val="18"/>
              </w:rPr>
              <w:t>萘酚</w:t>
            </w:r>
          </w:p>
        </w:tc>
        <w:tc>
          <w:tcPr>
            <w:tcW w:w="1559"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p>
        </w:tc>
      </w:tr>
      <w:tr w:rsidR="005E71A3" w:rsidRPr="005E71A3">
        <w:trPr>
          <w:trHeight w:val="660"/>
          <w:jc w:val="center"/>
        </w:trPr>
        <w:tc>
          <w:tcPr>
            <w:tcW w:w="481" w:type="dxa"/>
            <w:tcBorders>
              <w:top w:val="single" w:sz="8" w:space="0" w:color="auto"/>
              <w:left w:val="single" w:sz="8" w:space="0" w:color="auto"/>
              <w:bottom w:val="single" w:sz="8" w:space="0" w:color="auto"/>
              <w:right w:val="single" w:sz="8" w:space="0" w:color="auto"/>
            </w:tcBorders>
            <w:vAlign w:val="center"/>
          </w:tcPr>
          <w:p w:rsidR="003C66C0" w:rsidRPr="005E71A3" w:rsidRDefault="003C66C0">
            <w:pPr>
              <w:jc w:val="center"/>
              <w:rPr>
                <w:rFonts w:ascii="Times New Roman" w:hAnsi="Times New Roman" w:cs="Times New Roman"/>
                <w:sz w:val="18"/>
                <w:szCs w:val="18"/>
              </w:rPr>
            </w:pPr>
            <w:r w:rsidRPr="005E71A3">
              <w:rPr>
                <w:rFonts w:ascii="Times New Roman" w:hAnsi="Times New Roman" w:cs="Times New Roman"/>
                <w:sz w:val="18"/>
                <w:szCs w:val="18"/>
              </w:rPr>
              <w:t>3</w:t>
            </w:r>
          </w:p>
        </w:tc>
        <w:tc>
          <w:tcPr>
            <w:tcW w:w="1304"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13065</w:t>
            </w:r>
          </w:p>
        </w:tc>
        <w:tc>
          <w:tcPr>
            <w:tcW w:w="2883"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hint="eastAsia"/>
                <w:sz w:val="18"/>
                <w:szCs w:val="18"/>
              </w:rPr>
              <w:t>A</w:t>
            </w:r>
            <w:r w:rsidRPr="005E71A3">
              <w:rPr>
                <w:rFonts w:ascii="Times New Roman" w:hAnsi="Times New Roman" w:cs="Times New Roman"/>
                <w:sz w:val="18"/>
                <w:szCs w:val="18"/>
              </w:rPr>
              <w:t>cid yellow 36</w:t>
            </w:r>
          </w:p>
        </w:tc>
        <w:tc>
          <w:tcPr>
            <w:tcW w:w="567"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p>
        </w:tc>
        <w:tc>
          <w:tcPr>
            <w:tcW w:w="3119" w:type="dxa"/>
            <w:tcBorders>
              <w:top w:val="single" w:sz="8" w:space="0" w:color="auto"/>
              <w:left w:val="nil"/>
              <w:bottom w:val="single" w:sz="8" w:space="0" w:color="auto"/>
              <w:right w:val="nil"/>
            </w:tcBorders>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酸性金黄</w:t>
            </w:r>
            <w:r w:rsidRPr="005E71A3">
              <w:rPr>
                <w:rFonts w:ascii="Times New Roman" w:hAnsi="Times New Roman" w:cs="Times New Roman"/>
                <w:sz w:val="18"/>
                <w:szCs w:val="18"/>
              </w:rPr>
              <w:t>G</w:t>
            </w:r>
          </w:p>
        </w:tc>
        <w:tc>
          <w:tcPr>
            <w:tcW w:w="1559" w:type="dxa"/>
            <w:tcBorders>
              <w:top w:val="single" w:sz="8" w:space="0" w:color="auto"/>
              <w:left w:val="single" w:sz="8" w:space="0" w:color="auto"/>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p>
        </w:tc>
      </w:tr>
      <w:tr w:rsidR="005E71A3" w:rsidRPr="005E71A3">
        <w:trPr>
          <w:trHeight w:val="288"/>
          <w:jc w:val="center"/>
        </w:trPr>
        <w:tc>
          <w:tcPr>
            <w:tcW w:w="481" w:type="dxa"/>
            <w:tcBorders>
              <w:top w:val="single" w:sz="8" w:space="0" w:color="auto"/>
              <w:left w:val="single" w:sz="8" w:space="0" w:color="auto"/>
              <w:bottom w:val="single" w:sz="8" w:space="0" w:color="auto"/>
              <w:right w:val="single" w:sz="8" w:space="0" w:color="auto"/>
            </w:tcBorders>
            <w:vAlign w:val="center"/>
          </w:tcPr>
          <w:p w:rsidR="003C66C0" w:rsidRPr="005E71A3" w:rsidRDefault="003C66C0">
            <w:pPr>
              <w:jc w:val="center"/>
              <w:rPr>
                <w:rFonts w:ascii="Times New Roman" w:hAnsi="Times New Roman" w:cs="Times New Roman"/>
                <w:sz w:val="18"/>
                <w:szCs w:val="18"/>
              </w:rPr>
            </w:pPr>
            <w:r w:rsidRPr="005E71A3">
              <w:rPr>
                <w:rFonts w:ascii="Times New Roman" w:hAnsi="Times New Roman" w:cs="Times New Roman"/>
                <w:sz w:val="18"/>
                <w:szCs w:val="18"/>
              </w:rPr>
              <w:t>4</w:t>
            </w:r>
          </w:p>
        </w:tc>
        <w:tc>
          <w:tcPr>
            <w:tcW w:w="1304"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40622</w:t>
            </w:r>
          </w:p>
        </w:tc>
        <w:tc>
          <w:tcPr>
            <w:tcW w:w="2883" w:type="dxa"/>
            <w:tcBorders>
              <w:top w:val="single" w:sz="8" w:space="0" w:color="auto"/>
              <w:left w:val="nil"/>
              <w:bottom w:val="single" w:sz="8" w:space="0" w:color="auto"/>
              <w:right w:val="single" w:sz="8"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B</w:t>
            </w:r>
            <w:r w:rsidRPr="005E71A3">
              <w:rPr>
                <w:rFonts w:ascii="Times New Roman" w:hAnsi="Times New Roman" w:cs="Times New Roman"/>
                <w:sz w:val="18"/>
                <w:szCs w:val="18"/>
              </w:rPr>
              <w:t>enzenesulfonic acid, 2,2'-(1,</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2-ethenediyl)bis[5-[[4-[bis(2-hydroxyethyl)amino]-6-(phenylamino)-1,3,5-triazin-2-yl]amino</w:t>
            </w:r>
          </w:p>
        </w:tc>
        <w:tc>
          <w:tcPr>
            <w:tcW w:w="567"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p>
        </w:tc>
        <w:tc>
          <w:tcPr>
            <w:tcW w:w="3119"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2,2'-</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1,2-</w:t>
            </w:r>
            <w:r w:rsidRPr="005E71A3">
              <w:rPr>
                <w:rFonts w:ascii="Times New Roman" w:hAnsi="Times New Roman" w:cs="Times New Roman"/>
                <w:sz w:val="18"/>
                <w:szCs w:val="18"/>
              </w:rPr>
              <w:t>亚乙烯基</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二</w:t>
            </w:r>
            <w:r w:rsidRPr="005E71A3">
              <w:rPr>
                <w:rFonts w:ascii="Times New Roman" w:hAnsi="Times New Roman" w:cs="Times New Roman"/>
                <w:sz w:val="18"/>
                <w:szCs w:val="18"/>
              </w:rPr>
              <w:t>[5-[[4-[</w:t>
            </w:r>
            <w:r w:rsidRPr="005E71A3">
              <w:rPr>
                <w:rFonts w:ascii="Times New Roman" w:hAnsi="Times New Roman" w:cs="Times New Roman"/>
                <w:sz w:val="18"/>
                <w:szCs w:val="18"/>
              </w:rPr>
              <w:t>二</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2-</w:t>
            </w:r>
            <w:r w:rsidRPr="005E71A3">
              <w:rPr>
                <w:rFonts w:ascii="Times New Roman" w:hAnsi="Times New Roman" w:cs="Times New Roman"/>
                <w:sz w:val="18"/>
                <w:szCs w:val="18"/>
              </w:rPr>
              <w:t>羟乙基</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氨基</w:t>
            </w:r>
            <w:r w:rsidRPr="005E71A3">
              <w:rPr>
                <w:rFonts w:ascii="Times New Roman" w:hAnsi="Times New Roman" w:cs="Times New Roman"/>
                <w:sz w:val="18"/>
                <w:szCs w:val="18"/>
              </w:rPr>
              <w:t>]-6-</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苯氨基</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 xml:space="preserve">-1,3,5- </w:t>
            </w:r>
            <w:r w:rsidRPr="005E71A3">
              <w:rPr>
                <w:rFonts w:ascii="Times New Roman" w:hAnsi="Times New Roman" w:cs="Times New Roman"/>
                <w:sz w:val="18"/>
                <w:szCs w:val="18"/>
              </w:rPr>
              <w:t>三嗪</w:t>
            </w:r>
            <w:r w:rsidRPr="005E71A3">
              <w:rPr>
                <w:rFonts w:ascii="Times New Roman" w:hAnsi="Times New Roman" w:cs="Times New Roman"/>
                <w:sz w:val="18"/>
                <w:szCs w:val="18"/>
              </w:rPr>
              <w:t>-2-</w:t>
            </w:r>
            <w:r w:rsidRPr="005E71A3">
              <w:rPr>
                <w:rFonts w:ascii="Times New Roman" w:hAnsi="Times New Roman" w:cs="Times New Roman"/>
                <w:sz w:val="18"/>
                <w:szCs w:val="18"/>
              </w:rPr>
              <w:t>基</w:t>
            </w:r>
            <w:r w:rsidRPr="005E71A3">
              <w:rPr>
                <w:rFonts w:ascii="Times New Roman" w:hAnsi="Times New Roman" w:cs="Times New Roman"/>
                <w:sz w:val="18"/>
                <w:szCs w:val="18"/>
              </w:rPr>
              <w:t>]</w:t>
            </w:r>
            <w:r w:rsidRPr="005E71A3">
              <w:rPr>
                <w:rFonts w:ascii="Times New Roman" w:hAnsi="Times New Roman" w:cs="Times New Roman"/>
                <w:sz w:val="18"/>
                <w:szCs w:val="18"/>
              </w:rPr>
              <w:t>氨基</w:t>
            </w:r>
            <w:r w:rsidRPr="005E71A3">
              <w:rPr>
                <w:rFonts w:ascii="Times New Roman" w:hAnsi="Times New Roman" w:cs="Times New Roman"/>
                <w:sz w:val="18"/>
                <w:szCs w:val="18"/>
              </w:rPr>
              <w:t>]</w:t>
            </w:r>
            <w:r w:rsidRPr="005E71A3">
              <w:rPr>
                <w:rFonts w:ascii="Times New Roman" w:hAnsi="Times New Roman" w:cs="Times New Roman"/>
                <w:sz w:val="18"/>
                <w:szCs w:val="18"/>
              </w:rPr>
              <w:t>苯磺酸</w:t>
            </w:r>
            <w:r w:rsidRPr="005E71A3">
              <w:rPr>
                <w:rFonts w:ascii="Times New Roman" w:hAnsi="Times New Roman" w:cs="Times New Roman"/>
                <w:sz w:val="18"/>
                <w:szCs w:val="18"/>
              </w:rPr>
              <w:t>]</w:t>
            </w:r>
          </w:p>
        </w:tc>
        <w:tc>
          <w:tcPr>
            <w:tcW w:w="1559"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highlight w:val="yellow"/>
              </w:rPr>
            </w:pPr>
          </w:p>
        </w:tc>
      </w:tr>
      <w:tr w:rsidR="005E71A3" w:rsidRPr="005E71A3">
        <w:trPr>
          <w:trHeight w:val="288"/>
          <w:jc w:val="center"/>
        </w:trPr>
        <w:tc>
          <w:tcPr>
            <w:tcW w:w="481" w:type="dxa"/>
            <w:tcBorders>
              <w:top w:val="single" w:sz="8" w:space="0" w:color="auto"/>
              <w:left w:val="single" w:sz="8" w:space="0" w:color="auto"/>
              <w:bottom w:val="single" w:sz="8" w:space="0" w:color="auto"/>
              <w:right w:val="single" w:sz="8" w:space="0" w:color="auto"/>
            </w:tcBorders>
            <w:vAlign w:val="center"/>
          </w:tcPr>
          <w:p w:rsidR="003C66C0" w:rsidRPr="005E71A3" w:rsidRDefault="003C66C0">
            <w:pPr>
              <w:jc w:val="center"/>
              <w:rPr>
                <w:rFonts w:ascii="Times New Roman" w:hAnsi="Times New Roman" w:cs="Times New Roman"/>
                <w:sz w:val="18"/>
                <w:szCs w:val="18"/>
              </w:rPr>
            </w:pPr>
            <w:r w:rsidRPr="005E71A3">
              <w:rPr>
                <w:rFonts w:ascii="Times New Roman" w:hAnsi="Times New Roman" w:cs="Times New Roman"/>
                <w:sz w:val="18"/>
                <w:szCs w:val="18"/>
              </w:rPr>
              <w:t>5</w:t>
            </w:r>
          </w:p>
        </w:tc>
        <w:tc>
          <w:tcPr>
            <w:tcW w:w="1304"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45100</w:t>
            </w:r>
          </w:p>
        </w:tc>
        <w:tc>
          <w:tcPr>
            <w:tcW w:w="2883" w:type="dxa"/>
            <w:tcBorders>
              <w:top w:val="single" w:sz="8" w:space="0" w:color="auto"/>
              <w:left w:val="nil"/>
              <w:bottom w:val="single" w:sz="8" w:space="0" w:color="auto"/>
              <w:right w:val="single" w:sz="8"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R</w:t>
            </w:r>
            <w:r w:rsidRPr="005E71A3">
              <w:rPr>
                <w:rFonts w:ascii="Times New Roman" w:hAnsi="Times New Roman" w:cs="Times New Roman"/>
                <w:sz w:val="18"/>
                <w:szCs w:val="18"/>
              </w:rPr>
              <w:t>ed no.106/</w:t>
            </w:r>
            <w:r w:rsidRPr="005E71A3">
              <w:rPr>
                <w:rFonts w:ascii="Times New Roman" w:hAnsi="Times New Roman" w:cs="Times New Roman" w:hint="eastAsia"/>
                <w:sz w:val="18"/>
                <w:szCs w:val="18"/>
              </w:rPr>
              <w:t>C</w:t>
            </w:r>
            <w:r w:rsidRPr="005E71A3">
              <w:rPr>
                <w:rFonts w:ascii="Times New Roman" w:hAnsi="Times New Roman" w:cs="Times New Roman"/>
                <w:sz w:val="18"/>
                <w:szCs w:val="18"/>
              </w:rPr>
              <w:t>.</w:t>
            </w:r>
            <w:r w:rsidRPr="005E71A3">
              <w:rPr>
                <w:rFonts w:ascii="Times New Roman" w:hAnsi="Times New Roman" w:cs="Times New Roman" w:hint="eastAsia"/>
                <w:sz w:val="18"/>
                <w:szCs w:val="18"/>
              </w:rPr>
              <w:t>I</w:t>
            </w:r>
            <w:r w:rsidRPr="005E71A3">
              <w:rPr>
                <w:rFonts w:ascii="Times New Roman" w:hAnsi="Times New Roman" w:cs="Times New Roman"/>
                <w:sz w:val="18"/>
                <w:szCs w:val="18"/>
              </w:rPr>
              <w:t>.45100 acid rhodamine b;</w:t>
            </w:r>
            <w:r w:rsidRPr="005E71A3">
              <w:rPr>
                <w:rFonts w:ascii="Times New Roman" w:hAnsi="Times New Roman" w:cs="Times New Roman" w:hint="eastAsia"/>
                <w:sz w:val="18"/>
                <w:szCs w:val="18"/>
              </w:rPr>
              <w:t xml:space="preserve"> C</w:t>
            </w:r>
            <w:r w:rsidRPr="005E71A3">
              <w:rPr>
                <w:rFonts w:ascii="Times New Roman" w:hAnsi="Times New Roman" w:cs="Times New Roman"/>
                <w:sz w:val="18"/>
                <w:szCs w:val="18"/>
              </w:rPr>
              <w:t>.</w:t>
            </w:r>
            <w:r w:rsidRPr="005E71A3">
              <w:rPr>
                <w:rFonts w:ascii="Times New Roman" w:hAnsi="Times New Roman" w:cs="Times New Roman" w:hint="eastAsia"/>
                <w:sz w:val="18"/>
                <w:szCs w:val="18"/>
              </w:rPr>
              <w:t>I</w:t>
            </w:r>
            <w:r w:rsidRPr="005E71A3">
              <w:rPr>
                <w:rFonts w:ascii="Times New Roman" w:hAnsi="Times New Roman" w:cs="Times New Roman"/>
                <w:sz w:val="18"/>
                <w:szCs w:val="18"/>
              </w:rPr>
              <w:t>. acid red 52</w:t>
            </w:r>
          </w:p>
        </w:tc>
        <w:tc>
          <w:tcPr>
            <w:tcW w:w="567"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红</w:t>
            </w:r>
          </w:p>
        </w:tc>
        <w:tc>
          <w:tcPr>
            <w:tcW w:w="3119"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酸性玫瑰红</w:t>
            </w:r>
            <w:r w:rsidRPr="005E71A3">
              <w:rPr>
                <w:rFonts w:ascii="Times New Roman" w:hAnsi="Times New Roman" w:cs="Times New Roman"/>
                <w:sz w:val="18"/>
                <w:szCs w:val="18"/>
              </w:rPr>
              <w:t>B</w:t>
            </w:r>
          </w:p>
        </w:tc>
        <w:tc>
          <w:tcPr>
            <w:tcW w:w="1559"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highlight w:val="yellow"/>
              </w:rPr>
            </w:pPr>
          </w:p>
        </w:tc>
      </w:tr>
      <w:tr w:rsidR="005E71A3" w:rsidRPr="005E71A3">
        <w:trPr>
          <w:trHeight w:val="288"/>
          <w:jc w:val="center"/>
        </w:trPr>
        <w:tc>
          <w:tcPr>
            <w:tcW w:w="481" w:type="dxa"/>
            <w:tcBorders>
              <w:top w:val="single" w:sz="8" w:space="0" w:color="auto"/>
              <w:left w:val="single" w:sz="8" w:space="0" w:color="auto"/>
              <w:bottom w:val="single" w:sz="8" w:space="0" w:color="auto"/>
              <w:right w:val="single" w:sz="8" w:space="0" w:color="auto"/>
            </w:tcBorders>
            <w:vAlign w:val="center"/>
          </w:tcPr>
          <w:p w:rsidR="003C66C0" w:rsidRPr="005E71A3" w:rsidRDefault="003C66C0">
            <w:pPr>
              <w:jc w:val="center"/>
              <w:rPr>
                <w:rFonts w:ascii="Times New Roman" w:hAnsi="Times New Roman" w:cs="Times New Roman"/>
                <w:sz w:val="18"/>
                <w:szCs w:val="18"/>
              </w:rPr>
            </w:pPr>
            <w:r w:rsidRPr="005E71A3">
              <w:rPr>
                <w:rFonts w:ascii="Times New Roman" w:hAnsi="Times New Roman" w:cs="Times New Roman"/>
                <w:sz w:val="18"/>
                <w:szCs w:val="18"/>
              </w:rPr>
              <w:t>6</w:t>
            </w:r>
          </w:p>
        </w:tc>
        <w:tc>
          <w:tcPr>
            <w:tcW w:w="1304"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45175</w:t>
            </w:r>
          </w:p>
        </w:tc>
        <w:tc>
          <w:tcPr>
            <w:tcW w:w="2883"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3,6-</w:t>
            </w:r>
            <w:r w:rsidRPr="005E71A3">
              <w:rPr>
                <w:rFonts w:ascii="Times New Roman" w:hAnsi="Times New Roman" w:cs="Times New Roman" w:hint="eastAsia"/>
                <w:sz w:val="18"/>
                <w:szCs w:val="18"/>
              </w:rPr>
              <w:t>B</w:t>
            </w:r>
            <w:r w:rsidRPr="005E71A3">
              <w:rPr>
                <w:rFonts w:ascii="Times New Roman" w:hAnsi="Times New Roman" w:cs="Times New Roman"/>
                <w:sz w:val="18"/>
                <w:szCs w:val="18"/>
              </w:rPr>
              <w:t>is(diethylamino)-9-[2-(ethoxycarbonyl)</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phenyl]xanthylium chloride</w:t>
            </w:r>
          </w:p>
        </w:tc>
        <w:tc>
          <w:tcPr>
            <w:tcW w:w="567"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p>
        </w:tc>
        <w:tc>
          <w:tcPr>
            <w:tcW w:w="3119"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3,6-</w:t>
            </w:r>
            <w:r w:rsidRPr="005E71A3">
              <w:rPr>
                <w:rFonts w:ascii="Times New Roman" w:hAnsi="Times New Roman" w:cs="Times New Roman"/>
                <w:sz w:val="18"/>
                <w:szCs w:val="18"/>
              </w:rPr>
              <w:t>双</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二乙基氨基</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-9-[2-</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乙氧基羰基</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苯基</w:t>
            </w:r>
            <w:r w:rsidRPr="005E71A3">
              <w:rPr>
                <w:rFonts w:ascii="Times New Roman" w:hAnsi="Times New Roman" w:cs="Times New Roman"/>
                <w:sz w:val="18"/>
                <w:szCs w:val="18"/>
              </w:rPr>
              <w:t>]-</w:t>
            </w:r>
            <w:r w:rsidRPr="005E71A3">
              <w:rPr>
                <w:rFonts w:ascii="Times New Roman" w:hAnsi="Times New Roman" w:cs="Times New Roman"/>
                <w:sz w:val="18"/>
                <w:szCs w:val="18"/>
              </w:rPr>
              <w:t>氯化呫吨鎓</w:t>
            </w:r>
          </w:p>
        </w:tc>
        <w:tc>
          <w:tcPr>
            <w:tcW w:w="1559"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p>
        </w:tc>
      </w:tr>
      <w:tr w:rsidR="005E71A3" w:rsidRPr="005E71A3">
        <w:trPr>
          <w:trHeight w:val="288"/>
          <w:jc w:val="center"/>
        </w:trPr>
        <w:tc>
          <w:tcPr>
            <w:tcW w:w="481" w:type="dxa"/>
            <w:tcBorders>
              <w:top w:val="single" w:sz="8" w:space="0" w:color="auto"/>
              <w:left w:val="single" w:sz="8" w:space="0" w:color="auto"/>
              <w:bottom w:val="single" w:sz="8" w:space="0" w:color="auto"/>
              <w:right w:val="single" w:sz="8" w:space="0" w:color="auto"/>
            </w:tcBorders>
            <w:vAlign w:val="center"/>
          </w:tcPr>
          <w:p w:rsidR="003C66C0" w:rsidRPr="005E71A3" w:rsidRDefault="003C66C0">
            <w:pPr>
              <w:jc w:val="center"/>
              <w:rPr>
                <w:rFonts w:ascii="Times New Roman" w:hAnsi="Times New Roman" w:cs="Times New Roman"/>
                <w:sz w:val="18"/>
                <w:szCs w:val="18"/>
              </w:rPr>
            </w:pPr>
            <w:r w:rsidRPr="005E71A3">
              <w:rPr>
                <w:rFonts w:ascii="Times New Roman" w:hAnsi="Times New Roman" w:cs="Times New Roman" w:hint="eastAsia"/>
                <w:sz w:val="18"/>
                <w:szCs w:val="18"/>
              </w:rPr>
              <w:t>7</w:t>
            </w:r>
          </w:p>
        </w:tc>
        <w:tc>
          <w:tcPr>
            <w:tcW w:w="1304"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61100</w:t>
            </w:r>
          </w:p>
        </w:tc>
        <w:tc>
          <w:tcPr>
            <w:tcW w:w="2883"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hint="eastAsia"/>
                <w:sz w:val="18"/>
                <w:szCs w:val="18"/>
              </w:rPr>
              <w:t>D</w:t>
            </w:r>
            <w:r w:rsidRPr="005E71A3">
              <w:rPr>
                <w:rFonts w:ascii="Times New Roman" w:hAnsi="Times New Roman" w:cs="Times New Roman"/>
                <w:sz w:val="18"/>
                <w:szCs w:val="18"/>
              </w:rPr>
              <w:t>isperse violet 1 </w:t>
            </w:r>
          </w:p>
        </w:tc>
        <w:tc>
          <w:tcPr>
            <w:tcW w:w="567"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p>
        </w:tc>
        <w:tc>
          <w:tcPr>
            <w:tcW w:w="3119"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分散紫</w:t>
            </w:r>
            <w:r w:rsidRPr="005E71A3">
              <w:rPr>
                <w:rFonts w:ascii="Times New Roman" w:hAnsi="Times New Roman" w:cs="Times New Roman"/>
                <w:sz w:val="18"/>
                <w:szCs w:val="18"/>
              </w:rPr>
              <w:t xml:space="preserve"> 1</w:t>
            </w:r>
          </w:p>
        </w:tc>
        <w:tc>
          <w:tcPr>
            <w:tcW w:w="1559"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p>
        </w:tc>
      </w:tr>
      <w:tr w:rsidR="005E71A3" w:rsidRPr="005E71A3">
        <w:trPr>
          <w:trHeight w:val="288"/>
          <w:jc w:val="center"/>
        </w:trPr>
        <w:tc>
          <w:tcPr>
            <w:tcW w:w="481" w:type="dxa"/>
            <w:tcBorders>
              <w:top w:val="single" w:sz="8" w:space="0" w:color="auto"/>
              <w:left w:val="single" w:sz="8" w:space="0" w:color="auto"/>
              <w:bottom w:val="single" w:sz="8" w:space="0" w:color="auto"/>
              <w:right w:val="single" w:sz="8" w:space="0" w:color="auto"/>
            </w:tcBorders>
            <w:vAlign w:val="center"/>
          </w:tcPr>
          <w:p w:rsidR="003C66C0" w:rsidRPr="005E71A3" w:rsidRDefault="003C66C0">
            <w:pPr>
              <w:jc w:val="center"/>
              <w:rPr>
                <w:rFonts w:ascii="Times New Roman" w:hAnsi="Times New Roman" w:cs="Times New Roman"/>
                <w:sz w:val="18"/>
                <w:szCs w:val="18"/>
              </w:rPr>
            </w:pPr>
            <w:r w:rsidRPr="005E71A3">
              <w:rPr>
                <w:rFonts w:ascii="Times New Roman" w:hAnsi="Times New Roman" w:cs="Times New Roman" w:hint="eastAsia"/>
                <w:sz w:val="18"/>
                <w:szCs w:val="18"/>
              </w:rPr>
              <w:t>8</w:t>
            </w:r>
          </w:p>
        </w:tc>
        <w:tc>
          <w:tcPr>
            <w:tcW w:w="1304" w:type="dxa"/>
            <w:tcBorders>
              <w:top w:val="single" w:sz="8" w:space="0" w:color="auto"/>
              <w:left w:val="nil"/>
              <w:bottom w:val="single" w:sz="8" w:space="0" w:color="auto"/>
              <w:right w:val="single" w:sz="8"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CI 62070</w:t>
            </w:r>
          </w:p>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酸性蓝</w:t>
            </w:r>
            <w:r w:rsidRPr="005E71A3">
              <w:rPr>
                <w:rFonts w:ascii="Times New Roman" w:hAnsi="Times New Roman" w:cs="Times New Roman"/>
                <w:sz w:val="18"/>
                <w:szCs w:val="18"/>
              </w:rPr>
              <w:t xml:space="preserve"> 145/</w:t>
            </w:r>
            <w:r w:rsidRPr="005E71A3">
              <w:rPr>
                <w:rFonts w:ascii="Times New Roman" w:hAnsi="Times New Roman" w:cs="Times New Roman"/>
                <w:sz w:val="18"/>
                <w:szCs w:val="18"/>
              </w:rPr>
              <w:t>酸性蓝</w:t>
            </w:r>
            <w:r w:rsidRPr="005E71A3">
              <w:rPr>
                <w:rFonts w:ascii="Times New Roman" w:hAnsi="Times New Roman" w:cs="Times New Roman"/>
                <w:sz w:val="18"/>
                <w:szCs w:val="18"/>
              </w:rPr>
              <w:t>CD-FG</w:t>
            </w:r>
          </w:p>
        </w:tc>
        <w:tc>
          <w:tcPr>
            <w:tcW w:w="2883" w:type="dxa"/>
            <w:tcBorders>
              <w:top w:val="single" w:sz="8" w:space="0" w:color="auto"/>
              <w:left w:val="nil"/>
              <w:bottom w:val="single" w:sz="8" w:space="0" w:color="auto"/>
              <w:right w:val="single" w:sz="8"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2-</w:t>
            </w:r>
            <w:r w:rsidRPr="005E71A3">
              <w:rPr>
                <w:rFonts w:ascii="Times New Roman" w:hAnsi="Times New Roman" w:cs="Times New Roman" w:hint="eastAsia"/>
                <w:sz w:val="18"/>
                <w:szCs w:val="18"/>
              </w:rPr>
              <w:t>A</w:t>
            </w:r>
            <w:r w:rsidRPr="005E71A3">
              <w:rPr>
                <w:rFonts w:ascii="Times New Roman" w:hAnsi="Times New Roman" w:cs="Times New Roman"/>
                <w:sz w:val="18"/>
                <w:szCs w:val="18"/>
              </w:rPr>
              <w:t>nthracenesulfonic acid, 1-amino-9,10-dihydro-4-[(4-methyl-2-sulfophenyl)amino]-9,10-dioxo-, disodium salt</w:t>
            </w:r>
          </w:p>
        </w:tc>
        <w:tc>
          <w:tcPr>
            <w:tcW w:w="567"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蓝</w:t>
            </w:r>
          </w:p>
        </w:tc>
        <w:tc>
          <w:tcPr>
            <w:tcW w:w="3119"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1-</w:t>
            </w:r>
            <w:r w:rsidRPr="005E71A3">
              <w:rPr>
                <w:rFonts w:ascii="Times New Roman" w:hAnsi="Times New Roman" w:cs="Times New Roman"/>
                <w:sz w:val="18"/>
                <w:szCs w:val="18"/>
              </w:rPr>
              <w:t>氨基</w:t>
            </w:r>
            <w:r w:rsidRPr="005E71A3">
              <w:rPr>
                <w:rFonts w:ascii="Times New Roman" w:hAnsi="Times New Roman" w:cs="Times New Roman"/>
                <w:sz w:val="18"/>
                <w:szCs w:val="18"/>
              </w:rPr>
              <w:t>-9,10-</w:t>
            </w:r>
            <w:r w:rsidRPr="005E71A3">
              <w:rPr>
                <w:rFonts w:ascii="Times New Roman" w:hAnsi="Times New Roman" w:cs="Times New Roman"/>
                <w:sz w:val="18"/>
                <w:szCs w:val="18"/>
              </w:rPr>
              <w:t>二氢</w:t>
            </w:r>
            <w:r w:rsidRPr="005E71A3">
              <w:rPr>
                <w:rFonts w:ascii="Times New Roman" w:hAnsi="Times New Roman" w:cs="Times New Roman"/>
                <w:sz w:val="18"/>
                <w:szCs w:val="18"/>
              </w:rPr>
              <w:t>-4-[</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4-</w:t>
            </w:r>
            <w:r w:rsidRPr="005E71A3">
              <w:rPr>
                <w:rFonts w:ascii="Times New Roman" w:hAnsi="Times New Roman" w:cs="Times New Roman"/>
                <w:sz w:val="18"/>
                <w:szCs w:val="18"/>
              </w:rPr>
              <w:t>甲基</w:t>
            </w:r>
            <w:r w:rsidRPr="005E71A3">
              <w:rPr>
                <w:rFonts w:ascii="Times New Roman" w:hAnsi="Times New Roman" w:cs="Times New Roman"/>
                <w:sz w:val="18"/>
                <w:szCs w:val="18"/>
              </w:rPr>
              <w:t>-2-</w:t>
            </w:r>
            <w:r w:rsidRPr="005E71A3">
              <w:rPr>
                <w:rFonts w:ascii="Times New Roman" w:hAnsi="Times New Roman" w:cs="Times New Roman"/>
                <w:sz w:val="18"/>
                <w:szCs w:val="18"/>
              </w:rPr>
              <w:t>磺苯基</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氨基</w:t>
            </w:r>
            <w:r w:rsidRPr="005E71A3">
              <w:rPr>
                <w:rFonts w:ascii="Times New Roman" w:hAnsi="Times New Roman" w:cs="Times New Roman"/>
                <w:sz w:val="18"/>
                <w:szCs w:val="18"/>
              </w:rPr>
              <w:t>]-9,10-</w:t>
            </w:r>
            <w:r w:rsidRPr="005E71A3">
              <w:rPr>
                <w:rFonts w:ascii="Times New Roman" w:hAnsi="Times New Roman" w:cs="Times New Roman"/>
                <w:sz w:val="18"/>
                <w:szCs w:val="18"/>
              </w:rPr>
              <w:t>二氧代</w:t>
            </w:r>
            <w:r w:rsidRPr="005E71A3">
              <w:rPr>
                <w:rFonts w:ascii="Times New Roman" w:hAnsi="Times New Roman" w:cs="Times New Roman"/>
                <w:sz w:val="18"/>
                <w:szCs w:val="18"/>
              </w:rPr>
              <w:t>-2-</w:t>
            </w:r>
            <w:r w:rsidRPr="005E71A3">
              <w:rPr>
                <w:rFonts w:ascii="Times New Roman" w:hAnsi="Times New Roman" w:cs="Times New Roman"/>
                <w:sz w:val="18"/>
                <w:szCs w:val="18"/>
              </w:rPr>
              <w:t>蒽磺酸二钠盐</w:t>
            </w:r>
          </w:p>
        </w:tc>
        <w:tc>
          <w:tcPr>
            <w:tcW w:w="1559"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p>
        </w:tc>
      </w:tr>
      <w:tr w:rsidR="005E71A3" w:rsidRPr="005E71A3">
        <w:trPr>
          <w:trHeight w:val="288"/>
          <w:jc w:val="center"/>
        </w:trPr>
        <w:tc>
          <w:tcPr>
            <w:tcW w:w="481" w:type="dxa"/>
            <w:tcBorders>
              <w:top w:val="single" w:sz="8" w:space="0" w:color="auto"/>
              <w:left w:val="single" w:sz="8" w:space="0" w:color="auto"/>
              <w:bottom w:val="single" w:sz="8" w:space="0" w:color="auto"/>
              <w:right w:val="single" w:sz="8" w:space="0" w:color="auto"/>
            </w:tcBorders>
            <w:vAlign w:val="center"/>
          </w:tcPr>
          <w:p w:rsidR="003C66C0" w:rsidRPr="005E71A3" w:rsidRDefault="003C66C0">
            <w:pPr>
              <w:jc w:val="center"/>
              <w:rPr>
                <w:rFonts w:ascii="Times New Roman" w:hAnsi="Times New Roman" w:cs="Times New Roman"/>
                <w:sz w:val="18"/>
                <w:szCs w:val="18"/>
              </w:rPr>
            </w:pPr>
            <w:r w:rsidRPr="005E71A3">
              <w:rPr>
                <w:rFonts w:ascii="Times New Roman" w:hAnsi="Times New Roman" w:cs="Times New Roman" w:hint="eastAsia"/>
                <w:sz w:val="18"/>
                <w:szCs w:val="18"/>
              </w:rPr>
              <w:t>9</w:t>
            </w:r>
          </w:p>
        </w:tc>
        <w:tc>
          <w:tcPr>
            <w:tcW w:w="1304"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p>
        </w:tc>
        <w:tc>
          <w:tcPr>
            <w:tcW w:w="2883"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hint="eastAsia"/>
                <w:sz w:val="18"/>
                <w:szCs w:val="18"/>
              </w:rPr>
              <w:t>A</w:t>
            </w:r>
            <w:r w:rsidRPr="005E71A3">
              <w:rPr>
                <w:rFonts w:ascii="Times New Roman" w:hAnsi="Times New Roman" w:cs="Times New Roman"/>
                <w:sz w:val="18"/>
                <w:szCs w:val="18"/>
              </w:rPr>
              <w:t>cid violet 48</w:t>
            </w:r>
          </w:p>
        </w:tc>
        <w:tc>
          <w:tcPr>
            <w:tcW w:w="567"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p>
        </w:tc>
        <w:tc>
          <w:tcPr>
            <w:tcW w:w="3119"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酸性紫</w:t>
            </w:r>
            <w:r w:rsidRPr="005E71A3">
              <w:rPr>
                <w:rFonts w:ascii="Times New Roman" w:hAnsi="Times New Roman" w:cs="Times New Roman"/>
                <w:sz w:val="18"/>
                <w:szCs w:val="18"/>
              </w:rPr>
              <w:t xml:space="preserve"> 48</w:t>
            </w:r>
          </w:p>
        </w:tc>
        <w:tc>
          <w:tcPr>
            <w:tcW w:w="1559"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p>
        </w:tc>
      </w:tr>
      <w:tr w:rsidR="005E71A3" w:rsidRPr="005E71A3">
        <w:trPr>
          <w:trHeight w:val="288"/>
          <w:jc w:val="center"/>
        </w:trPr>
        <w:tc>
          <w:tcPr>
            <w:tcW w:w="481" w:type="dxa"/>
            <w:tcBorders>
              <w:top w:val="single" w:sz="8" w:space="0" w:color="auto"/>
              <w:left w:val="single" w:sz="8" w:space="0" w:color="auto"/>
              <w:bottom w:val="single" w:sz="8" w:space="0" w:color="auto"/>
              <w:right w:val="single" w:sz="8" w:space="0" w:color="auto"/>
            </w:tcBorders>
            <w:vAlign w:val="center"/>
          </w:tcPr>
          <w:p w:rsidR="003C66C0" w:rsidRPr="005E71A3" w:rsidRDefault="003C66C0">
            <w:pPr>
              <w:jc w:val="center"/>
              <w:rPr>
                <w:rFonts w:ascii="Times New Roman" w:hAnsi="Times New Roman" w:cs="Times New Roman"/>
                <w:sz w:val="18"/>
                <w:szCs w:val="18"/>
              </w:rPr>
            </w:pPr>
            <w:r w:rsidRPr="005E71A3">
              <w:rPr>
                <w:rFonts w:ascii="Times New Roman" w:hAnsi="Times New Roman" w:cs="Times New Roman" w:hint="eastAsia"/>
                <w:sz w:val="18"/>
                <w:szCs w:val="18"/>
              </w:rPr>
              <w:t>10</w:t>
            </w:r>
          </w:p>
        </w:tc>
        <w:tc>
          <w:tcPr>
            <w:tcW w:w="1304"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highlight w:val="yellow"/>
              </w:rPr>
            </w:pPr>
          </w:p>
        </w:tc>
        <w:tc>
          <w:tcPr>
            <w:tcW w:w="2883" w:type="dxa"/>
            <w:tcBorders>
              <w:top w:val="single" w:sz="8" w:space="0" w:color="auto"/>
              <w:left w:val="nil"/>
              <w:bottom w:val="single" w:sz="8" w:space="0" w:color="auto"/>
              <w:right w:val="single" w:sz="8"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3,</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6-</w:t>
            </w:r>
            <w:r w:rsidRPr="005E71A3">
              <w:rPr>
                <w:rFonts w:ascii="Times New Roman" w:hAnsi="Times New Roman" w:cs="Times New Roman" w:hint="eastAsia"/>
                <w:sz w:val="18"/>
                <w:szCs w:val="18"/>
              </w:rPr>
              <w:t>B</w:t>
            </w:r>
            <w:r w:rsidRPr="005E71A3">
              <w:rPr>
                <w:rFonts w:ascii="Times New Roman" w:hAnsi="Times New Roman" w:cs="Times New Roman"/>
                <w:sz w:val="18"/>
                <w:szCs w:val="18"/>
              </w:rPr>
              <w:t>is(diethylamino)-9-[2-</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(methoxycarbonyl)phenyl]</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xanthylium tetrachlorozincate</w:t>
            </w:r>
          </w:p>
        </w:tc>
        <w:tc>
          <w:tcPr>
            <w:tcW w:w="567"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p>
        </w:tc>
        <w:tc>
          <w:tcPr>
            <w:tcW w:w="3119"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3,6-</w:t>
            </w:r>
            <w:r w:rsidRPr="005E71A3">
              <w:rPr>
                <w:rFonts w:ascii="Times New Roman" w:hAnsi="Times New Roman" w:cs="Times New Roman"/>
                <w:sz w:val="18"/>
                <w:szCs w:val="18"/>
              </w:rPr>
              <w:t>二</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二乙氨基</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-9-[2-</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甲氧羰基</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苯基</w:t>
            </w:r>
            <w:r w:rsidRPr="005E71A3">
              <w:rPr>
                <w:rFonts w:ascii="Times New Roman" w:hAnsi="Times New Roman" w:cs="Times New Roman"/>
                <w:sz w:val="18"/>
                <w:szCs w:val="18"/>
              </w:rPr>
              <w:t>]</w:t>
            </w:r>
            <w:r w:rsidRPr="005E71A3">
              <w:rPr>
                <w:rFonts w:ascii="Times New Roman" w:hAnsi="Times New Roman" w:cs="Times New Roman"/>
                <w:sz w:val="18"/>
                <w:szCs w:val="18"/>
              </w:rPr>
              <w:t>占吨翁</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T-4</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w:t>
            </w:r>
            <w:r w:rsidRPr="005E71A3">
              <w:rPr>
                <w:rFonts w:ascii="Times New Roman" w:hAnsi="Times New Roman" w:cs="Times New Roman"/>
                <w:sz w:val="18"/>
                <w:szCs w:val="18"/>
              </w:rPr>
              <w:t>四氯锌酸盐</w:t>
            </w:r>
            <w:r w:rsidRPr="005E71A3">
              <w:rPr>
                <w:rFonts w:ascii="Times New Roman" w:hAnsi="Times New Roman" w:cs="Times New Roman"/>
                <w:sz w:val="18"/>
                <w:szCs w:val="18"/>
              </w:rPr>
              <w:t xml:space="preserve"> </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2-</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2:1</w:t>
            </w:r>
            <w:r w:rsidRPr="005E71A3">
              <w:rPr>
                <w:rFonts w:ascii="Times New Roman" w:hAnsi="Times New Roman" w:cs="Times New Roman" w:hint="eastAsia"/>
                <w:sz w:val="18"/>
                <w:szCs w:val="18"/>
              </w:rPr>
              <w:t>）</w:t>
            </w:r>
          </w:p>
        </w:tc>
        <w:tc>
          <w:tcPr>
            <w:tcW w:w="1559"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p>
        </w:tc>
      </w:tr>
      <w:tr w:rsidR="005E71A3" w:rsidRPr="005E71A3">
        <w:trPr>
          <w:trHeight w:val="288"/>
          <w:jc w:val="center"/>
        </w:trPr>
        <w:tc>
          <w:tcPr>
            <w:tcW w:w="481" w:type="dxa"/>
            <w:tcBorders>
              <w:top w:val="single" w:sz="8" w:space="0" w:color="auto"/>
              <w:left w:val="single" w:sz="8" w:space="0" w:color="auto"/>
              <w:bottom w:val="single" w:sz="8" w:space="0" w:color="auto"/>
              <w:right w:val="single" w:sz="8" w:space="0" w:color="auto"/>
            </w:tcBorders>
            <w:vAlign w:val="center"/>
          </w:tcPr>
          <w:p w:rsidR="003C66C0" w:rsidRPr="005E71A3" w:rsidRDefault="003C66C0">
            <w:pPr>
              <w:jc w:val="center"/>
              <w:rPr>
                <w:rFonts w:ascii="Times New Roman" w:hAnsi="Times New Roman" w:cs="Times New Roman"/>
                <w:sz w:val="18"/>
                <w:szCs w:val="18"/>
              </w:rPr>
            </w:pPr>
            <w:r w:rsidRPr="005E71A3">
              <w:rPr>
                <w:rFonts w:ascii="Times New Roman" w:hAnsi="Times New Roman" w:cs="Times New Roman"/>
                <w:sz w:val="18"/>
                <w:szCs w:val="18"/>
              </w:rPr>
              <w:t>1</w:t>
            </w:r>
            <w:r w:rsidRPr="005E71A3">
              <w:rPr>
                <w:rFonts w:ascii="Times New Roman" w:hAnsi="Times New Roman" w:cs="Times New Roman" w:hint="eastAsia"/>
                <w:sz w:val="18"/>
                <w:szCs w:val="18"/>
              </w:rPr>
              <w:t>1</w:t>
            </w:r>
          </w:p>
        </w:tc>
        <w:tc>
          <w:tcPr>
            <w:tcW w:w="1304"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p>
        </w:tc>
        <w:tc>
          <w:tcPr>
            <w:tcW w:w="2883" w:type="dxa"/>
            <w:tcBorders>
              <w:top w:val="single" w:sz="8" w:space="0" w:color="auto"/>
              <w:left w:val="nil"/>
              <w:bottom w:val="single" w:sz="8" w:space="0" w:color="auto"/>
              <w:right w:val="single" w:sz="8"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9,10</w:t>
            </w:r>
            <w:r w:rsidRPr="005E71A3">
              <w:rPr>
                <w:rFonts w:ascii="Times New Roman" w:hAnsi="Times New Roman" w:cs="Times New Roman" w:hint="eastAsia"/>
                <w:sz w:val="18"/>
                <w:szCs w:val="18"/>
              </w:rPr>
              <w:t>-A</w:t>
            </w:r>
            <w:r w:rsidRPr="005E71A3">
              <w:rPr>
                <w:rFonts w:ascii="Times New Roman" w:hAnsi="Times New Roman" w:cs="Times New Roman"/>
                <w:sz w:val="18"/>
                <w:szCs w:val="18"/>
              </w:rPr>
              <w:t>nthracenedione, 1,4</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 xml:space="preserve">diamino, </w:t>
            </w:r>
            <w:r w:rsidRPr="005E71A3">
              <w:rPr>
                <w:rFonts w:ascii="Times New Roman" w:hAnsi="Times New Roman" w:cs="Times New Roman"/>
                <w:i/>
                <w:iCs/>
                <w:sz w:val="18"/>
                <w:szCs w:val="18"/>
              </w:rPr>
              <w:t>N</w:t>
            </w:r>
            <w:r w:rsidRPr="005E71A3">
              <w:rPr>
                <w:rFonts w:ascii="Times New Roman" w:hAnsi="Times New Roman" w:cs="Times New Roman"/>
                <w:sz w:val="18"/>
                <w:szCs w:val="18"/>
              </w:rPr>
              <w:t>,</w:t>
            </w:r>
            <w:r w:rsidRPr="005E71A3">
              <w:rPr>
                <w:rFonts w:ascii="Times New Roman" w:hAnsi="Times New Roman" w:cs="Times New Roman" w:hint="eastAsia"/>
                <w:sz w:val="18"/>
                <w:szCs w:val="18"/>
              </w:rPr>
              <w:t xml:space="preserve"> </w:t>
            </w:r>
            <w:r w:rsidRPr="005E71A3">
              <w:rPr>
                <w:rFonts w:ascii="Times New Roman" w:hAnsi="Times New Roman" w:cs="Times New Roman"/>
                <w:i/>
                <w:iCs/>
                <w:sz w:val="18"/>
                <w:szCs w:val="18"/>
              </w:rPr>
              <w:t>N</w:t>
            </w:r>
            <w:r w:rsidRPr="005E71A3">
              <w:rPr>
                <w:rFonts w:ascii="Times New Roman" w:hAnsi="Times New Roman" w:cs="Times New Roman" w:hint="eastAsia"/>
                <w:i/>
                <w:iCs/>
                <w:sz w:val="18"/>
                <w:szCs w:val="18"/>
              </w:rPr>
              <w:t xml:space="preserve"> </w:t>
            </w:r>
            <w:r w:rsidRPr="005E71A3">
              <w:rPr>
                <w:rFonts w:ascii="Times New Roman" w:hAnsi="Times New Roman" w:cs="Times New Roman"/>
                <w:sz w:val="18"/>
                <w:szCs w:val="18"/>
              </w:rPr>
              <w:t>'</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mixed Et and Me and 2</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methoxyethyl derivs.</w:t>
            </w:r>
          </w:p>
        </w:tc>
        <w:tc>
          <w:tcPr>
            <w:tcW w:w="567"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p>
        </w:tc>
        <w:tc>
          <w:tcPr>
            <w:tcW w:w="3119"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9,10-</w:t>
            </w:r>
            <w:r w:rsidRPr="005E71A3">
              <w:rPr>
                <w:rFonts w:ascii="Times New Roman" w:hAnsi="Times New Roman" w:cs="Times New Roman"/>
                <w:sz w:val="18"/>
                <w:szCs w:val="18"/>
              </w:rPr>
              <w:t>蒽二酮，</w:t>
            </w:r>
            <w:r w:rsidRPr="005E71A3">
              <w:rPr>
                <w:rFonts w:ascii="Times New Roman" w:hAnsi="Times New Roman" w:cs="Times New Roman"/>
                <w:sz w:val="18"/>
                <w:szCs w:val="18"/>
              </w:rPr>
              <w:t>1,</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4-</w:t>
            </w:r>
            <w:r w:rsidRPr="005E71A3">
              <w:rPr>
                <w:rFonts w:ascii="Times New Roman" w:hAnsi="Times New Roman" w:cs="Times New Roman"/>
                <w:sz w:val="18"/>
                <w:szCs w:val="18"/>
              </w:rPr>
              <w:t>二氨基，</w:t>
            </w:r>
            <w:r w:rsidRPr="005E71A3">
              <w:rPr>
                <w:rFonts w:ascii="Times New Roman" w:hAnsi="Times New Roman" w:cs="Times New Roman"/>
                <w:i/>
                <w:iCs/>
                <w:sz w:val="18"/>
                <w:szCs w:val="18"/>
              </w:rPr>
              <w:t>N</w:t>
            </w:r>
            <w:r w:rsidRPr="005E71A3">
              <w:rPr>
                <w:rFonts w:ascii="Times New Roman" w:hAnsi="Times New Roman" w:cs="Times New Roman"/>
                <w:sz w:val="18"/>
                <w:szCs w:val="18"/>
              </w:rPr>
              <w:t>,</w:t>
            </w:r>
            <w:r w:rsidRPr="005E71A3">
              <w:rPr>
                <w:rFonts w:ascii="Times New Roman" w:hAnsi="Times New Roman" w:cs="Times New Roman" w:hint="eastAsia"/>
                <w:sz w:val="18"/>
                <w:szCs w:val="18"/>
              </w:rPr>
              <w:t xml:space="preserve"> </w:t>
            </w:r>
            <w:r w:rsidRPr="005E71A3">
              <w:rPr>
                <w:rFonts w:ascii="Times New Roman" w:hAnsi="Times New Roman" w:cs="Times New Roman"/>
                <w:i/>
                <w:iCs/>
                <w:sz w:val="18"/>
                <w:szCs w:val="18"/>
              </w:rPr>
              <w:t>N</w:t>
            </w:r>
            <w:r w:rsidRPr="005E71A3">
              <w:rPr>
                <w:rFonts w:ascii="Times New Roman" w:hAnsi="Times New Roman" w:cs="Times New Roman"/>
                <w:sz w:val="18"/>
                <w:szCs w:val="18"/>
              </w:rPr>
              <w:t>-</w:t>
            </w:r>
            <w:r w:rsidRPr="005E71A3">
              <w:rPr>
                <w:rFonts w:ascii="Times New Roman" w:hAnsi="Times New Roman" w:cs="Times New Roman"/>
                <w:sz w:val="18"/>
                <w:szCs w:val="18"/>
              </w:rPr>
              <w:t>混合的</w:t>
            </w:r>
            <w:r w:rsidRPr="005E71A3">
              <w:rPr>
                <w:rFonts w:ascii="Times New Roman" w:hAnsi="Times New Roman" w:cs="Times New Roman"/>
                <w:sz w:val="18"/>
                <w:szCs w:val="18"/>
              </w:rPr>
              <w:t>Et</w:t>
            </w:r>
            <w:r w:rsidRPr="005E71A3">
              <w:rPr>
                <w:rFonts w:ascii="Times New Roman" w:hAnsi="Times New Roman" w:cs="Times New Roman"/>
                <w:sz w:val="18"/>
                <w:szCs w:val="18"/>
              </w:rPr>
              <w:t>和</w:t>
            </w:r>
            <w:r w:rsidRPr="005E71A3">
              <w:rPr>
                <w:rFonts w:ascii="Times New Roman" w:hAnsi="Times New Roman" w:cs="Times New Roman"/>
                <w:sz w:val="18"/>
                <w:szCs w:val="18"/>
              </w:rPr>
              <w:t>Me</w:t>
            </w:r>
            <w:r w:rsidRPr="005E71A3">
              <w:rPr>
                <w:rFonts w:ascii="Times New Roman" w:hAnsi="Times New Roman" w:cs="Times New Roman"/>
                <w:sz w:val="18"/>
                <w:szCs w:val="18"/>
              </w:rPr>
              <w:t>和</w:t>
            </w:r>
            <w:r w:rsidRPr="005E71A3">
              <w:rPr>
                <w:rFonts w:ascii="Times New Roman" w:hAnsi="Times New Roman" w:cs="Times New Roman"/>
                <w:sz w:val="18"/>
                <w:szCs w:val="18"/>
              </w:rPr>
              <w:t>2-</w:t>
            </w:r>
            <w:r w:rsidRPr="005E71A3">
              <w:rPr>
                <w:rFonts w:ascii="Times New Roman" w:hAnsi="Times New Roman" w:cs="Times New Roman"/>
                <w:sz w:val="18"/>
                <w:szCs w:val="18"/>
              </w:rPr>
              <w:t>甲氧基乙基衍生物</w:t>
            </w:r>
          </w:p>
        </w:tc>
        <w:tc>
          <w:tcPr>
            <w:tcW w:w="1559"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p>
        </w:tc>
      </w:tr>
      <w:tr w:rsidR="005E71A3" w:rsidRPr="005E71A3">
        <w:trPr>
          <w:trHeight w:val="288"/>
          <w:jc w:val="center"/>
        </w:trPr>
        <w:tc>
          <w:tcPr>
            <w:tcW w:w="481" w:type="dxa"/>
            <w:tcBorders>
              <w:top w:val="single" w:sz="8" w:space="0" w:color="auto"/>
              <w:left w:val="single" w:sz="8" w:space="0" w:color="auto"/>
              <w:bottom w:val="single" w:sz="8" w:space="0" w:color="auto"/>
              <w:right w:val="single" w:sz="8" w:space="0" w:color="auto"/>
            </w:tcBorders>
            <w:vAlign w:val="center"/>
          </w:tcPr>
          <w:p w:rsidR="003C66C0" w:rsidRPr="005E71A3" w:rsidRDefault="003C66C0">
            <w:pPr>
              <w:jc w:val="center"/>
              <w:rPr>
                <w:rFonts w:ascii="Times New Roman" w:hAnsi="Times New Roman" w:cs="Times New Roman"/>
                <w:sz w:val="18"/>
                <w:szCs w:val="18"/>
              </w:rPr>
            </w:pPr>
            <w:r w:rsidRPr="005E71A3">
              <w:rPr>
                <w:rFonts w:ascii="Times New Roman" w:hAnsi="Times New Roman" w:cs="Times New Roman"/>
                <w:sz w:val="18"/>
                <w:szCs w:val="18"/>
              </w:rPr>
              <w:t>1</w:t>
            </w:r>
            <w:r w:rsidRPr="005E71A3">
              <w:rPr>
                <w:rFonts w:ascii="Times New Roman" w:hAnsi="Times New Roman" w:cs="Times New Roman" w:hint="eastAsia"/>
                <w:sz w:val="18"/>
                <w:szCs w:val="18"/>
              </w:rPr>
              <w:t>2</w:t>
            </w:r>
          </w:p>
        </w:tc>
        <w:tc>
          <w:tcPr>
            <w:tcW w:w="1304"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p>
        </w:tc>
        <w:tc>
          <w:tcPr>
            <w:tcW w:w="2883"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1</w:t>
            </w:r>
            <w:r w:rsidRPr="005E71A3">
              <w:rPr>
                <w:rFonts w:ascii="Times New Roman" w:hAnsi="Times New Roman" w:cs="Times New Roman"/>
                <w:i/>
                <w:iCs/>
                <w:sz w:val="18"/>
                <w:szCs w:val="18"/>
              </w:rPr>
              <w:t>H</w:t>
            </w:r>
            <w:r w:rsidRPr="005E71A3">
              <w:rPr>
                <w:rFonts w:ascii="Times New Roman" w:hAnsi="Times New Roman" w:cs="Times New Roman"/>
                <w:sz w:val="18"/>
                <w:szCs w:val="18"/>
              </w:rPr>
              <w:t>-</w:t>
            </w:r>
            <w:r w:rsidRPr="005E71A3">
              <w:rPr>
                <w:rFonts w:ascii="Times New Roman" w:hAnsi="Times New Roman" w:cs="Times New Roman" w:hint="eastAsia"/>
                <w:sz w:val="18"/>
                <w:szCs w:val="18"/>
              </w:rPr>
              <w:t>p</w:t>
            </w:r>
            <w:r w:rsidRPr="005E71A3">
              <w:rPr>
                <w:rFonts w:ascii="Times New Roman" w:hAnsi="Times New Roman" w:cs="Times New Roman"/>
                <w:sz w:val="18"/>
                <w:szCs w:val="18"/>
              </w:rPr>
              <w:t>yrazole-3-carboxylic acid,</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4,</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5-dihydro-5-oxo-1-(4-sulfophenyl)-4-[(4-sulfophenyl)azo]-,</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sodium salt, compd with 2-aminoethanol</w:t>
            </w:r>
          </w:p>
        </w:tc>
        <w:tc>
          <w:tcPr>
            <w:tcW w:w="567"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p>
        </w:tc>
        <w:tc>
          <w:tcPr>
            <w:tcW w:w="3119"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4,5-</w:t>
            </w:r>
            <w:r w:rsidRPr="005E71A3">
              <w:rPr>
                <w:rFonts w:ascii="Times New Roman" w:hAnsi="Times New Roman" w:cs="Times New Roman"/>
                <w:sz w:val="18"/>
                <w:szCs w:val="18"/>
              </w:rPr>
              <w:t>二氢</w:t>
            </w:r>
            <w:r w:rsidRPr="005E71A3">
              <w:rPr>
                <w:rFonts w:ascii="Times New Roman" w:hAnsi="Times New Roman" w:cs="Times New Roman"/>
                <w:sz w:val="18"/>
                <w:szCs w:val="18"/>
              </w:rPr>
              <w:t>-5-</w:t>
            </w:r>
            <w:r w:rsidRPr="005E71A3">
              <w:rPr>
                <w:rFonts w:ascii="Times New Roman" w:hAnsi="Times New Roman" w:cs="Times New Roman"/>
                <w:sz w:val="18"/>
                <w:szCs w:val="18"/>
              </w:rPr>
              <w:t>氧代</w:t>
            </w:r>
            <w:r w:rsidRPr="005E71A3">
              <w:rPr>
                <w:rFonts w:ascii="Times New Roman" w:hAnsi="Times New Roman" w:cs="Times New Roman"/>
                <w:sz w:val="18"/>
                <w:szCs w:val="18"/>
              </w:rPr>
              <w:t>-1-(4-</w:t>
            </w:r>
            <w:r w:rsidRPr="005E71A3">
              <w:rPr>
                <w:rFonts w:ascii="Times New Roman" w:hAnsi="Times New Roman" w:cs="Times New Roman"/>
                <w:sz w:val="18"/>
                <w:szCs w:val="18"/>
              </w:rPr>
              <w:t>磺苯基</w:t>
            </w:r>
            <w:r w:rsidRPr="005E71A3">
              <w:rPr>
                <w:rFonts w:ascii="Times New Roman" w:hAnsi="Times New Roman" w:cs="Times New Roman"/>
                <w:sz w:val="18"/>
                <w:szCs w:val="18"/>
              </w:rPr>
              <w:t>)-4-[(4-</w:t>
            </w:r>
            <w:r w:rsidRPr="005E71A3">
              <w:rPr>
                <w:rFonts w:ascii="Times New Roman" w:hAnsi="Times New Roman" w:cs="Times New Roman"/>
                <w:sz w:val="18"/>
                <w:szCs w:val="18"/>
              </w:rPr>
              <w:t>苯磺基</w:t>
            </w:r>
            <w:r w:rsidRPr="005E71A3">
              <w:rPr>
                <w:rFonts w:ascii="Times New Roman" w:hAnsi="Times New Roman" w:cs="Times New Roman"/>
                <w:sz w:val="18"/>
                <w:szCs w:val="18"/>
              </w:rPr>
              <w:t>)</w:t>
            </w:r>
            <w:r w:rsidRPr="005E71A3">
              <w:rPr>
                <w:rFonts w:ascii="Times New Roman" w:hAnsi="Times New Roman" w:cs="Times New Roman"/>
                <w:sz w:val="18"/>
                <w:szCs w:val="18"/>
              </w:rPr>
              <w:t>偶氮基</w:t>
            </w:r>
            <w:r w:rsidRPr="005E71A3">
              <w:rPr>
                <w:rFonts w:ascii="Times New Roman" w:hAnsi="Times New Roman" w:cs="Times New Roman"/>
                <w:sz w:val="18"/>
                <w:szCs w:val="18"/>
              </w:rPr>
              <w:t>]-1</w:t>
            </w:r>
            <w:r w:rsidRPr="005E71A3">
              <w:rPr>
                <w:rFonts w:ascii="Times New Roman" w:hAnsi="Times New Roman" w:cs="Times New Roman"/>
                <w:i/>
                <w:iCs/>
                <w:sz w:val="18"/>
                <w:szCs w:val="18"/>
              </w:rPr>
              <w:t>H</w:t>
            </w:r>
            <w:r w:rsidRPr="005E71A3">
              <w:rPr>
                <w:rFonts w:ascii="Times New Roman" w:hAnsi="Times New Roman" w:cs="Times New Roman"/>
                <w:sz w:val="18"/>
                <w:szCs w:val="18"/>
              </w:rPr>
              <w:t>-</w:t>
            </w:r>
            <w:r w:rsidRPr="005E71A3">
              <w:rPr>
                <w:rFonts w:ascii="Times New Roman" w:hAnsi="Times New Roman" w:cs="Times New Roman"/>
                <w:sz w:val="18"/>
                <w:szCs w:val="18"/>
              </w:rPr>
              <w:t>吡唑</w:t>
            </w:r>
            <w:r w:rsidRPr="005E71A3">
              <w:rPr>
                <w:rFonts w:ascii="Times New Roman" w:hAnsi="Times New Roman" w:cs="Times New Roman"/>
                <w:sz w:val="18"/>
                <w:szCs w:val="18"/>
              </w:rPr>
              <w:t>-3-</w:t>
            </w:r>
            <w:r w:rsidRPr="005E71A3">
              <w:rPr>
                <w:rFonts w:ascii="Times New Roman" w:hAnsi="Times New Roman" w:cs="Times New Roman"/>
                <w:sz w:val="18"/>
                <w:szCs w:val="18"/>
              </w:rPr>
              <w:t>羧酸钠与</w:t>
            </w:r>
            <w:r w:rsidRPr="005E71A3">
              <w:rPr>
                <w:rFonts w:ascii="Times New Roman" w:hAnsi="Times New Roman" w:cs="Times New Roman"/>
                <w:sz w:val="18"/>
                <w:szCs w:val="18"/>
              </w:rPr>
              <w:t>2-</w:t>
            </w:r>
            <w:r w:rsidRPr="005E71A3">
              <w:rPr>
                <w:rFonts w:ascii="Times New Roman" w:hAnsi="Times New Roman" w:cs="Times New Roman"/>
                <w:sz w:val="18"/>
                <w:szCs w:val="18"/>
              </w:rPr>
              <w:t>氨基乙醇的化合物</w:t>
            </w:r>
          </w:p>
        </w:tc>
        <w:tc>
          <w:tcPr>
            <w:tcW w:w="1559"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p>
        </w:tc>
      </w:tr>
      <w:tr w:rsidR="005E71A3" w:rsidRPr="005E71A3">
        <w:trPr>
          <w:trHeight w:val="288"/>
          <w:jc w:val="center"/>
        </w:trPr>
        <w:tc>
          <w:tcPr>
            <w:tcW w:w="481" w:type="dxa"/>
            <w:tcBorders>
              <w:top w:val="single" w:sz="8" w:space="0" w:color="auto"/>
              <w:left w:val="single" w:sz="8" w:space="0" w:color="auto"/>
              <w:bottom w:val="single" w:sz="8" w:space="0" w:color="auto"/>
              <w:right w:val="single" w:sz="8" w:space="0" w:color="auto"/>
            </w:tcBorders>
            <w:vAlign w:val="center"/>
          </w:tcPr>
          <w:p w:rsidR="003C66C0" w:rsidRPr="005E71A3" w:rsidRDefault="003C66C0">
            <w:pPr>
              <w:jc w:val="center"/>
              <w:rPr>
                <w:rFonts w:ascii="Times New Roman" w:hAnsi="Times New Roman" w:cs="Times New Roman"/>
                <w:sz w:val="18"/>
                <w:szCs w:val="18"/>
              </w:rPr>
            </w:pPr>
            <w:r w:rsidRPr="005E71A3">
              <w:rPr>
                <w:rFonts w:ascii="Times New Roman" w:hAnsi="Times New Roman" w:cs="Times New Roman"/>
                <w:sz w:val="18"/>
                <w:szCs w:val="18"/>
              </w:rPr>
              <w:t>1</w:t>
            </w:r>
            <w:r w:rsidRPr="005E71A3">
              <w:rPr>
                <w:rFonts w:ascii="Times New Roman" w:hAnsi="Times New Roman" w:cs="Times New Roman" w:hint="eastAsia"/>
                <w:sz w:val="18"/>
                <w:szCs w:val="18"/>
              </w:rPr>
              <w:t>3</w:t>
            </w:r>
          </w:p>
        </w:tc>
        <w:tc>
          <w:tcPr>
            <w:tcW w:w="1304"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p>
        </w:tc>
        <w:tc>
          <w:tcPr>
            <w:tcW w:w="2883"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hint="eastAsia"/>
                <w:sz w:val="18"/>
                <w:szCs w:val="18"/>
              </w:rPr>
              <w:t>R</w:t>
            </w:r>
            <w:r w:rsidRPr="005E71A3">
              <w:rPr>
                <w:rFonts w:ascii="Times New Roman" w:hAnsi="Times New Roman" w:cs="Times New Roman"/>
                <w:sz w:val="18"/>
                <w:szCs w:val="18"/>
              </w:rPr>
              <w:t>eactive green 12</w:t>
            </w:r>
          </w:p>
        </w:tc>
        <w:tc>
          <w:tcPr>
            <w:tcW w:w="567"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绿</w:t>
            </w:r>
          </w:p>
        </w:tc>
        <w:tc>
          <w:tcPr>
            <w:tcW w:w="3119"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活性绿</w:t>
            </w:r>
            <w:r w:rsidRPr="005E71A3">
              <w:rPr>
                <w:rFonts w:ascii="Times New Roman" w:hAnsi="Times New Roman" w:cs="Times New Roman"/>
                <w:sz w:val="18"/>
                <w:szCs w:val="18"/>
              </w:rPr>
              <w:t xml:space="preserve"> 12</w:t>
            </w:r>
          </w:p>
        </w:tc>
        <w:tc>
          <w:tcPr>
            <w:tcW w:w="1559"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p>
        </w:tc>
      </w:tr>
      <w:tr w:rsidR="005E71A3" w:rsidRPr="005E71A3">
        <w:trPr>
          <w:trHeight w:val="288"/>
          <w:jc w:val="center"/>
        </w:trPr>
        <w:tc>
          <w:tcPr>
            <w:tcW w:w="481" w:type="dxa"/>
            <w:tcBorders>
              <w:top w:val="single" w:sz="8" w:space="0" w:color="auto"/>
              <w:left w:val="single" w:sz="8" w:space="0" w:color="auto"/>
              <w:bottom w:val="single" w:sz="8" w:space="0" w:color="auto"/>
              <w:right w:val="single" w:sz="8" w:space="0" w:color="auto"/>
            </w:tcBorders>
            <w:vAlign w:val="center"/>
          </w:tcPr>
          <w:p w:rsidR="003C66C0" w:rsidRPr="005E71A3" w:rsidRDefault="003C66C0">
            <w:pPr>
              <w:jc w:val="center"/>
              <w:rPr>
                <w:rFonts w:ascii="Times New Roman" w:hAnsi="Times New Roman" w:cs="Times New Roman"/>
                <w:sz w:val="18"/>
                <w:szCs w:val="18"/>
              </w:rPr>
            </w:pPr>
            <w:r w:rsidRPr="005E71A3">
              <w:rPr>
                <w:rFonts w:ascii="Times New Roman" w:hAnsi="Times New Roman" w:cs="Times New Roman"/>
                <w:sz w:val="18"/>
                <w:szCs w:val="18"/>
              </w:rPr>
              <w:t>1</w:t>
            </w:r>
            <w:r w:rsidRPr="005E71A3">
              <w:rPr>
                <w:rFonts w:ascii="Times New Roman" w:hAnsi="Times New Roman" w:cs="Times New Roman" w:hint="eastAsia"/>
                <w:sz w:val="18"/>
                <w:szCs w:val="18"/>
              </w:rPr>
              <w:t>4</w:t>
            </w:r>
          </w:p>
        </w:tc>
        <w:tc>
          <w:tcPr>
            <w:tcW w:w="1304"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p>
        </w:tc>
        <w:tc>
          <w:tcPr>
            <w:tcW w:w="2883"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hint="eastAsia"/>
                <w:sz w:val="18"/>
                <w:szCs w:val="18"/>
              </w:rPr>
              <w:t>A</w:t>
            </w:r>
            <w:r w:rsidRPr="005E71A3">
              <w:rPr>
                <w:rFonts w:ascii="Times New Roman" w:hAnsi="Times New Roman" w:cs="Times New Roman"/>
                <w:sz w:val="18"/>
                <w:szCs w:val="18"/>
              </w:rPr>
              <w:t>cid blue 182</w:t>
            </w:r>
          </w:p>
        </w:tc>
        <w:tc>
          <w:tcPr>
            <w:tcW w:w="567"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蓝</w:t>
            </w:r>
          </w:p>
        </w:tc>
        <w:tc>
          <w:tcPr>
            <w:tcW w:w="3119"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酸性蓝</w:t>
            </w:r>
            <w:r w:rsidRPr="005E71A3">
              <w:rPr>
                <w:rFonts w:ascii="Times New Roman" w:hAnsi="Times New Roman" w:cs="Times New Roman"/>
                <w:sz w:val="18"/>
                <w:szCs w:val="18"/>
              </w:rPr>
              <w:t xml:space="preserve"> 182</w:t>
            </w:r>
          </w:p>
        </w:tc>
        <w:tc>
          <w:tcPr>
            <w:tcW w:w="1559" w:type="dxa"/>
            <w:tcBorders>
              <w:top w:val="single" w:sz="8" w:space="0" w:color="auto"/>
              <w:left w:val="nil"/>
              <w:bottom w:val="single" w:sz="8" w:space="0" w:color="auto"/>
              <w:right w:val="single" w:sz="8" w:space="0" w:color="auto"/>
            </w:tcBorders>
            <w:vAlign w:val="center"/>
          </w:tcPr>
          <w:p w:rsidR="003C66C0" w:rsidRPr="005E71A3" w:rsidRDefault="003C66C0">
            <w:pPr>
              <w:jc w:val="both"/>
              <w:rPr>
                <w:rFonts w:ascii="Times New Roman" w:hAnsi="Times New Roman" w:cs="Times New Roman"/>
                <w:sz w:val="18"/>
                <w:szCs w:val="18"/>
              </w:rPr>
            </w:pPr>
          </w:p>
        </w:tc>
      </w:tr>
    </w:tbl>
    <w:p w:rsidR="003C66C0" w:rsidRDefault="003C66C0">
      <w:pPr>
        <w:spacing w:line="300" w:lineRule="auto"/>
        <w:jc w:val="center"/>
        <w:rPr>
          <w:b/>
        </w:rPr>
      </w:pPr>
      <w:r>
        <w:rPr>
          <w:rFonts w:hint="eastAsia"/>
          <w:b/>
        </w:rPr>
        <w:lastRenderedPageBreak/>
        <w:t>表B</w:t>
      </w:r>
      <w:r>
        <w:rPr>
          <w:b/>
        </w:rPr>
        <w:t>.</w:t>
      </w:r>
      <w:r>
        <w:rPr>
          <w:rFonts w:hint="eastAsia"/>
          <w:b/>
        </w:rPr>
        <w:t>3</w:t>
      </w:r>
      <w:r>
        <w:rPr>
          <w:b/>
        </w:rPr>
        <w:t xml:space="preserve"> </w:t>
      </w:r>
      <w:r>
        <w:rPr>
          <w:rFonts w:hint="eastAsia"/>
          <w:b/>
        </w:rPr>
        <w:t>B</w:t>
      </w:r>
      <w:r>
        <w:rPr>
          <w:b/>
        </w:rPr>
        <w:t>类产品</w:t>
      </w:r>
      <w:r>
        <w:rPr>
          <w:rFonts w:hint="eastAsia"/>
          <w:b/>
        </w:rPr>
        <w:t>允</w:t>
      </w:r>
      <w:r>
        <w:rPr>
          <w:b/>
        </w:rPr>
        <w:t>许使用的</w:t>
      </w:r>
      <w:r>
        <w:rPr>
          <w:rFonts w:hint="eastAsia"/>
          <w:b/>
        </w:rPr>
        <w:t>防腐剂</w:t>
      </w:r>
    </w:p>
    <w:tbl>
      <w:tblPr>
        <w:tblW w:w="0" w:type="auto"/>
        <w:jc w:val="center"/>
        <w:tblLayout w:type="fixed"/>
        <w:tblLook w:val="0000" w:firstRow="0" w:lastRow="0" w:firstColumn="0" w:lastColumn="0" w:noHBand="0" w:noVBand="0"/>
      </w:tblPr>
      <w:tblGrid>
        <w:gridCol w:w="502"/>
        <w:gridCol w:w="1432"/>
        <w:gridCol w:w="3546"/>
        <w:gridCol w:w="2646"/>
        <w:gridCol w:w="1503"/>
      </w:tblGrid>
      <w:tr w:rsidR="005E71A3" w:rsidRPr="005E71A3">
        <w:trPr>
          <w:trHeight w:val="481"/>
          <w:jc w:val="center"/>
        </w:trPr>
        <w:tc>
          <w:tcPr>
            <w:tcW w:w="502"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rsidR="003C66C0" w:rsidRPr="005E71A3" w:rsidRDefault="003C66C0">
            <w:pPr>
              <w:jc w:val="center"/>
              <w:rPr>
                <w:rFonts w:ascii="Times New Roman" w:hAnsi="Times New Roman" w:cs="Times New Roman"/>
                <w:b/>
                <w:bCs/>
                <w:sz w:val="18"/>
                <w:szCs w:val="18"/>
              </w:rPr>
            </w:pPr>
            <w:r w:rsidRPr="005E71A3">
              <w:rPr>
                <w:rFonts w:ascii="Times New Roman" w:hAnsi="Times New Roman" w:cs="Times New Roman"/>
                <w:b/>
                <w:bCs/>
                <w:sz w:val="18"/>
                <w:szCs w:val="18"/>
              </w:rPr>
              <w:t>序号</w:t>
            </w:r>
          </w:p>
        </w:tc>
        <w:tc>
          <w:tcPr>
            <w:tcW w:w="9127" w:type="dxa"/>
            <w:gridSpan w:val="4"/>
            <w:tcBorders>
              <w:top w:val="single" w:sz="8" w:space="0" w:color="auto"/>
              <w:left w:val="nil"/>
              <w:bottom w:val="single" w:sz="8" w:space="0" w:color="auto"/>
              <w:right w:val="single" w:sz="8" w:space="0" w:color="000000"/>
            </w:tcBorders>
            <w:shd w:val="clear" w:color="000000" w:fill="FFFFFF"/>
            <w:vAlign w:val="center"/>
          </w:tcPr>
          <w:p w:rsidR="003C66C0" w:rsidRPr="005E71A3" w:rsidRDefault="003C66C0">
            <w:pPr>
              <w:jc w:val="center"/>
              <w:rPr>
                <w:rFonts w:ascii="Times New Roman" w:hAnsi="Times New Roman" w:cs="Times New Roman"/>
                <w:b/>
                <w:bCs/>
                <w:sz w:val="18"/>
                <w:szCs w:val="18"/>
              </w:rPr>
            </w:pPr>
            <w:r w:rsidRPr="005E71A3">
              <w:rPr>
                <w:rFonts w:ascii="Times New Roman" w:hAnsi="Times New Roman" w:cs="Times New Roman"/>
                <w:b/>
                <w:bCs/>
                <w:sz w:val="18"/>
                <w:szCs w:val="18"/>
              </w:rPr>
              <w:t>物质名称</w:t>
            </w:r>
          </w:p>
        </w:tc>
      </w:tr>
      <w:tr w:rsidR="005E71A3" w:rsidRPr="005E71A3">
        <w:trPr>
          <w:trHeight w:val="444"/>
          <w:jc w:val="center"/>
        </w:trPr>
        <w:tc>
          <w:tcPr>
            <w:tcW w:w="502"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3C66C0" w:rsidRPr="005E71A3" w:rsidRDefault="003C66C0">
            <w:pPr>
              <w:jc w:val="center"/>
              <w:rPr>
                <w:rFonts w:ascii="Times New Roman" w:hAnsi="Times New Roman" w:cs="Times New Roman"/>
                <w:b/>
                <w:bCs/>
                <w:sz w:val="18"/>
                <w:szCs w:val="18"/>
              </w:rPr>
            </w:pPr>
          </w:p>
        </w:tc>
        <w:tc>
          <w:tcPr>
            <w:tcW w:w="1432" w:type="dxa"/>
            <w:tcBorders>
              <w:top w:val="nil"/>
              <w:left w:val="nil"/>
              <w:bottom w:val="single" w:sz="8" w:space="0" w:color="auto"/>
              <w:right w:val="single" w:sz="8" w:space="0" w:color="auto"/>
            </w:tcBorders>
            <w:shd w:val="clear" w:color="000000" w:fill="FFFFFF"/>
            <w:vAlign w:val="center"/>
          </w:tcPr>
          <w:p w:rsidR="003C66C0" w:rsidRPr="005E71A3" w:rsidRDefault="003C66C0">
            <w:pPr>
              <w:jc w:val="center"/>
              <w:rPr>
                <w:rFonts w:ascii="Times New Roman" w:hAnsi="Times New Roman" w:cs="Times New Roman"/>
                <w:b/>
                <w:bCs/>
                <w:sz w:val="18"/>
                <w:szCs w:val="18"/>
              </w:rPr>
            </w:pPr>
            <w:r w:rsidRPr="005E71A3">
              <w:rPr>
                <w:rFonts w:ascii="Times New Roman" w:hAnsi="Times New Roman" w:cs="Times New Roman"/>
                <w:b/>
                <w:bCs/>
                <w:sz w:val="18"/>
                <w:szCs w:val="18"/>
              </w:rPr>
              <w:t>中文名称</w:t>
            </w:r>
          </w:p>
        </w:tc>
        <w:tc>
          <w:tcPr>
            <w:tcW w:w="3546" w:type="dxa"/>
            <w:tcBorders>
              <w:top w:val="nil"/>
              <w:left w:val="nil"/>
              <w:bottom w:val="single" w:sz="8" w:space="0" w:color="auto"/>
              <w:right w:val="single" w:sz="8" w:space="0" w:color="auto"/>
            </w:tcBorders>
            <w:shd w:val="clear" w:color="000000" w:fill="FFFFFF"/>
            <w:vAlign w:val="center"/>
          </w:tcPr>
          <w:p w:rsidR="003C66C0" w:rsidRPr="005E71A3" w:rsidRDefault="003C66C0">
            <w:pPr>
              <w:jc w:val="center"/>
              <w:rPr>
                <w:rFonts w:ascii="Times New Roman" w:hAnsi="Times New Roman" w:cs="Times New Roman"/>
                <w:b/>
                <w:bCs/>
                <w:sz w:val="18"/>
                <w:szCs w:val="18"/>
              </w:rPr>
            </w:pPr>
            <w:r w:rsidRPr="005E71A3">
              <w:rPr>
                <w:rFonts w:ascii="Times New Roman" w:hAnsi="Times New Roman" w:cs="Times New Roman"/>
                <w:b/>
                <w:bCs/>
                <w:sz w:val="18"/>
                <w:szCs w:val="18"/>
              </w:rPr>
              <w:t>英文名称</w:t>
            </w:r>
          </w:p>
        </w:tc>
        <w:tc>
          <w:tcPr>
            <w:tcW w:w="2646" w:type="dxa"/>
            <w:tcBorders>
              <w:top w:val="nil"/>
              <w:left w:val="nil"/>
              <w:bottom w:val="single" w:sz="8" w:space="0" w:color="auto"/>
              <w:right w:val="single" w:sz="8" w:space="0" w:color="auto"/>
            </w:tcBorders>
            <w:shd w:val="clear" w:color="000000" w:fill="FFFFFF"/>
            <w:vAlign w:val="center"/>
          </w:tcPr>
          <w:p w:rsidR="003C66C0" w:rsidRPr="005E71A3" w:rsidRDefault="003C66C0">
            <w:pPr>
              <w:jc w:val="center"/>
              <w:rPr>
                <w:rFonts w:ascii="Times New Roman" w:hAnsi="Times New Roman" w:cs="Times New Roman"/>
                <w:b/>
                <w:bCs/>
                <w:sz w:val="18"/>
                <w:szCs w:val="18"/>
              </w:rPr>
            </w:pPr>
            <w:r w:rsidRPr="005E71A3">
              <w:rPr>
                <w:rFonts w:ascii="Times New Roman" w:hAnsi="Times New Roman" w:cs="Times New Roman"/>
                <w:b/>
                <w:bCs/>
                <w:sz w:val="18"/>
                <w:szCs w:val="18"/>
              </w:rPr>
              <w:t>INCI</w:t>
            </w:r>
            <w:r w:rsidRPr="005E71A3">
              <w:rPr>
                <w:rFonts w:ascii="Times New Roman" w:hAnsi="Times New Roman" w:cs="Times New Roman"/>
                <w:b/>
                <w:bCs/>
                <w:sz w:val="18"/>
                <w:szCs w:val="18"/>
              </w:rPr>
              <w:t>名称</w:t>
            </w:r>
          </w:p>
        </w:tc>
        <w:tc>
          <w:tcPr>
            <w:tcW w:w="1503" w:type="dxa"/>
            <w:tcBorders>
              <w:top w:val="nil"/>
              <w:left w:val="nil"/>
              <w:bottom w:val="single" w:sz="8" w:space="0" w:color="auto"/>
              <w:right w:val="single" w:sz="8" w:space="0" w:color="auto"/>
            </w:tcBorders>
            <w:shd w:val="clear" w:color="000000" w:fill="FFFFFF"/>
            <w:vAlign w:val="center"/>
          </w:tcPr>
          <w:p w:rsidR="003C66C0" w:rsidRPr="005E71A3" w:rsidRDefault="003C66C0">
            <w:pPr>
              <w:jc w:val="center"/>
              <w:rPr>
                <w:rFonts w:ascii="Times New Roman" w:hAnsi="Times New Roman" w:cs="Times New Roman"/>
                <w:b/>
                <w:bCs/>
                <w:sz w:val="18"/>
                <w:szCs w:val="18"/>
              </w:rPr>
            </w:pPr>
            <w:r w:rsidRPr="005E71A3">
              <w:rPr>
                <w:rFonts w:ascii="Times New Roman" w:hAnsi="Times New Roman" w:cs="Times New Roman"/>
                <w:b/>
                <w:bCs/>
                <w:sz w:val="18"/>
                <w:szCs w:val="18"/>
              </w:rPr>
              <w:t>最大允许使用浓度及使用范围和限制条件</w:t>
            </w:r>
          </w:p>
        </w:tc>
      </w:tr>
      <w:tr w:rsidR="005E71A3" w:rsidRPr="005E71A3">
        <w:trPr>
          <w:trHeight w:val="300"/>
          <w:jc w:val="center"/>
        </w:trPr>
        <w:tc>
          <w:tcPr>
            <w:tcW w:w="502" w:type="dxa"/>
            <w:tcBorders>
              <w:top w:val="nil"/>
              <w:left w:val="single" w:sz="8" w:space="0" w:color="auto"/>
              <w:bottom w:val="single" w:sz="8" w:space="0" w:color="auto"/>
              <w:right w:val="single" w:sz="8" w:space="0" w:color="auto"/>
            </w:tcBorders>
            <w:shd w:val="clear" w:color="000000" w:fill="FFFFFF"/>
            <w:vAlign w:val="center"/>
          </w:tcPr>
          <w:p w:rsidR="003C66C0" w:rsidRPr="005E71A3" w:rsidRDefault="003C66C0">
            <w:pPr>
              <w:jc w:val="center"/>
              <w:rPr>
                <w:rFonts w:ascii="Times New Roman" w:hAnsi="Times New Roman" w:cs="Times New Roman"/>
                <w:sz w:val="18"/>
                <w:szCs w:val="18"/>
              </w:rPr>
            </w:pPr>
            <w:r w:rsidRPr="005E71A3">
              <w:rPr>
                <w:rFonts w:ascii="Times New Roman" w:hAnsi="Times New Roman" w:cs="Times New Roman"/>
                <w:sz w:val="18"/>
                <w:szCs w:val="18"/>
              </w:rPr>
              <w:t>1</w:t>
            </w:r>
          </w:p>
        </w:tc>
        <w:tc>
          <w:tcPr>
            <w:tcW w:w="1432"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5-</w:t>
            </w:r>
            <w:r w:rsidRPr="005E71A3">
              <w:rPr>
                <w:rFonts w:ascii="Times New Roman" w:hAnsi="Times New Roman" w:cs="Times New Roman"/>
                <w:sz w:val="18"/>
                <w:szCs w:val="18"/>
              </w:rPr>
              <w:t>溴</w:t>
            </w:r>
            <w:r w:rsidRPr="005E71A3">
              <w:rPr>
                <w:rFonts w:ascii="Times New Roman" w:hAnsi="Times New Roman" w:cs="Times New Roman"/>
                <w:sz w:val="18"/>
                <w:szCs w:val="18"/>
              </w:rPr>
              <w:t>-5-</w:t>
            </w:r>
            <w:r w:rsidRPr="005E71A3">
              <w:rPr>
                <w:rFonts w:ascii="Times New Roman" w:hAnsi="Times New Roman" w:cs="Times New Roman"/>
                <w:sz w:val="18"/>
                <w:szCs w:val="18"/>
              </w:rPr>
              <w:t>硝基</w:t>
            </w:r>
            <w:r w:rsidRPr="005E71A3">
              <w:rPr>
                <w:rFonts w:ascii="Times New Roman" w:hAnsi="Times New Roman" w:cs="Times New Roman"/>
                <w:sz w:val="18"/>
                <w:szCs w:val="18"/>
              </w:rPr>
              <w:t>-1,</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3-</w:t>
            </w:r>
            <w:r w:rsidRPr="005E71A3">
              <w:rPr>
                <w:rFonts w:ascii="Times New Roman" w:hAnsi="Times New Roman" w:cs="Times New Roman"/>
                <w:sz w:val="18"/>
                <w:szCs w:val="18"/>
              </w:rPr>
              <w:t>二噁烷</w:t>
            </w:r>
          </w:p>
        </w:tc>
        <w:tc>
          <w:tcPr>
            <w:tcW w:w="3546"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5-</w:t>
            </w:r>
            <w:r w:rsidRPr="005E71A3">
              <w:rPr>
                <w:rFonts w:ascii="Times New Roman" w:hAnsi="Times New Roman" w:cs="Times New Roman" w:hint="eastAsia"/>
                <w:sz w:val="18"/>
                <w:szCs w:val="18"/>
              </w:rPr>
              <w:t>B</w:t>
            </w:r>
            <w:r w:rsidRPr="005E71A3">
              <w:rPr>
                <w:rFonts w:ascii="Times New Roman" w:hAnsi="Times New Roman" w:cs="Times New Roman"/>
                <w:sz w:val="18"/>
                <w:szCs w:val="18"/>
              </w:rPr>
              <w:t>romo-5-nitro-1,3-dioxane</w:t>
            </w:r>
          </w:p>
        </w:tc>
        <w:tc>
          <w:tcPr>
            <w:tcW w:w="2646"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5-</w:t>
            </w:r>
            <w:r w:rsidRPr="005E71A3">
              <w:rPr>
                <w:rFonts w:ascii="Times New Roman" w:hAnsi="Times New Roman" w:cs="Times New Roman" w:hint="eastAsia"/>
                <w:sz w:val="18"/>
                <w:szCs w:val="18"/>
              </w:rPr>
              <w:t>B</w:t>
            </w:r>
            <w:r w:rsidRPr="005E71A3">
              <w:rPr>
                <w:rFonts w:ascii="Times New Roman" w:hAnsi="Times New Roman" w:cs="Times New Roman"/>
                <w:sz w:val="18"/>
                <w:szCs w:val="18"/>
              </w:rPr>
              <w:t>romo-5-nitro-1,3-dioxane</w:t>
            </w:r>
          </w:p>
        </w:tc>
        <w:tc>
          <w:tcPr>
            <w:tcW w:w="1503"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 xml:space="preserve">0.1% </w:t>
            </w:r>
          </w:p>
        </w:tc>
      </w:tr>
      <w:tr w:rsidR="005E71A3" w:rsidRPr="005E71A3">
        <w:trPr>
          <w:trHeight w:val="300"/>
          <w:jc w:val="center"/>
        </w:trPr>
        <w:tc>
          <w:tcPr>
            <w:tcW w:w="502" w:type="dxa"/>
            <w:tcBorders>
              <w:top w:val="nil"/>
              <w:left w:val="single" w:sz="8" w:space="0" w:color="auto"/>
              <w:bottom w:val="single" w:sz="8" w:space="0" w:color="auto"/>
              <w:right w:val="single" w:sz="8" w:space="0" w:color="auto"/>
            </w:tcBorders>
            <w:shd w:val="clear" w:color="000000" w:fill="FFFFFF"/>
            <w:vAlign w:val="center"/>
          </w:tcPr>
          <w:p w:rsidR="003C66C0" w:rsidRPr="005E71A3" w:rsidRDefault="003C66C0">
            <w:pPr>
              <w:jc w:val="center"/>
              <w:rPr>
                <w:rFonts w:ascii="Times New Roman" w:hAnsi="Times New Roman" w:cs="Times New Roman"/>
                <w:sz w:val="18"/>
                <w:szCs w:val="18"/>
              </w:rPr>
            </w:pPr>
            <w:r w:rsidRPr="005E71A3">
              <w:rPr>
                <w:rFonts w:ascii="Times New Roman" w:hAnsi="Times New Roman" w:cs="Times New Roman"/>
                <w:sz w:val="18"/>
                <w:szCs w:val="18"/>
              </w:rPr>
              <w:t>2</w:t>
            </w:r>
          </w:p>
        </w:tc>
        <w:tc>
          <w:tcPr>
            <w:tcW w:w="1432"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甲醛苄醇半缩醛</w:t>
            </w:r>
          </w:p>
        </w:tc>
        <w:tc>
          <w:tcPr>
            <w:tcW w:w="3546"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hint="eastAsia"/>
                <w:sz w:val="18"/>
                <w:szCs w:val="18"/>
              </w:rPr>
              <w:t>B</w:t>
            </w:r>
            <w:r w:rsidRPr="005E71A3">
              <w:rPr>
                <w:rFonts w:ascii="Times New Roman" w:hAnsi="Times New Roman" w:cs="Times New Roman"/>
                <w:sz w:val="18"/>
                <w:szCs w:val="18"/>
              </w:rPr>
              <w:t>enzylhemiformal</w:t>
            </w:r>
          </w:p>
        </w:tc>
        <w:tc>
          <w:tcPr>
            <w:tcW w:w="2646"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hint="eastAsia"/>
                <w:sz w:val="18"/>
                <w:szCs w:val="18"/>
              </w:rPr>
              <w:t>B</w:t>
            </w:r>
            <w:r w:rsidRPr="005E71A3">
              <w:rPr>
                <w:rFonts w:ascii="Times New Roman" w:hAnsi="Times New Roman" w:cs="Times New Roman"/>
                <w:sz w:val="18"/>
                <w:szCs w:val="18"/>
              </w:rPr>
              <w:t>enzylhemiformal</w:t>
            </w:r>
          </w:p>
        </w:tc>
        <w:tc>
          <w:tcPr>
            <w:tcW w:w="1503"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0.15%</w:t>
            </w:r>
          </w:p>
        </w:tc>
      </w:tr>
      <w:tr w:rsidR="005E71A3" w:rsidRPr="005E71A3">
        <w:trPr>
          <w:trHeight w:val="482"/>
          <w:jc w:val="center"/>
        </w:trPr>
        <w:tc>
          <w:tcPr>
            <w:tcW w:w="502" w:type="dxa"/>
            <w:tcBorders>
              <w:top w:val="nil"/>
              <w:left w:val="single" w:sz="8" w:space="0" w:color="auto"/>
              <w:bottom w:val="single" w:sz="8" w:space="0" w:color="auto"/>
              <w:right w:val="single" w:sz="8" w:space="0" w:color="auto"/>
            </w:tcBorders>
            <w:shd w:val="clear" w:color="000000" w:fill="FFFFFF"/>
            <w:vAlign w:val="center"/>
          </w:tcPr>
          <w:p w:rsidR="003C66C0" w:rsidRPr="005E71A3" w:rsidRDefault="003C66C0">
            <w:pPr>
              <w:jc w:val="center"/>
              <w:rPr>
                <w:rFonts w:ascii="Times New Roman" w:hAnsi="Times New Roman" w:cs="Times New Roman"/>
                <w:sz w:val="18"/>
                <w:szCs w:val="18"/>
              </w:rPr>
            </w:pPr>
            <w:r w:rsidRPr="005E71A3">
              <w:rPr>
                <w:rFonts w:ascii="Times New Roman" w:hAnsi="Times New Roman" w:cs="Times New Roman"/>
                <w:sz w:val="18"/>
                <w:szCs w:val="18"/>
              </w:rPr>
              <w:t>3</w:t>
            </w:r>
          </w:p>
        </w:tc>
        <w:tc>
          <w:tcPr>
            <w:tcW w:w="1432"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三氯叔丁醇</w:t>
            </w:r>
          </w:p>
        </w:tc>
        <w:tc>
          <w:tcPr>
            <w:tcW w:w="3546"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hint="eastAsia"/>
                <w:sz w:val="18"/>
                <w:szCs w:val="18"/>
              </w:rPr>
              <w:t>C</w:t>
            </w:r>
            <w:r w:rsidRPr="005E71A3">
              <w:rPr>
                <w:rFonts w:ascii="Times New Roman" w:hAnsi="Times New Roman" w:cs="Times New Roman"/>
                <w:sz w:val="18"/>
                <w:szCs w:val="18"/>
              </w:rPr>
              <w:t>hlorobutanol (INN)</w:t>
            </w:r>
          </w:p>
        </w:tc>
        <w:tc>
          <w:tcPr>
            <w:tcW w:w="2646"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hint="eastAsia"/>
                <w:sz w:val="18"/>
                <w:szCs w:val="18"/>
              </w:rPr>
              <w:t>C</w:t>
            </w:r>
            <w:r w:rsidRPr="005E71A3">
              <w:rPr>
                <w:rFonts w:ascii="Times New Roman" w:hAnsi="Times New Roman" w:cs="Times New Roman"/>
                <w:sz w:val="18"/>
                <w:szCs w:val="18"/>
              </w:rPr>
              <w:t>hlorobutanol</w:t>
            </w:r>
          </w:p>
        </w:tc>
        <w:tc>
          <w:tcPr>
            <w:tcW w:w="1503"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 xml:space="preserve">0.5% </w:t>
            </w:r>
          </w:p>
        </w:tc>
      </w:tr>
      <w:tr w:rsidR="005E71A3" w:rsidRPr="005E71A3">
        <w:trPr>
          <w:trHeight w:val="617"/>
          <w:jc w:val="center"/>
        </w:trPr>
        <w:tc>
          <w:tcPr>
            <w:tcW w:w="502" w:type="dxa"/>
            <w:tcBorders>
              <w:top w:val="nil"/>
              <w:left w:val="single" w:sz="8" w:space="0" w:color="auto"/>
              <w:bottom w:val="single" w:sz="8" w:space="0" w:color="auto"/>
              <w:right w:val="single" w:sz="8" w:space="0" w:color="auto"/>
            </w:tcBorders>
            <w:shd w:val="clear" w:color="000000" w:fill="FFFFFF"/>
            <w:vAlign w:val="center"/>
          </w:tcPr>
          <w:p w:rsidR="003C66C0" w:rsidRPr="005E71A3" w:rsidRDefault="003C66C0">
            <w:pPr>
              <w:jc w:val="center"/>
              <w:rPr>
                <w:rFonts w:ascii="Times New Roman" w:hAnsi="Times New Roman" w:cs="Times New Roman"/>
                <w:sz w:val="18"/>
                <w:szCs w:val="18"/>
              </w:rPr>
            </w:pPr>
            <w:r w:rsidRPr="005E71A3">
              <w:rPr>
                <w:rFonts w:ascii="Times New Roman" w:hAnsi="Times New Roman" w:cs="Times New Roman"/>
                <w:sz w:val="18"/>
                <w:szCs w:val="18"/>
              </w:rPr>
              <w:t>4</w:t>
            </w:r>
          </w:p>
        </w:tc>
        <w:tc>
          <w:tcPr>
            <w:tcW w:w="1432"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脱氢醋酸及其盐类</w:t>
            </w:r>
          </w:p>
        </w:tc>
        <w:tc>
          <w:tcPr>
            <w:tcW w:w="3546"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3-</w:t>
            </w:r>
            <w:r w:rsidRPr="005E71A3">
              <w:rPr>
                <w:rFonts w:ascii="Times New Roman" w:hAnsi="Times New Roman" w:cs="Times New Roman" w:hint="eastAsia"/>
                <w:sz w:val="18"/>
                <w:szCs w:val="18"/>
              </w:rPr>
              <w:t>A</w:t>
            </w:r>
            <w:r w:rsidRPr="005E71A3">
              <w:rPr>
                <w:rFonts w:ascii="Times New Roman" w:hAnsi="Times New Roman" w:cs="Times New Roman"/>
                <w:sz w:val="18"/>
                <w:szCs w:val="18"/>
              </w:rPr>
              <w:t>cetyl-6-methylpyran-2,4-(3</w:t>
            </w:r>
            <w:r w:rsidRPr="005E71A3">
              <w:rPr>
                <w:rFonts w:ascii="Times New Roman" w:hAnsi="Times New Roman" w:cs="Times New Roman"/>
                <w:i/>
                <w:iCs/>
                <w:sz w:val="18"/>
                <w:szCs w:val="18"/>
              </w:rPr>
              <w:t>H</w:t>
            </w:r>
            <w:r w:rsidRPr="005E71A3">
              <w:rPr>
                <w:rFonts w:ascii="Times New Roman" w:hAnsi="Times New Roman" w:cs="Times New Roman"/>
                <w:sz w:val="18"/>
                <w:szCs w:val="18"/>
              </w:rPr>
              <w:t>)-dione and its salts</w:t>
            </w:r>
          </w:p>
        </w:tc>
        <w:tc>
          <w:tcPr>
            <w:tcW w:w="2646"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hint="eastAsia"/>
                <w:sz w:val="18"/>
                <w:szCs w:val="18"/>
              </w:rPr>
              <w:t>D</w:t>
            </w:r>
            <w:r w:rsidRPr="005E71A3">
              <w:rPr>
                <w:rFonts w:ascii="Times New Roman" w:hAnsi="Times New Roman" w:cs="Times New Roman"/>
                <w:sz w:val="18"/>
                <w:szCs w:val="18"/>
              </w:rPr>
              <w:t>ehydroacetic acid</w:t>
            </w:r>
          </w:p>
        </w:tc>
        <w:tc>
          <w:tcPr>
            <w:tcW w:w="1503"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0.6%</w:t>
            </w:r>
            <w:r w:rsidRPr="005E71A3">
              <w:rPr>
                <w:rFonts w:ascii="Times New Roman" w:hAnsi="Times New Roman" w:cs="Times New Roman"/>
                <w:sz w:val="18"/>
                <w:szCs w:val="18"/>
              </w:rPr>
              <w:t>（以酸计）</w:t>
            </w:r>
          </w:p>
        </w:tc>
      </w:tr>
      <w:tr w:rsidR="005E71A3" w:rsidRPr="005E71A3">
        <w:trPr>
          <w:trHeight w:val="444"/>
          <w:jc w:val="center"/>
        </w:trPr>
        <w:tc>
          <w:tcPr>
            <w:tcW w:w="502" w:type="dxa"/>
            <w:tcBorders>
              <w:top w:val="nil"/>
              <w:left w:val="single" w:sz="8" w:space="0" w:color="auto"/>
              <w:bottom w:val="single" w:sz="8" w:space="0" w:color="auto"/>
              <w:right w:val="single" w:sz="8" w:space="0" w:color="auto"/>
            </w:tcBorders>
            <w:shd w:val="clear" w:color="000000" w:fill="FFFFFF"/>
            <w:vAlign w:val="center"/>
          </w:tcPr>
          <w:p w:rsidR="003C66C0" w:rsidRPr="005E71A3" w:rsidRDefault="003C66C0">
            <w:pPr>
              <w:jc w:val="center"/>
              <w:rPr>
                <w:rFonts w:ascii="Times New Roman" w:hAnsi="Times New Roman" w:cs="Times New Roman"/>
                <w:sz w:val="18"/>
                <w:szCs w:val="18"/>
              </w:rPr>
            </w:pPr>
            <w:r w:rsidRPr="005E71A3">
              <w:rPr>
                <w:rFonts w:ascii="Times New Roman" w:hAnsi="Times New Roman" w:cs="Times New Roman"/>
                <w:sz w:val="18"/>
                <w:szCs w:val="18"/>
              </w:rPr>
              <w:t>5</w:t>
            </w:r>
          </w:p>
        </w:tc>
        <w:tc>
          <w:tcPr>
            <w:tcW w:w="1432"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甲醛和多聚甲醛</w:t>
            </w:r>
          </w:p>
        </w:tc>
        <w:tc>
          <w:tcPr>
            <w:tcW w:w="3546"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hint="eastAsia"/>
                <w:sz w:val="18"/>
                <w:szCs w:val="18"/>
              </w:rPr>
              <w:t>F</w:t>
            </w:r>
            <w:r w:rsidRPr="005E71A3">
              <w:rPr>
                <w:rFonts w:ascii="Times New Roman" w:hAnsi="Times New Roman" w:cs="Times New Roman"/>
                <w:sz w:val="18"/>
                <w:szCs w:val="18"/>
              </w:rPr>
              <w:t>ormaldehyde and paraformaldehyde</w:t>
            </w:r>
          </w:p>
        </w:tc>
        <w:tc>
          <w:tcPr>
            <w:tcW w:w="2646" w:type="dxa"/>
            <w:tcBorders>
              <w:top w:val="nil"/>
              <w:left w:val="nil"/>
              <w:bottom w:val="single" w:sz="8" w:space="0" w:color="auto"/>
              <w:right w:val="single" w:sz="8" w:space="0" w:color="auto"/>
            </w:tcBorders>
            <w:shd w:val="clear" w:color="000000" w:fill="FFFFFF"/>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F</w:t>
            </w:r>
            <w:r w:rsidRPr="005E71A3">
              <w:rPr>
                <w:rFonts w:ascii="Times New Roman" w:hAnsi="Times New Roman" w:cs="Times New Roman"/>
                <w:sz w:val="18"/>
                <w:szCs w:val="18"/>
              </w:rPr>
              <w:t>ormaldehyde and</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paraformaldehyde</w:t>
            </w:r>
          </w:p>
        </w:tc>
        <w:tc>
          <w:tcPr>
            <w:tcW w:w="1503"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0.1%</w:t>
            </w:r>
            <w:r w:rsidRPr="005E71A3">
              <w:rPr>
                <w:rFonts w:ascii="Times New Roman" w:hAnsi="Times New Roman" w:cs="Times New Roman"/>
                <w:sz w:val="18"/>
                <w:szCs w:val="18"/>
              </w:rPr>
              <w:t>（以游离甲醛计）</w:t>
            </w:r>
          </w:p>
        </w:tc>
      </w:tr>
      <w:tr w:rsidR="005E71A3" w:rsidRPr="005E71A3">
        <w:trPr>
          <w:trHeight w:val="482"/>
          <w:jc w:val="center"/>
        </w:trPr>
        <w:tc>
          <w:tcPr>
            <w:tcW w:w="502" w:type="dxa"/>
            <w:tcBorders>
              <w:top w:val="nil"/>
              <w:left w:val="single" w:sz="8" w:space="0" w:color="auto"/>
              <w:bottom w:val="single" w:sz="8" w:space="0" w:color="auto"/>
              <w:right w:val="single" w:sz="8" w:space="0" w:color="auto"/>
            </w:tcBorders>
            <w:shd w:val="clear" w:color="000000" w:fill="FFFFFF"/>
            <w:vAlign w:val="center"/>
          </w:tcPr>
          <w:p w:rsidR="003C66C0" w:rsidRPr="005E71A3" w:rsidRDefault="003C66C0">
            <w:pPr>
              <w:jc w:val="center"/>
              <w:rPr>
                <w:rFonts w:ascii="Times New Roman" w:hAnsi="Times New Roman" w:cs="Times New Roman"/>
                <w:sz w:val="18"/>
                <w:szCs w:val="18"/>
              </w:rPr>
            </w:pPr>
            <w:r w:rsidRPr="005E71A3">
              <w:rPr>
                <w:rFonts w:ascii="Times New Roman" w:hAnsi="Times New Roman" w:cs="Times New Roman"/>
                <w:sz w:val="18"/>
                <w:szCs w:val="18"/>
              </w:rPr>
              <w:t>6</w:t>
            </w:r>
          </w:p>
        </w:tc>
        <w:tc>
          <w:tcPr>
            <w:tcW w:w="1432"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戊二醛</w:t>
            </w:r>
          </w:p>
        </w:tc>
        <w:tc>
          <w:tcPr>
            <w:tcW w:w="3546"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hint="eastAsia"/>
                <w:sz w:val="18"/>
                <w:szCs w:val="18"/>
              </w:rPr>
              <w:t>G</w:t>
            </w:r>
            <w:r w:rsidRPr="005E71A3">
              <w:rPr>
                <w:rFonts w:ascii="Times New Roman" w:hAnsi="Times New Roman" w:cs="Times New Roman"/>
                <w:sz w:val="18"/>
                <w:szCs w:val="18"/>
              </w:rPr>
              <w:t>lutaraldehyde (Pentane-1,5-dial)</w:t>
            </w:r>
          </w:p>
        </w:tc>
        <w:tc>
          <w:tcPr>
            <w:tcW w:w="2646"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hint="eastAsia"/>
                <w:sz w:val="18"/>
                <w:szCs w:val="18"/>
              </w:rPr>
              <w:t>G</w:t>
            </w:r>
            <w:r w:rsidRPr="005E71A3">
              <w:rPr>
                <w:rFonts w:ascii="Times New Roman" w:hAnsi="Times New Roman" w:cs="Times New Roman"/>
                <w:sz w:val="18"/>
                <w:szCs w:val="18"/>
              </w:rPr>
              <w:t>lutaral</w:t>
            </w:r>
          </w:p>
        </w:tc>
        <w:tc>
          <w:tcPr>
            <w:tcW w:w="1503"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 xml:space="preserve">0.1% </w:t>
            </w:r>
          </w:p>
        </w:tc>
      </w:tr>
      <w:tr w:rsidR="005E71A3" w:rsidRPr="005E71A3">
        <w:trPr>
          <w:trHeight w:val="300"/>
          <w:jc w:val="center"/>
        </w:trPr>
        <w:tc>
          <w:tcPr>
            <w:tcW w:w="502" w:type="dxa"/>
            <w:tcBorders>
              <w:top w:val="nil"/>
              <w:left w:val="single" w:sz="8" w:space="0" w:color="auto"/>
              <w:bottom w:val="single" w:sz="8" w:space="0" w:color="auto"/>
              <w:right w:val="single" w:sz="8" w:space="0" w:color="auto"/>
            </w:tcBorders>
            <w:shd w:val="clear" w:color="000000" w:fill="FFFFFF"/>
            <w:vAlign w:val="center"/>
          </w:tcPr>
          <w:p w:rsidR="003C66C0" w:rsidRPr="005E71A3" w:rsidRDefault="003C66C0">
            <w:pPr>
              <w:jc w:val="center"/>
              <w:rPr>
                <w:rFonts w:ascii="Times New Roman" w:hAnsi="Times New Roman" w:cs="Times New Roman"/>
                <w:sz w:val="18"/>
                <w:szCs w:val="18"/>
              </w:rPr>
            </w:pPr>
            <w:r w:rsidRPr="005E71A3">
              <w:rPr>
                <w:rFonts w:ascii="Times New Roman" w:hAnsi="Times New Roman" w:cs="Times New Roman"/>
                <w:sz w:val="18"/>
                <w:szCs w:val="18"/>
              </w:rPr>
              <w:t>7</w:t>
            </w:r>
          </w:p>
        </w:tc>
        <w:tc>
          <w:tcPr>
            <w:tcW w:w="1432"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甲基异噻唑啉酮</w:t>
            </w:r>
          </w:p>
        </w:tc>
        <w:tc>
          <w:tcPr>
            <w:tcW w:w="3546"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2-</w:t>
            </w:r>
            <w:r w:rsidRPr="005E71A3">
              <w:rPr>
                <w:rFonts w:ascii="Times New Roman" w:hAnsi="Times New Roman" w:cs="Times New Roman" w:hint="eastAsia"/>
                <w:sz w:val="18"/>
                <w:szCs w:val="18"/>
              </w:rPr>
              <w:t>M</w:t>
            </w:r>
            <w:r w:rsidRPr="005E71A3">
              <w:rPr>
                <w:rFonts w:ascii="Times New Roman" w:hAnsi="Times New Roman" w:cs="Times New Roman"/>
                <w:sz w:val="18"/>
                <w:szCs w:val="18"/>
              </w:rPr>
              <w:t>ethylisothiazol-3(2</w:t>
            </w:r>
            <w:r w:rsidRPr="005E71A3">
              <w:rPr>
                <w:rFonts w:ascii="Times New Roman" w:hAnsi="Times New Roman" w:cs="Times New Roman"/>
                <w:i/>
                <w:iCs/>
                <w:sz w:val="18"/>
                <w:szCs w:val="18"/>
              </w:rPr>
              <w:t>H</w:t>
            </w:r>
            <w:r w:rsidRPr="005E71A3">
              <w:rPr>
                <w:rFonts w:ascii="Times New Roman" w:hAnsi="Times New Roman" w:cs="Times New Roman"/>
                <w:sz w:val="18"/>
                <w:szCs w:val="18"/>
              </w:rPr>
              <w:t>)-one</w:t>
            </w:r>
          </w:p>
        </w:tc>
        <w:tc>
          <w:tcPr>
            <w:tcW w:w="2646"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hint="eastAsia"/>
                <w:sz w:val="18"/>
                <w:szCs w:val="18"/>
              </w:rPr>
              <w:t>M</w:t>
            </w:r>
            <w:r w:rsidRPr="005E71A3">
              <w:rPr>
                <w:rFonts w:ascii="Times New Roman" w:hAnsi="Times New Roman" w:cs="Times New Roman"/>
                <w:sz w:val="18"/>
                <w:szCs w:val="18"/>
              </w:rPr>
              <w:t>ethylisothiazolinone</w:t>
            </w:r>
          </w:p>
        </w:tc>
        <w:tc>
          <w:tcPr>
            <w:tcW w:w="1503"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0.01%</w:t>
            </w:r>
          </w:p>
        </w:tc>
      </w:tr>
      <w:tr w:rsidR="005E71A3" w:rsidRPr="005E71A3">
        <w:trPr>
          <w:trHeight w:val="444"/>
          <w:jc w:val="center"/>
        </w:trPr>
        <w:tc>
          <w:tcPr>
            <w:tcW w:w="502" w:type="dxa"/>
            <w:tcBorders>
              <w:top w:val="nil"/>
              <w:left w:val="single" w:sz="8" w:space="0" w:color="auto"/>
              <w:bottom w:val="single" w:sz="8" w:space="0" w:color="auto"/>
              <w:right w:val="single" w:sz="8" w:space="0" w:color="auto"/>
            </w:tcBorders>
            <w:shd w:val="clear" w:color="000000" w:fill="FFFFFF"/>
            <w:vAlign w:val="center"/>
          </w:tcPr>
          <w:p w:rsidR="003C66C0" w:rsidRPr="005E71A3" w:rsidRDefault="003C66C0">
            <w:pPr>
              <w:jc w:val="center"/>
              <w:rPr>
                <w:rFonts w:ascii="Times New Roman" w:hAnsi="Times New Roman" w:cs="Times New Roman"/>
                <w:sz w:val="18"/>
                <w:szCs w:val="18"/>
              </w:rPr>
            </w:pPr>
            <w:r w:rsidRPr="005E71A3">
              <w:rPr>
                <w:rFonts w:ascii="Times New Roman" w:hAnsi="Times New Roman" w:cs="Times New Roman"/>
                <w:sz w:val="18"/>
                <w:szCs w:val="18"/>
              </w:rPr>
              <w:t>8</w:t>
            </w:r>
          </w:p>
        </w:tc>
        <w:tc>
          <w:tcPr>
            <w:tcW w:w="1432"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甲基氯异噻唑啉酮</w:t>
            </w:r>
          </w:p>
        </w:tc>
        <w:tc>
          <w:tcPr>
            <w:tcW w:w="3546"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5-</w:t>
            </w:r>
            <w:r w:rsidRPr="005E71A3">
              <w:rPr>
                <w:rFonts w:ascii="Times New Roman" w:hAnsi="Times New Roman" w:cs="Times New Roman" w:hint="eastAsia"/>
                <w:sz w:val="18"/>
                <w:szCs w:val="18"/>
              </w:rPr>
              <w:t>C</w:t>
            </w:r>
            <w:r w:rsidRPr="005E71A3">
              <w:rPr>
                <w:rFonts w:ascii="Times New Roman" w:hAnsi="Times New Roman" w:cs="Times New Roman"/>
                <w:sz w:val="18"/>
                <w:szCs w:val="18"/>
              </w:rPr>
              <w:t>hloro-2-methylisothiazol-3(2</w:t>
            </w:r>
            <w:r w:rsidRPr="005E71A3">
              <w:rPr>
                <w:rFonts w:ascii="Times New Roman" w:hAnsi="Times New Roman" w:cs="Times New Roman"/>
                <w:i/>
                <w:iCs/>
                <w:sz w:val="18"/>
                <w:szCs w:val="18"/>
              </w:rPr>
              <w:t>H</w:t>
            </w:r>
            <w:r w:rsidRPr="005E71A3">
              <w:rPr>
                <w:rFonts w:ascii="Times New Roman" w:hAnsi="Times New Roman" w:cs="Times New Roman"/>
                <w:sz w:val="18"/>
                <w:szCs w:val="18"/>
              </w:rPr>
              <w:t>)-one</w:t>
            </w:r>
          </w:p>
        </w:tc>
        <w:tc>
          <w:tcPr>
            <w:tcW w:w="2646"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hint="eastAsia"/>
                <w:sz w:val="18"/>
                <w:szCs w:val="18"/>
              </w:rPr>
              <w:t>M</w:t>
            </w:r>
            <w:r w:rsidRPr="005E71A3">
              <w:rPr>
                <w:rFonts w:ascii="Times New Roman" w:hAnsi="Times New Roman" w:cs="Times New Roman"/>
                <w:sz w:val="18"/>
                <w:szCs w:val="18"/>
              </w:rPr>
              <w:t>ethylchloroisothiazolinone</w:t>
            </w:r>
          </w:p>
        </w:tc>
        <w:tc>
          <w:tcPr>
            <w:tcW w:w="1503"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0.001%</w:t>
            </w:r>
          </w:p>
        </w:tc>
      </w:tr>
      <w:tr w:rsidR="005E71A3" w:rsidRPr="005E71A3">
        <w:trPr>
          <w:trHeight w:val="660"/>
          <w:jc w:val="center"/>
        </w:trPr>
        <w:tc>
          <w:tcPr>
            <w:tcW w:w="502" w:type="dxa"/>
            <w:tcBorders>
              <w:top w:val="nil"/>
              <w:left w:val="single" w:sz="8" w:space="0" w:color="auto"/>
              <w:bottom w:val="single" w:sz="8" w:space="0" w:color="auto"/>
              <w:right w:val="single" w:sz="8" w:space="0" w:color="auto"/>
            </w:tcBorders>
            <w:shd w:val="clear" w:color="000000" w:fill="FFFFFF"/>
            <w:vAlign w:val="center"/>
          </w:tcPr>
          <w:p w:rsidR="003C66C0" w:rsidRPr="005E71A3" w:rsidRDefault="003C66C0">
            <w:pPr>
              <w:jc w:val="center"/>
              <w:rPr>
                <w:rFonts w:ascii="Times New Roman" w:hAnsi="Times New Roman" w:cs="Times New Roman"/>
                <w:sz w:val="18"/>
                <w:szCs w:val="18"/>
              </w:rPr>
            </w:pPr>
            <w:r w:rsidRPr="005E71A3">
              <w:rPr>
                <w:rFonts w:ascii="Times New Roman" w:hAnsi="Times New Roman" w:cs="Times New Roman"/>
                <w:sz w:val="18"/>
                <w:szCs w:val="18"/>
              </w:rPr>
              <w:t>9</w:t>
            </w:r>
          </w:p>
        </w:tc>
        <w:tc>
          <w:tcPr>
            <w:tcW w:w="1432"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苯氧异丙醇</w:t>
            </w:r>
          </w:p>
        </w:tc>
        <w:tc>
          <w:tcPr>
            <w:tcW w:w="3546"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1-</w:t>
            </w:r>
            <w:r w:rsidRPr="005E71A3">
              <w:rPr>
                <w:rFonts w:ascii="Times New Roman" w:hAnsi="Times New Roman" w:cs="Times New Roman" w:hint="eastAsia"/>
                <w:sz w:val="18"/>
                <w:szCs w:val="18"/>
              </w:rPr>
              <w:t>P</w:t>
            </w:r>
            <w:r w:rsidRPr="005E71A3">
              <w:rPr>
                <w:rFonts w:ascii="Times New Roman" w:hAnsi="Times New Roman" w:cs="Times New Roman"/>
                <w:sz w:val="18"/>
                <w:szCs w:val="18"/>
              </w:rPr>
              <w:t>henoxypropan-2-ol</w:t>
            </w:r>
          </w:p>
        </w:tc>
        <w:tc>
          <w:tcPr>
            <w:tcW w:w="2646"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hint="eastAsia"/>
                <w:sz w:val="18"/>
                <w:szCs w:val="18"/>
              </w:rPr>
              <w:t>P</w:t>
            </w:r>
            <w:r w:rsidRPr="005E71A3">
              <w:rPr>
                <w:rFonts w:ascii="Times New Roman" w:hAnsi="Times New Roman" w:cs="Times New Roman"/>
                <w:sz w:val="18"/>
                <w:szCs w:val="18"/>
              </w:rPr>
              <w:t>henoxyisopropanol</w:t>
            </w:r>
          </w:p>
        </w:tc>
        <w:tc>
          <w:tcPr>
            <w:tcW w:w="1503"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1.0%</w:t>
            </w:r>
          </w:p>
        </w:tc>
      </w:tr>
      <w:tr w:rsidR="005E71A3" w:rsidRPr="005E71A3">
        <w:trPr>
          <w:trHeight w:val="300"/>
          <w:jc w:val="center"/>
        </w:trPr>
        <w:tc>
          <w:tcPr>
            <w:tcW w:w="502" w:type="dxa"/>
            <w:tcBorders>
              <w:top w:val="nil"/>
              <w:left w:val="single" w:sz="8" w:space="0" w:color="auto"/>
              <w:bottom w:val="single" w:sz="8" w:space="0" w:color="auto"/>
              <w:right w:val="single" w:sz="8" w:space="0" w:color="auto"/>
            </w:tcBorders>
            <w:shd w:val="clear" w:color="000000" w:fill="FFFFFF"/>
            <w:vAlign w:val="center"/>
          </w:tcPr>
          <w:p w:rsidR="003C66C0" w:rsidRPr="005E71A3" w:rsidRDefault="003C66C0">
            <w:pPr>
              <w:jc w:val="center"/>
              <w:rPr>
                <w:rFonts w:ascii="Times New Roman" w:hAnsi="Times New Roman" w:cs="Times New Roman"/>
                <w:sz w:val="18"/>
                <w:szCs w:val="18"/>
              </w:rPr>
            </w:pPr>
            <w:r w:rsidRPr="005E71A3">
              <w:rPr>
                <w:rFonts w:ascii="Times New Roman" w:hAnsi="Times New Roman" w:cs="Times New Roman"/>
                <w:sz w:val="18"/>
                <w:szCs w:val="18"/>
              </w:rPr>
              <w:t>10</w:t>
            </w:r>
          </w:p>
        </w:tc>
        <w:tc>
          <w:tcPr>
            <w:tcW w:w="1432"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水杨酸及其盐类</w:t>
            </w:r>
          </w:p>
        </w:tc>
        <w:tc>
          <w:tcPr>
            <w:tcW w:w="3546"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hint="eastAsia"/>
                <w:sz w:val="18"/>
                <w:szCs w:val="18"/>
              </w:rPr>
              <w:t>S</w:t>
            </w:r>
            <w:r w:rsidRPr="005E71A3">
              <w:rPr>
                <w:rFonts w:ascii="Times New Roman" w:hAnsi="Times New Roman" w:cs="Times New Roman"/>
                <w:sz w:val="18"/>
                <w:szCs w:val="18"/>
              </w:rPr>
              <w:t>alicylic acid and its salts</w:t>
            </w:r>
          </w:p>
        </w:tc>
        <w:tc>
          <w:tcPr>
            <w:tcW w:w="2646"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hint="eastAsia"/>
                <w:sz w:val="18"/>
                <w:szCs w:val="18"/>
              </w:rPr>
              <w:t>S</w:t>
            </w:r>
            <w:r w:rsidRPr="005E71A3">
              <w:rPr>
                <w:rFonts w:ascii="Times New Roman" w:hAnsi="Times New Roman" w:cs="Times New Roman"/>
                <w:sz w:val="18"/>
                <w:szCs w:val="18"/>
              </w:rPr>
              <w:t>alicylic acid and its salts</w:t>
            </w:r>
          </w:p>
        </w:tc>
        <w:tc>
          <w:tcPr>
            <w:tcW w:w="1503"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0.5%</w:t>
            </w:r>
            <w:r w:rsidRPr="005E71A3">
              <w:rPr>
                <w:rFonts w:ascii="Times New Roman" w:hAnsi="Times New Roman" w:cs="Times New Roman"/>
                <w:sz w:val="18"/>
                <w:szCs w:val="18"/>
              </w:rPr>
              <w:t>（以酸计）</w:t>
            </w:r>
          </w:p>
        </w:tc>
      </w:tr>
      <w:tr w:rsidR="005E71A3" w:rsidRPr="005E71A3">
        <w:trPr>
          <w:trHeight w:val="482"/>
          <w:jc w:val="center"/>
        </w:trPr>
        <w:tc>
          <w:tcPr>
            <w:tcW w:w="502" w:type="dxa"/>
            <w:tcBorders>
              <w:top w:val="nil"/>
              <w:left w:val="single" w:sz="8" w:space="0" w:color="auto"/>
              <w:bottom w:val="single" w:sz="8" w:space="0" w:color="auto"/>
              <w:right w:val="single" w:sz="8" w:space="0" w:color="auto"/>
            </w:tcBorders>
            <w:shd w:val="clear" w:color="000000" w:fill="FFFFFF"/>
            <w:vAlign w:val="center"/>
          </w:tcPr>
          <w:p w:rsidR="003C66C0" w:rsidRPr="005E71A3" w:rsidRDefault="003C66C0">
            <w:pPr>
              <w:jc w:val="center"/>
              <w:rPr>
                <w:rFonts w:ascii="Times New Roman" w:hAnsi="Times New Roman" w:cs="Times New Roman"/>
                <w:sz w:val="18"/>
                <w:szCs w:val="18"/>
              </w:rPr>
            </w:pPr>
            <w:r w:rsidRPr="005E71A3">
              <w:rPr>
                <w:rFonts w:ascii="Times New Roman" w:hAnsi="Times New Roman" w:cs="Times New Roman"/>
                <w:sz w:val="18"/>
                <w:szCs w:val="18"/>
              </w:rPr>
              <w:t>11</w:t>
            </w:r>
          </w:p>
        </w:tc>
        <w:tc>
          <w:tcPr>
            <w:tcW w:w="1432"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三氯生</w:t>
            </w:r>
          </w:p>
        </w:tc>
        <w:tc>
          <w:tcPr>
            <w:tcW w:w="3546"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hint="eastAsia"/>
                <w:sz w:val="18"/>
                <w:szCs w:val="18"/>
              </w:rPr>
              <w:t>T</w:t>
            </w:r>
            <w:r w:rsidRPr="005E71A3">
              <w:rPr>
                <w:rFonts w:ascii="Times New Roman" w:hAnsi="Times New Roman" w:cs="Times New Roman"/>
                <w:sz w:val="18"/>
                <w:szCs w:val="18"/>
              </w:rPr>
              <w:t>riclosan (INN)</w:t>
            </w:r>
          </w:p>
        </w:tc>
        <w:tc>
          <w:tcPr>
            <w:tcW w:w="2646"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hint="eastAsia"/>
                <w:sz w:val="18"/>
                <w:szCs w:val="18"/>
              </w:rPr>
              <w:t>T</w:t>
            </w:r>
            <w:r w:rsidRPr="005E71A3">
              <w:rPr>
                <w:rFonts w:ascii="Times New Roman" w:hAnsi="Times New Roman" w:cs="Times New Roman"/>
                <w:sz w:val="18"/>
                <w:szCs w:val="18"/>
              </w:rPr>
              <w:t>riclosan</w:t>
            </w:r>
          </w:p>
        </w:tc>
        <w:tc>
          <w:tcPr>
            <w:tcW w:w="1503"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0.3%</w:t>
            </w:r>
          </w:p>
        </w:tc>
      </w:tr>
      <w:tr w:rsidR="005E71A3" w:rsidRPr="005E71A3">
        <w:trPr>
          <w:trHeight w:val="482"/>
          <w:jc w:val="center"/>
        </w:trPr>
        <w:tc>
          <w:tcPr>
            <w:tcW w:w="502" w:type="dxa"/>
            <w:tcBorders>
              <w:top w:val="nil"/>
              <w:left w:val="single" w:sz="8" w:space="0" w:color="auto"/>
              <w:bottom w:val="single" w:sz="8" w:space="0" w:color="auto"/>
              <w:right w:val="single" w:sz="8" w:space="0" w:color="auto"/>
            </w:tcBorders>
            <w:shd w:val="clear" w:color="000000" w:fill="FFFFFF"/>
            <w:vAlign w:val="center"/>
          </w:tcPr>
          <w:p w:rsidR="003C66C0" w:rsidRPr="005E71A3" w:rsidRDefault="003C66C0">
            <w:pPr>
              <w:jc w:val="center"/>
              <w:rPr>
                <w:rFonts w:ascii="Times New Roman" w:hAnsi="Times New Roman" w:cs="Times New Roman"/>
                <w:sz w:val="18"/>
                <w:szCs w:val="18"/>
              </w:rPr>
            </w:pPr>
            <w:r w:rsidRPr="005E71A3">
              <w:rPr>
                <w:rFonts w:ascii="Times New Roman" w:hAnsi="Times New Roman" w:cs="Times New Roman"/>
                <w:sz w:val="18"/>
                <w:szCs w:val="18"/>
              </w:rPr>
              <w:t>12</w:t>
            </w:r>
          </w:p>
        </w:tc>
        <w:tc>
          <w:tcPr>
            <w:tcW w:w="1432"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2,</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6-</w:t>
            </w:r>
            <w:r w:rsidRPr="005E71A3">
              <w:rPr>
                <w:rFonts w:ascii="Times New Roman" w:hAnsi="Times New Roman" w:cs="Times New Roman"/>
                <w:sz w:val="18"/>
                <w:szCs w:val="18"/>
              </w:rPr>
              <w:t>吡啶二甲酸</w:t>
            </w:r>
          </w:p>
        </w:tc>
        <w:tc>
          <w:tcPr>
            <w:tcW w:w="3546"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2,6-Pyridinedicarboxylic acid</w:t>
            </w:r>
          </w:p>
        </w:tc>
        <w:tc>
          <w:tcPr>
            <w:tcW w:w="2646"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p>
        </w:tc>
        <w:tc>
          <w:tcPr>
            <w:tcW w:w="1503"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p>
        </w:tc>
      </w:tr>
      <w:tr w:rsidR="005E71A3" w:rsidRPr="005E71A3">
        <w:trPr>
          <w:trHeight w:val="300"/>
          <w:jc w:val="center"/>
        </w:trPr>
        <w:tc>
          <w:tcPr>
            <w:tcW w:w="502" w:type="dxa"/>
            <w:tcBorders>
              <w:top w:val="nil"/>
              <w:left w:val="single" w:sz="8" w:space="0" w:color="auto"/>
              <w:bottom w:val="single" w:sz="8" w:space="0" w:color="auto"/>
              <w:right w:val="single" w:sz="8" w:space="0" w:color="auto"/>
            </w:tcBorders>
            <w:shd w:val="clear" w:color="000000" w:fill="FFFFFF"/>
            <w:vAlign w:val="center"/>
          </w:tcPr>
          <w:p w:rsidR="003C66C0" w:rsidRPr="005E71A3" w:rsidRDefault="003C66C0">
            <w:pPr>
              <w:jc w:val="center"/>
              <w:rPr>
                <w:rFonts w:ascii="Times New Roman" w:hAnsi="Times New Roman" w:cs="Times New Roman"/>
                <w:sz w:val="18"/>
                <w:szCs w:val="18"/>
              </w:rPr>
            </w:pPr>
            <w:r w:rsidRPr="005E71A3">
              <w:rPr>
                <w:rFonts w:ascii="Times New Roman" w:hAnsi="Times New Roman" w:cs="Times New Roman"/>
                <w:sz w:val="18"/>
                <w:szCs w:val="18"/>
              </w:rPr>
              <w:t>13</w:t>
            </w:r>
          </w:p>
        </w:tc>
        <w:tc>
          <w:tcPr>
            <w:tcW w:w="1432"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2-</w:t>
            </w:r>
            <w:r w:rsidRPr="005E71A3">
              <w:rPr>
                <w:rFonts w:ascii="Times New Roman" w:hAnsi="Times New Roman" w:cs="Times New Roman"/>
                <w:sz w:val="18"/>
                <w:szCs w:val="18"/>
              </w:rPr>
              <w:t>苯基苯酚钠盐</w:t>
            </w:r>
          </w:p>
        </w:tc>
        <w:tc>
          <w:tcPr>
            <w:tcW w:w="3546"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hint="eastAsia"/>
                <w:sz w:val="18"/>
                <w:szCs w:val="18"/>
              </w:rPr>
              <w:t>S</w:t>
            </w:r>
            <w:r w:rsidRPr="005E71A3">
              <w:rPr>
                <w:rFonts w:ascii="Times New Roman" w:hAnsi="Times New Roman" w:cs="Times New Roman"/>
                <w:sz w:val="18"/>
                <w:szCs w:val="18"/>
              </w:rPr>
              <w:t>odium 2-biphenylate</w:t>
            </w:r>
          </w:p>
        </w:tc>
        <w:tc>
          <w:tcPr>
            <w:tcW w:w="2646"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p>
        </w:tc>
        <w:tc>
          <w:tcPr>
            <w:tcW w:w="1503"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p>
        </w:tc>
      </w:tr>
      <w:tr w:rsidR="005E71A3" w:rsidRPr="005E71A3">
        <w:trPr>
          <w:trHeight w:val="444"/>
          <w:jc w:val="center"/>
        </w:trPr>
        <w:tc>
          <w:tcPr>
            <w:tcW w:w="502" w:type="dxa"/>
            <w:tcBorders>
              <w:top w:val="nil"/>
              <w:left w:val="single" w:sz="8" w:space="0" w:color="auto"/>
              <w:bottom w:val="single" w:sz="8" w:space="0" w:color="auto"/>
              <w:right w:val="single" w:sz="8" w:space="0" w:color="auto"/>
            </w:tcBorders>
            <w:shd w:val="clear" w:color="000000" w:fill="FFFFFF"/>
            <w:vAlign w:val="center"/>
          </w:tcPr>
          <w:p w:rsidR="003C66C0" w:rsidRPr="005E71A3" w:rsidRDefault="003C66C0">
            <w:pPr>
              <w:jc w:val="center"/>
              <w:rPr>
                <w:rFonts w:ascii="Times New Roman" w:hAnsi="Times New Roman" w:cs="Times New Roman"/>
                <w:sz w:val="18"/>
                <w:szCs w:val="18"/>
              </w:rPr>
            </w:pPr>
            <w:r w:rsidRPr="005E71A3">
              <w:rPr>
                <w:rFonts w:ascii="Times New Roman" w:hAnsi="Times New Roman" w:cs="Times New Roman"/>
                <w:sz w:val="18"/>
                <w:szCs w:val="18"/>
              </w:rPr>
              <w:t>14</w:t>
            </w:r>
          </w:p>
        </w:tc>
        <w:tc>
          <w:tcPr>
            <w:tcW w:w="1432" w:type="dxa"/>
            <w:tcBorders>
              <w:top w:val="single" w:sz="8" w:space="0" w:color="auto"/>
              <w:left w:val="nil"/>
              <w:bottom w:val="single" w:sz="8" w:space="0" w:color="auto"/>
              <w:right w:val="single" w:sz="8" w:space="0" w:color="auto"/>
            </w:tcBorders>
            <w:shd w:val="clear" w:color="auto" w:fill="auto"/>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5-</w:t>
            </w:r>
            <w:r w:rsidRPr="005E71A3">
              <w:rPr>
                <w:rFonts w:ascii="Times New Roman" w:hAnsi="Times New Roman" w:cs="Times New Roman"/>
                <w:sz w:val="18"/>
                <w:szCs w:val="18"/>
              </w:rPr>
              <w:t>氯</w:t>
            </w:r>
            <w:r w:rsidRPr="005E71A3">
              <w:rPr>
                <w:rFonts w:ascii="Times New Roman" w:hAnsi="Times New Roman" w:cs="Times New Roman"/>
                <w:sz w:val="18"/>
                <w:szCs w:val="18"/>
              </w:rPr>
              <w:t>-2-</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4-</w:t>
            </w:r>
            <w:r w:rsidRPr="005E71A3">
              <w:rPr>
                <w:rFonts w:ascii="Times New Roman" w:hAnsi="Times New Roman" w:cs="Times New Roman"/>
                <w:sz w:val="18"/>
                <w:szCs w:val="18"/>
              </w:rPr>
              <w:t>氯代苯氧基</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苯酚</w:t>
            </w:r>
          </w:p>
        </w:tc>
        <w:tc>
          <w:tcPr>
            <w:tcW w:w="3546" w:type="dxa"/>
            <w:tcBorders>
              <w:top w:val="single" w:sz="8" w:space="0" w:color="auto"/>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hint="eastAsia"/>
                <w:sz w:val="18"/>
                <w:szCs w:val="18"/>
              </w:rPr>
              <w:t>P</w:t>
            </w:r>
            <w:r w:rsidRPr="005E71A3">
              <w:rPr>
                <w:rFonts w:ascii="Times New Roman" w:hAnsi="Times New Roman" w:cs="Times New Roman"/>
                <w:sz w:val="18"/>
                <w:szCs w:val="18"/>
              </w:rPr>
              <w:t>henol,</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5-chloro-2-(4-chlorophenoxy)-</w:t>
            </w:r>
          </w:p>
        </w:tc>
        <w:tc>
          <w:tcPr>
            <w:tcW w:w="2646" w:type="dxa"/>
            <w:tcBorders>
              <w:top w:val="single" w:sz="8" w:space="0" w:color="auto"/>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p>
        </w:tc>
        <w:tc>
          <w:tcPr>
            <w:tcW w:w="1503"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p>
        </w:tc>
      </w:tr>
      <w:tr w:rsidR="005E71A3" w:rsidRPr="005E71A3">
        <w:trPr>
          <w:trHeight w:val="448"/>
          <w:jc w:val="center"/>
        </w:trPr>
        <w:tc>
          <w:tcPr>
            <w:tcW w:w="502" w:type="dxa"/>
            <w:tcBorders>
              <w:top w:val="nil"/>
              <w:left w:val="single" w:sz="8" w:space="0" w:color="auto"/>
              <w:bottom w:val="single" w:sz="8" w:space="0" w:color="auto"/>
              <w:right w:val="single" w:sz="8" w:space="0" w:color="auto"/>
            </w:tcBorders>
            <w:shd w:val="clear" w:color="000000" w:fill="FFFFFF"/>
            <w:vAlign w:val="center"/>
          </w:tcPr>
          <w:p w:rsidR="003C66C0" w:rsidRPr="005E71A3" w:rsidRDefault="003C66C0">
            <w:pPr>
              <w:jc w:val="center"/>
              <w:rPr>
                <w:rFonts w:ascii="Times New Roman" w:hAnsi="Times New Roman" w:cs="Times New Roman"/>
                <w:sz w:val="18"/>
                <w:szCs w:val="18"/>
              </w:rPr>
            </w:pPr>
            <w:r w:rsidRPr="005E71A3">
              <w:rPr>
                <w:rFonts w:ascii="Times New Roman" w:hAnsi="Times New Roman" w:cs="Times New Roman"/>
                <w:sz w:val="18"/>
                <w:szCs w:val="18"/>
              </w:rPr>
              <w:t>15</w:t>
            </w:r>
          </w:p>
        </w:tc>
        <w:tc>
          <w:tcPr>
            <w:tcW w:w="1432" w:type="dxa"/>
            <w:tcBorders>
              <w:top w:val="nil"/>
              <w:left w:val="nil"/>
              <w:bottom w:val="single" w:sz="8" w:space="0" w:color="auto"/>
              <w:right w:val="single" w:sz="8" w:space="0" w:color="auto"/>
            </w:tcBorders>
            <w:shd w:val="clear" w:color="auto" w:fill="auto"/>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2</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乙基己酸</w:t>
            </w:r>
          </w:p>
        </w:tc>
        <w:tc>
          <w:tcPr>
            <w:tcW w:w="3546"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2-</w:t>
            </w:r>
            <w:r w:rsidRPr="005E71A3">
              <w:rPr>
                <w:rFonts w:ascii="Times New Roman" w:hAnsi="Times New Roman" w:cs="Times New Roman" w:hint="eastAsia"/>
                <w:sz w:val="18"/>
                <w:szCs w:val="18"/>
              </w:rPr>
              <w:t>E</w:t>
            </w:r>
            <w:r w:rsidRPr="005E71A3">
              <w:rPr>
                <w:rFonts w:ascii="Times New Roman" w:hAnsi="Times New Roman" w:cs="Times New Roman"/>
                <w:sz w:val="18"/>
                <w:szCs w:val="18"/>
              </w:rPr>
              <w:t>thyl hexanoic acid</w:t>
            </w:r>
          </w:p>
        </w:tc>
        <w:tc>
          <w:tcPr>
            <w:tcW w:w="2646"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p>
        </w:tc>
        <w:tc>
          <w:tcPr>
            <w:tcW w:w="1503"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p>
        </w:tc>
      </w:tr>
      <w:tr w:rsidR="005E71A3" w:rsidRPr="005E71A3">
        <w:trPr>
          <w:trHeight w:val="444"/>
          <w:jc w:val="center"/>
        </w:trPr>
        <w:tc>
          <w:tcPr>
            <w:tcW w:w="502" w:type="dxa"/>
            <w:tcBorders>
              <w:top w:val="nil"/>
              <w:left w:val="single" w:sz="8" w:space="0" w:color="auto"/>
              <w:bottom w:val="single" w:sz="8" w:space="0" w:color="auto"/>
              <w:right w:val="single" w:sz="8" w:space="0" w:color="auto"/>
            </w:tcBorders>
            <w:shd w:val="clear" w:color="000000" w:fill="FFFFFF"/>
            <w:vAlign w:val="center"/>
          </w:tcPr>
          <w:p w:rsidR="003C66C0" w:rsidRPr="005E71A3" w:rsidRDefault="003C66C0">
            <w:pPr>
              <w:jc w:val="center"/>
              <w:rPr>
                <w:rFonts w:ascii="Times New Roman" w:hAnsi="Times New Roman" w:cs="Times New Roman"/>
                <w:sz w:val="18"/>
                <w:szCs w:val="18"/>
              </w:rPr>
            </w:pPr>
            <w:r w:rsidRPr="005E71A3">
              <w:rPr>
                <w:rFonts w:ascii="Times New Roman" w:hAnsi="Times New Roman" w:cs="Times New Roman"/>
                <w:sz w:val="18"/>
                <w:szCs w:val="18"/>
              </w:rPr>
              <w:t>16</w:t>
            </w:r>
          </w:p>
        </w:tc>
        <w:tc>
          <w:tcPr>
            <w:tcW w:w="1432" w:type="dxa"/>
            <w:tcBorders>
              <w:top w:val="nil"/>
              <w:left w:val="nil"/>
              <w:bottom w:val="single" w:sz="8" w:space="0" w:color="auto"/>
              <w:right w:val="single" w:sz="8" w:space="0" w:color="auto"/>
            </w:tcBorders>
            <w:shd w:val="clear" w:color="auto" w:fill="auto"/>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羟基乙酸</w:t>
            </w:r>
          </w:p>
        </w:tc>
        <w:tc>
          <w:tcPr>
            <w:tcW w:w="3546"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hint="eastAsia"/>
                <w:sz w:val="18"/>
                <w:szCs w:val="18"/>
              </w:rPr>
              <w:t>A</w:t>
            </w:r>
            <w:r w:rsidRPr="005E71A3">
              <w:rPr>
                <w:rFonts w:ascii="Times New Roman" w:hAnsi="Times New Roman" w:cs="Times New Roman"/>
                <w:sz w:val="18"/>
                <w:szCs w:val="18"/>
              </w:rPr>
              <w:t>cetic acid, hydroxy-</w:t>
            </w:r>
          </w:p>
        </w:tc>
        <w:tc>
          <w:tcPr>
            <w:tcW w:w="2646"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p>
        </w:tc>
        <w:tc>
          <w:tcPr>
            <w:tcW w:w="1503"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p>
        </w:tc>
      </w:tr>
      <w:tr w:rsidR="005E71A3" w:rsidRPr="005E71A3">
        <w:trPr>
          <w:trHeight w:val="293"/>
          <w:jc w:val="center"/>
        </w:trPr>
        <w:tc>
          <w:tcPr>
            <w:tcW w:w="502" w:type="dxa"/>
            <w:tcBorders>
              <w:top w:val="nil"/>
              <w:left w:val="single" w:sz="8" w:space="0" w:color="auto"/>
              <w:bottom w:val="single" w:sz="8" w:space="0" w:color="auto"/>
              <w:right w:val="single" w:sz="8" w:space="0" w:color="auto"/>
            </w:tcBorders>
            <w:shd w:val="clear" w:color="000000" w:fill="FFFFFF"/>
            <w:vAlign w:val="center"/>
          </w:tcPr>
          <w:p w:rsidR="003C66C0" w:rsidRPr="005E71A3" w:rsidRDefault="003C66C0">
            <w:pPr>
              <w:jc w:val="center"/>
              <w:rPr>
                <w:rFonts w:ascii="Times New Roman" w:hAnsi="Times New Roman" w:cs="Times New Roman"/>
                <w:sz w:val="18"/>
                <w:szCs w:val="18"/>
              </w:rPr>
            </w:pPr>
            <w:r w:rsidRPr="005E71A3">
              <w:rPr>
                <w:rFonts w:ascii="Times New Roman" w:hAnsi="Times New Roman" w:cs="Times New Roman"/>
                <w:sz w:val="18"/>
                <w:szCs w:val="18"/>
              </w:rPr>
              <w:t>17</w:t>
            </w:r>
          </w:p>
        </w:tc>
        <w:tc>
          <w:tcPr>
            <w:tcW w:w="1432" w:type="dxa"/>
            <w:tcBorders>
              <w:top w:val="nil"/>
              <w:left w:val="nil"/>
              <w:bottom w:val="single" w:sz="8" w:space="0" w:color="auto"/>
              <w:right w:val="single" w:sz="8" w:space="0" w:color="auto"/>
            </w:tcBorders>
            <w:shd w:val="clear" w:color="auto" w:fill="auto"/>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亚氯酸钠</w:t>
            </w:r>
          </w:p>
        </w:tc>
        <w:tc>
          <w:tcPr>
            <w:tcW w:w="3546"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hint="eastAsia"/>
                <w:sz w:val="18"/>
                <w:szCs w:val="18"/>
              </w:rPr>
              <w:t>C</w:t>
            </w:r>
            <w:r w:rsidRPr="005E71A3">
              <w:rPr>
                <w:rFonts w:ascii="Times New Roman" w:hAnsi="Times New Roman" w:cs="Times New Roman"/>
                <w:sz w:val="18"/>
                <w:szCs w:val="18"/>
              </w:rPr>
              <w:t xml:space="preserve">hlorous acid, sodium salt </w:t>
            </w:r>
          </w:p>
        </w:tc>
        <w:tc>
          <w:tcPr>
            <w:tcW w:w="2646"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p>
        </w:tc>
        <w:tc>
          <w:tcPr>
            <w:tcW w:w="1503"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p>
        </w:tc>
      </w:tr>
      <w:tr w:rsidR="005E71A3" w:rsidRPr="005E71A3">
        <w:trPr>
          <w:trHeight w:val="640"/>
          <w:jc w:val="center"/>
        </w:trPr>
        <w:tc>
          <w:tcPr>
            <w:tcW w:w="502" w:type="dxa"/>
            <w:tcBorders>
              <w:top w:val="nil"/>
              <w:left w:val="single" w:sz="8" w:space="0" w:color="auto"/>
              <w:bottom w:val="single" w:sz="8" w:space="0" w:color="auto"/>
              <w:right w:val="single" w:sz="8" w:space="0" w:color="auto"/>
            </w:tcBorders>
            <w:shd w:val="clear" w:color="000000" w:fill="FFFFFF"/>
            <w:vAlign w:val="center"/>
          </w:tcPr>
          <w:p w:rsidR="003C66C0" w:rsidRPr="005E71A3" w:rsidRDefault="003C66C0">
            <w:pPr>
              <w:jc w:val="center"/>
              <w:rPr>
                <w:rFonts w:ascii="Times New Roman" w:hAnsi="Times New Roman" w:cs="Times New Roman"/>
                <w:sz w:val="18"/>
                <w:szCs w:val="18"/>
              </w:rPr>
            </w:pPr>
            <w:r w:rsidRPr="005E71A3">
              <w:rPr>
                <w:rFonts w:ascii="Times New Roman" w:hAnsi="Times New Roman" w:cs="Times New Roman"/>
                <w:sz w:val="18"/>
                <w:szCs w:val="18"/>
              </w:rPr>
              <w:t>18</w:t>
            </w:r>
          </w:p>
        </w:tc>
        <w:tc>
          <w:tcPr>
            <w:tcW w:w="1432" w:type="dxa"/>
            <w:tcBorders>
              <w:top w:val="nil"/>
              <w:left w:val="nil"/>
              <w:bottom w:val="single" w:sz="8" w:space="0" w:color="auto"/>
              <w:right w:val="single" w:sz="8" w:space="0" w:color="auto"/>
            </w:tcBorders>
            <w:shd w:val="clear" w:color="auto" w:fill="auto"/>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i/>
                <w:iCs/>
                <w:sz w:val="18"/>
                <w:szCs w:val="18"/>
              </w:rPr>
              <w:t>N</w:t>
            </w:r>
            <w:r w:rsidRPr="005E71A3">
              <w:rPr>
                <w:rFonts w:ascii="Times New Roman" w:hAnsi="Times New Roman" w:cs="Times New Roman"/>
                <w:sz w:val="18"/>
                <w:szCs w:val="18"/>
              </w:rPr>
              <w:t>-</w:t>
            </w:r>
            <w:r w:rsidRPr="005E71A3">
              <w:rPr>
                <w:rFonts w:ascii="Times New Roman" w:hAnsi="Times New Roman" w:cs="Times New Roman"/>
                <w:sz w:val="18"/>
                <w:szCs w:val="18"/>
              </w:rPr>
              <w:t>烷基丙胺基甘氨酸</w:t>
            </w:r>
          </w:p>
        </w:tc>
        <w:tc>
          <w:tcPr>
            <w:tcW w:w="3546" w:type="dxa"/>
            <w:tcBorders>
              <w:top w:val="nil"/>
              <w:left w:val="nil"/>
              <w:bottom w:val="single" w:sz="8" w:space="0" w:color="auto"/>
              <w:right w:val="single" w:sz="8" w:space="0" w:color="auto"/>
            </w:tcBorders>
            <w:shd w:val="clear" w:color="000000" w:fill="FFFFFF"/>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A</w:t>
            </w:r>
            <w:r w:rsidRPr="005E71A3">
              <w:rPr>
                <w:rFonts w:ascii="Times New Roman" w:hAnsi="Times New Roman" w:cs="Times New Roman"/>
                <w:sz w:val="18"/>
                <w:szCs w:val="18"/>
              </w:rPr>
              <w:t xml:space="preserve">mines, </w:t>
            </w:r>
            <w:r w:rsidRPr="005E71A3">
              <w:rPr>
                <w:rFonts w:ascii="Times New Roman" w:hAnsi="Times New Roman" w:cs="Times New Roman"/>
                <w:i/>
                <w:iCs/>
                <w:sz w:val="18"/>
                <w:szCs w:val="18"/>
              </w:rPr>
              <w:t>N</w:t>
            </w:r>
            <w:r w:rsidRPr="005E71A3">
              <w:rPr>
                <w:rFonts w:ascii="Times New Roman" w:hAnsi="Times New Roman" w:cs="Times New Roman"/>
                <w:sz w:val="18"/>
                <w:szCs w:val="18"/>
              </w:rPr>
              <w:t>-C</w:t>
            </w:r>
            <w:r w:rsidRPr="005E71A3">
              <w:rPr>
                <w:rFonts w:ascii="Times New Roman" w:hAnsi="Times New Roman" w:cs="Times New Roman"/>
                <w:sz w:val="18"/>
                <w:szCs w:val="18"/>
                <w:vertAlign w:val="subscript"/>
              </w:rPr>
              <w:t>10-16</w:t>
            </w:r>
            <w:r w:rsidRPr="005E71A3">
              <w:rPr>
                <w:rFonts w:ascii="Times New Roman" w:hAnsi="Times New Roman" w:cs="Times New Roman"/>
                <w:sz w:val="18"/>
                <w:szCs w:val="18"/>
              </w:rPr>
              <w:t>-alkyltrimethylenedi-, reaction products with chloroacetic acid</w:t>
            </w:r>
          </w:p>
        </w:tc>
        <w:tc>
          <w:tcPr>
            <w:tcW w:w="2646"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p>
        </w:tc>
        <w:tc>
          <w:tcPr>
            <w:tcW w:w="1503"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p>
        </w:tc>
      </w:tr>
      <w:tr w:rsidR="005E71A3" w:rsidRPr="005E71A3">
        <w:trPr>
          <w:trHeight w:val="300"/>
          <w:jc w:val="center"/>
        </w:trPr>
        <w:tc>
          <w:tcPr>
            <w:tcW w:w="502" w:type="dxa"/>
            <w:tcBorders>
              <w:top w:val="nil"/>
              <w:left w:val="single" w:sz="8" w:space="0" w:color="auto"/>
              <w:bottom w:val="single" w:sz="8" w:space="0" w:color="auto"/>
              <w:right w:val="single" w:sz="8" w:space="0" w:color="auto"/>
            </w:tcBorders>
            <w:shd w:val="clear" w:color="000000" w:fill="FFFFFF"/>
            <w:vAlign w:val="center"/>
          </w:tcPr>
          <w:p w:rsidR="003C66C0" w:rsidRPr="005E71A3" w:rsidRDefault="003C66C0">
            <w:pPr>
              <w:jc w:val="center"/>
              <w:rPr>
                <w:rFonts w:ascii="Times New Roman" w:hAnsi="Times New Roman" w:cs="Times New Roman"/>
                <w:sz w:val="18"/>
                <w:szCs w:val="18"/>
              </w:rPr>
            </w:pPr>
            <w:r w:rsidRPr="005E71A3">
              <w:rPr>
                <w:rFonts w:ascii="Times New Roman" w:hAnsi="Times New Roman" w:cs="Times New Roman"/>
                <w:sz w:val="18"/>
                <w:szCs w:val="18"/>
              </w:rPr>
              <w:t>19</w:t>
            </w:r>
          </w:p>
        </w:tc>
        <w:tc>
          <w:tcPr>
            <w:tcW w:w="1432" w:type="dxa"/>
            <w:tcBorders>
              <w:top w:val="nil"/>
              <w:left w:val="nil"/>
              <w:bottom w:val="single" w:sz="8" w:space="0" w:color="auto"/>
              <w:right w:val="single" w:sz="8" w:space="0" w:color="auto"/>
            </w:tcBorders>
            <w:shd w:val="clear" w:color="auto" w:fill="auto"/>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1,2-</w:t>
            </w:r>
            <w:r w:rsidRPr="005E71A3">
              <w:rPr>
                <w:rFonts w:ascii="Times New Roman" w:hAnsi="Times New Roman" w:cs="Times New Roman"/>
                <w:sz w:val="18"/>
                <w:szCs w:val="18"/>
              </w:rPr>
              <w:t>苯并异噻唑基</w:t>
            </w:r>
            <w:r w:rsidRPr="005E71A3">
              <w:rPr>
                <w:rFonts w:ascii="Times New Roman" w:hAnsi="Times New Roman" w:cs="Times New Roman"/>
                <w:sz w:val="18"/>
                <w:szCs w:val="18"/>
              </w:rPr>
              <w:t>-3</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2</w:t>
            </w:r>
            <w:r w:rsidRPr="005E71A3">
              <w:rPr>
                <w:rFonts w:ascii="Times New Roman" w:hAnsi="Times New Roman" w:cs="Times New Roman"/>
                <w:i/>
                <w:iCs/>
                <w:sz w:val="18"/>
                <w:szCs w:val="18"/>
              </w:rPr>
              <w:t>H</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w:t>
            </w:r>
            <w:r w:rsidRPr="005E71A3">
              <w:rPr>
                <w:rFonts w:ascii="Times New Roman" w:hAnsi="Times New Roman" w:cs="Times New Roman"/>
                <w:sz w:val="18"/>
                <w:szCs w:val="18"/>
              </w:rPr>
              <w:t>酮</w:t>
            </w:r>
          </w:p>
        </w:tc>
        <w:tc>
          <w:tcPr>
            <w:tcW w:w="3546"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1,2-</w:t>
            </w:r>
            <w:r w:rsidRPr="005E71A3">
              <w:rPr>
                <w:rFonts w:ascii="Times New Roman" w:hAnsi="Times New Roman" w:cs="Times New Roman" w:hint="eastAsia"/>
                <w:sz w:val="18"/>
                <w:szCs w:val="18"/>
              </w:rPr>
              <w:t>B</w:t>
            </w:r>
            <w:r w:rsidRPr="005E71A3">
              <w:rPr>
                <w:rFonts w:ascii="Times New Roman" w:hAnsi="Times New Roman" w:cs="Times New Roman"/>
                <w:sz w:val="18"/>
                <w:szCs w:val="18"/>
              </w:rPr>
              <w:t>enzisothiazol-3(2</w:t>
            </w:r>
            <w:r w:rsidRPr="005E71A3">
              <w:rPr>
                <w:rFonts w:ascii="Times New Roman" w:hAnsi="Times New Roman" w:cs="Times New Roman"/>
                <w:i/>
                <w:iCs/>
                <w:sz w:val="18"/>
                <w:szCs w:val="18"/>
              </w:rPr>
              <w:t>H</w:t>
            </w:r>
            <w:r w:rsidRPr="005E71A3">
              <w:rPr>
                <w:rFonts w:ascii="Times New Roman" w:hAnsi="Times New Roman" w:cs="Times New Roman"/>
                <w:sz w:val="18"/>
                <w:szCs w:val="18"/>
              </w:rPr>
              <w:t>)-one</w:t>
            </w:r>
          </w:p>
        </w:tc>
        <w:tc>
          <w:tcPr>
            <w:tcW w:w="2646"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p>
        </w:tc>
        <w:tc>
          <w:tcPr>
            <w:tcW w:w="1503"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p>
        </w:tc>
      </w:tr>
      <w:tr w:rsidR="005E71A3" w:rsidRPr="005E71A3">
        <w:trPr>
          <w:trHeight w:val="300"/>
          <w:jc w:val="center"/>
        </w:trPr>
        <w:tc>
          <w:tcPr>
            <w:tcW w:w="502" w:type="dxa"/>
            <w:tcBorders>
              <w:top w:val="nil"/>
              <w:left w:val="single" w:sz="8" w:space="0" w:color="auto"/>
              <w:bottom w:val="single" w:sz="8" w:space="0" w:color="auto"/>
              <w:right w:val="single" w:sz="8" w:space="0" w:color="auto"/>
            </w:tcBorders>
            <w:shd w:val="clear" w:color="000000" w:fill="FFFFFF"/>
            <w:vAlign w:val="center"/>
          </w:tcPr>
          <w:p w:rsidR="003C66C0" w:rsidRPr="005E71A3" w:rsidRDefault="003C66C0">
            <w:pPr>
              <w:jc w:val="center"/>
              <w:rPr>
                <w:rFonts w:ascii="Times New Roman" w:hAnsi="Times New Roman" w:cs="Times New Roman"/>
                <w:sz w:val="18"/>
                <w:szCs w:val="18"/>
              </w:rPr>
            </w:pPr>
            <w:r w:rsidRPr="005E71A3">
              <w:rPr>
                <w:rFonts w:ascii="Times New Roman" w:hAnsi="Times New Roman" w:cs="Times New Roman"/>
                <w:sz w:val="18"/>
                <w:szCs w:val="18"/>
              </w:rPr>
              <w:lastRenderedPageBreak/>
              <w:t>20</w:t>
            </w:r>
          </w:p>
        </w:tc>
        <w:tc>
          <w:tcPr>
            <w:tcW w:w="1432" w:type="dxa"/>
            <w:tcBorders>
              <w:top w:val="nil"/>
              <w:left w:val="nil"/>
              <w:bottom w:val="single" w:sz="8" w:space="0" w:color="auto"/>
              <w:right w:val="single" w:sz="8" w:space="0" w:color="auto"/>
            </w:tcBorders>
            <w:shd w:val="clear" w:color="auto" w:fill="auto"/>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i/>
                <w:iCs/>
                <w:sz w:val="18"/>
                <w:szCs w:val="18"/>
              </w:rPr>
              <w:t>N</w:t>
            </w:r>
            <w:r w:rsidRPr="005E71A3">
              <w:rPr>
                <w:rFonts w:ascii="Times New Roman" w:hAnsi="Times New Roman" w:cs="Times New Roman"/>
                <w:sz w:val="18"/>
                <w:szCs w:val="18"/>
              </w:rPr>
              <w:t>-</w:t>
            </w:r>
            <w:r w:rsidRPr="005E71A3">
              <w:rPr>
                <w:rFonts w:ascii="Times New Roman" w:hAnsi="Times New Roman" w:cs="Times New Roman"/>
                <w:sz w:val="18"/>
                <w:szCs w:val="18"/>
              </w:rPr>
              <w:t>甲基</w:t>
            </w:r>
            <w:r w:rsidRPr="005E71A3">
              <w:rPr>
                <w:rFonts w:ascii="Times New Roman" w:hAnsi="Times New Roman" w:cs="Times New Roman"/>
                <w:sz w:val="18"/>
                <w:szCs w:val="18"/>
              </w:rPr>
              <w:t>-1,2-</w:t>
            </w:r>
            <w:r w:rsidRPr="005E71A3">
              <w:rPr>
                <w:rFonts w:ascii="Times New Roman" w:hAnsi="Times New Roman" w:cs="Times New Roman"/>
                <w:sz w:val="18"/>
                <w:szCs w:val="18"/>
              </w:rPr>
              <w:t>苯并异噻唑啉</w:t>
            </w:r>
            <w:r w:rsidRPr="005E71A3">
              <w:rPr>
                <w:rFonts w:ascii="Times New Roman" w:hAnsi="Times New Roman" w:cs="Times New Roman"/>
                <w:sz w:val="18"/>
                <w:szCs w:val="18"/>
              </w:rPr>
              <w:t>-3</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2</w:t>
            </w:r>
            <w:r w:rsidRPr="005E71A3">
              <w:rPr>
                <w:rFonts w:ascii="Times New Roman" w:hAnsi="Times New Roman" w:cs="Times New Roman"/>
                <w:i/>
                <w:iCs/>
                <w:sz w:val="18"/>
                <w:szCs w:val="18"/>
              </w:rPr>
              <w:t>H</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w:t>
            </w:r>
            <w:r w:rsidRPr="005E71A3">
              <w:rPr>
                <w:rFonts w:ascii="Times New Roman" w:hAnsi="Times New Roman" w:cs="Times New Roman"/>
                <w:sz w:val="18"/>
                <w:szCs w:val="18"/>
              </w:rPr>
              <w:t>酮</w:t>
            </w:r>
          </w:p>
        </w:tc>
        <w:tc>
          <w:tcPr>
            <w:tcW w:w="3546"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2-</w:t>
            </w:r>
            <w:r w:rsidRPr="005E71A3">
              <w:rPr>
                <w:rFonts w:ascii="Times New Roman" w:hAnsi="Times New Roman" w:cs="Times New Roman" w:hint="eastAsia"/>
                <w:sz w:val="18"/>
                <w:szCs w:val="18"/>
              </w:rPr>
              <w:t>M</w:t>
            </w:r>
            <w:r w:rsidRPr="005E71A3">
              <w:rPr>
                <w:rFonts w:ascii="Times New Roman" w:hAnsi="Times New Roman" w:cs="Times New Roman"/>
                <w:sz w:val="18"/>
                <w:szCs w:val="18"/>
              </w:rPr>
              <w:t>ethyl-1,2-benzothiazol-3(2</w:t>
            </w:r>
            <w:r w:rsidRPr="005E71A3">
              <w:rPr>
                <w:rFonts w:ascii="Times New Roman" w:hAnsi="Times New Roman" w:cs="Times New Roman"/>
                <w:i/>
                <w:iCs/>
                <w:sz w:val="18"/>
                <w:szCs w:val="18"/>
              </w:rPr>
              <w:t>H</w:t>
            </w:r>
            <w:r w:rsidRPr="005E71A3">
              <w:rPr>
                <w:rFonts w:ascii="Times New Roman" w:hAnsi="Times New Roman" w:cs="Times New Roman"/>
                <w:sz w:val="18"/>
                <w:szCs w:val="18"/>
              </w:rPr>
              <w:t>)-one</w:t>
            </w:r>
          </w:p>
        </w:tc>
        <w:tc>
          <w:tcPr>
            <w:tcW w:w="2646"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p>
        </w:tc>
        <w:tc>
          <w:tcPr>
            <w:tcW w:w="1503"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p>
        </w:tc>
      </w:tr>
      <w:tr w:rsidR="005E71A3" w:rsidRPr="005E71A3">
        <w:trPr>
          <w:trHeight w:val="444"/>
          <w:jc w:val="center"/>
        </w:trPr>
        <w:tc>
          <w:tcPr>
            <w:tcW w:w="502" w:type="dxa"/>
            <w:tcBorders>
              <w:top w:val="nil"/>
              <w:left w:val="single" w:sz="8" w:space="0" w:color="auto"/>
              <w:bottom w:val="single" w:sz="8" w:space="0" w:color="auto"/>
              <w:right w:val="single" w:sz="8" w:space="0" w:color="auto"/>
            </w:tcBorders>
            <w:shd w:val="clear" w:color="000000" w:fill="FFFFFF"/>
            <w:vAlign w:val="center"/>
          </w:tcPr>
          <w:p w:rsidR="003C66C0" w:rsidRPr="005E71A3" w:rsidRDefault="003C66C0">
            <w:pPr>
              <w:jc w:val="center"/>
              <w:rPr>
                <w:rFonts w:ascii="Times New Roman" w:hAnsi="Times New Roman" w:cs="Times New Roman"/>
                <w:sz w:val="18"/>
                <w:szCs w:val="18"/>
              </w:rPr>
            </w:pPr>
            <w:r w:rsidRPr="005E71A3">
              <w:rPr>
                <w:rFonts w:ascii="Times New Roman" w:hAnsi="Times New Roman" w:cs="Times New Roman"/>
                <w:sz w:val="18"/>
                <w:szCs w:val="18"/>
              </w:rPr>
              <w:t>21</w:t>
            </w:r>
          </w:p>
        </w:tc>
        <w:tc>
          <w:tcPr>
            <w:tcW w:w="1432" w:type="dxa"/>
            <w:tcBorders>
              <w:top w:val="nil"/>
              <w:left w:val="nil"/>
              <w:bottom w:val="single" w:sz="8" w:space="0" w:color="auto"/>
              <w:right w:val="single" w:sz="8" w:space="0" w:color="auto"/>
            </w:tcBorders>
            <w:shd w:val="clear" w:color="auto" w:fill="auto"/>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七水合硫酸锌</w:t>
            </w:r>
          </w:p>
        </w:tc>
        <w:tc>
          <w:tcPr>
            <w:tcW w:w="3546"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hint="eastAsia"/>
                <w:sz w:val="18"/>
                <w:szCs w:val="18"/>
              </w:rPr>
              <w:t>Z</w:t>
            </w:r>
            <w:r w:rsidRPr="005E71A3">
              <w:rPr>
                <w:rFonts w:ascii="Times New Roman" w:hAnsi="Times New Roman" w:cs="Times New Roman"/>
                <w:sz w:val="18"/>
                <w:szCs w:val="18"/>
              </w:rPr>
              <w:t>inc sulfate heptahydrate</w:t>
            </w:r>
          </w:p>
        </w:tc>
        <w:tc>
          <w:tcPr>
            <w:tcW w:w="2646"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p>
        </w:tc>
        <w:tc>
          <w:tcPr>
            <w:tcW w:w="1503"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p>
        </w:tc>
      </w:tr>
      <w:tr w:rsidR="005E71A3" w:rsidRPr="005E71A3">
        <w:trPr>
          <w:trHeight w:val="444"/>
          <w:jc w:val="center"/>
        </w:trPr>
        <w:tc>
          <w:tcPr>
            <w:tcW w:w="502" w:type="dxa"/>
            <w:tcBorders>
              <w:top w:val="nil"/>
              <w:left w:val="single" w:sz="8" w:space="0" w:color="auto"/>
              <w:bottom w:val="single" w:sz="8" w:space="0" w:color="auto"/>
              <w:right w:val="single" w:sz="8" w:space="0" w:color="auto"/>
            </w:tcBorders>
            <w:shd w:val="clear" w:color="000000" w:fill="FFFFFF"/>
            <w:vAlign w:val="center"/>
          </w:tcPr>
          <w:p w:rsidR="003C66C0" w:rsidRPr="005E71A3" w:rsidRDefault="003C66C0">
            <w:pPr>
              <w:jc w:val="center"/>
              <w:rPr>
                <w:rFonts w:ascii="Times New Roman" w:hAnsi="Times New Roman" w:cs="Times New Roman"/>
                <w:sz w:val="18"/>
                <w:szCs w:val="18"/>
              </w:rPr>
            </w:pPr>
            <w:r w:rsidRPr="005E71A3">
              <w:rPr>
                <w:rFonts w:ascii="Times New Roman" w:hAnsi="Times New Roman" w:cs="Times New Roman"/>
                <w:sz w:val="18"/>
                <w:szCs w:val="18"/>
              </w:rPr>
              <w:t>22</w:t>
            </w:r>
          </w:p>
        </w:tc>
        <w:tc>
          <w:tcPr>
            <w:tcW w:w="1432" w:type="dxa"/>
            <w:tcBorders>
              <w:top w:val="nil"/>
              <w:left w:val="nil"/>
              <w:bottom w:val="single" w:sz="8" w:space="0" w:color="auto"/>
              <w:right w:val="single" w:sz="8" w:space="0" w:color="auto"/>
            </w:tcBorders>
            <w:shd w:val="clear" w:color="auto" w:fill="auto"/>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亚二硫基二</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苯甲酰甲胺</w:t>
            </w:r>
            <w:r w:rsidRPr="005E71A3">
              <w:rPr>
                <w:rFonts w:ascii="Times New Roman" w:hAnsi="Times New Roman" w:cs="Times New Roman" w:hint="eastAsia"/>
                <w:sz w:val="18"/>
                <w:szCs w:val="18"/>
              </w:rPr>
              <w:t>）</w:t>
            </w:r>
          </w:p>
        </w:tc>
        <w:tc>
          <w:tcPr>
            <w:tcW w:w="3546"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2,2'-</w:t>
            </w:r>
            <w:r w:rsidRPr="005E71A3">
              <w:rPr>
                <w:rFonts w:ascii="Times New Roman" w:hAnsi="Times New Roman" w:cs="Times New Roman" w:hint="eastAsia"/>
                <w:sz w:val="18"/>
                <w:szCs w:val="18"/>
              </w:rPr>
              <w:t>D</w:t>
            </w:r>
            <w:r w:rsidRPr="005E71A3">
              <w:rPr>
                <w:rFonts w:ascii="Times New Roman" w:hAnsi="Times New Roman" w:cs="Times New Roman"/>
                <w:sz w:val="18"/>
                <w:szCs w:val="18"/>
              </w:rPr>
              <w:t>ithiobis[</w:t>
            </w:r>
            <w:r w:rsidRPr="005E71A3">
              <w:rPr>
                <w:rFonts w:ascii="Times New Roman" w:hAnsi="Times New Roman" w:cs="Times New Roman"/>
                <w:i/>
                <w:iCs/>
                <w:sz w:val="18"/>
                <w:szCs w:val="18"/>
              </w:rPr>
              <w:t>N</w:t>
            </w:r>
            <w:r w:rsidRPr="005E71A3">
              <w:rPr>
                <w:rFonts w:ascii="Times New Roman" w:hAnsi="Times New Roman" w:cs="Times New Roman"/>
                <w:sz w:val="18"/>
                <w:szCs w:val="18"/>
              </w:rPr>
              <w:t>-methylbenzamide]</w:t>
            </w:r>
          </w:p>
        </w:tc>
        <w:tc>
          <w:tcPr>
            <w:tcW w:w="2646"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p>
        </w:tc>
        <w:tc>
          <w:tcPr>
            <w:tcW w:w="1503"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p>
        </w:tc>
      </w:tr>
      <w:tr w:rsidR="005E71A3" w:rsidRPr="005E71A3">
        <w:trPr>
          <w:trHeight w:val="449"/>
          <w:jc w:val="center"/>
        </w:trPr>
        <w:tc>
          <w:tcPr>
            <w:tcW w:w="502" w:type="dxa"/>
            <w:tcBorders>
              <w:top w:val="nil"/>
              <w:left w:val="single" w:sz="8" w:space="0" w:color="auto"/>
              <w:bottom w:val="single" w:sz="8" w:space="0" w:color="auto"/>
              <w:right w:val="single" w:sz="8" w:space="0" w:color="auto"/>
            </w:tcBorders>
            <w:shd w:val="clear" w:color="000000" w:fill="FFFFFF"/>
            <w:vAlign w:val="center"/>
          </w:tcPr>
          <w:p w:rsidR="003C66C0" w:rsidRPr="005E71A3" w:rsidRDefault="003C66C0">
            <w:pPr>
              <w:jc w:val="center"/>
              <w:rPr>
                <w:rFonts w:ascii="Times New Roman" w:hAnsi="Times New Roman" w:cs="Times New Roman"/>
                <w:sz w:val="18"/>
                <w:szCs w:val="18"/>
              </w:rPr>
            </w:pPr>
            <w:r w:rsidRPr="005E71A3">
              <w:rPr>
                <w:rFonts w:ascii="Times New Roman" w:hAnsi="Times New Roman" w:cs="Times New Roman"/>
                <w:sz w:val="18"/>
                <w:szCs w:val="18"/>
              </w:rPr>
              <w:t>23</w:t>
            </w:r>
          </w:p>
        </w:tc>
        <w:tc>
          <w:tcPr>
            <w:tcW w:w="1432" w:type="dxa"/>
            <w:tcBorders>
              <w:top w:val="nil"/>
              <w:left w:val="nil"/>
              <w:bottom w:val="single" w:sz="8" w:space="0" w:color="auto"/>
              <w:right w:val="single" w:sz="8" w:space="0" w:color="auto"/>
            </w:tcBorders>
            <w:shd w:val="clear" w:color="auto" w:fill="auto"/>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硝酸镁</w:t>
            </w:r>
          </w:p>
        </w:tc>
        <w:tc>
          <w:tcPr>
            <w:tcW w:w="3546"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hint="eastAsia"/>
                <w:sz w:val="18"/>
                <w:szCs w:val="18"/>
              </w:rPr>
              <w:t>M</w:t>
            </w:r>
            <w:r w:rsidRPr="005E71A3">
              <w:rPr>
                <w:rFonts w:ascii="Times New Roman" w:hAnsi="Times New Roman" w:cs="Times New Roman"/>
                <w:sz w:val="18"/>
                <w:szCs w:val="18"/>
              </w:rPr>
              <w:t>agnesium nitrate</w:t>
            </w:r>
          </w:p>
        </w:tc>
        <w:tc>
          <w:tcPr>
            <w:tcW w:w="2646"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p>
        </w:tc>
        <w:tc>
          <w:tcPr>
            <w:tcW w:w="1503"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p>
        </w:tc>
      </w:tr>
      <w:tr w:rsidR="005E71A3" w:rsidRPr="005E71A3">
        <w:trPr>
          <w:trHeight w:val="444"/>
          <w:jc w:val="center"/>
        </w:trPr>
        <w:tc>
          <w:tcPr>
            <w:tcW w:w="502" w:type="dxa"/>
            <w:tcBorders>
              <w:top w:val="nil"/>
              <w:left w:val="single" w:sz="8" w:space="0" w:color="auto"/>
              <w:bottom w:val="single" w:sz="8" w:space="0" w:color="auto"/>
              <w:right w:val="single" w:sz="8" w:space="0" w:color="auto"/>
            </w:tcBorders>
            <w:shd w:val="clear" w:color="000000" w:fill="FFFFFF"/>
            <w:vAlign w:val="center"/>
          </w:tcPr>
          <w:p w:rsidR="003C66C0" w:rsidRPr="005E71A3" w:rsidRDefault="003C66C0">
            <w:pPr>
              <w:jc w:val="center"/>
              <w:rPr>
                <w:rFonts w:ascii="Times New Roman" w:hAnsi="Times New Roman" w:cs="Times New Roman"/>
                <w:sz w:val="18"/>
                <w:szCs w:val="18"/>
              </w:rPr>
            </w:pPr>
            <w:r w:rsidRPr="005E71A3">
              <w:rPr>
                <w:rFonts w:ascii="Times New Roman" w:hAnsi="Times New Roman" w:cs="Times New Roman"/>
                <w:sz w:val="18"/>
                <w:szCs w:val="18"/>
              </w:rPr>
              <w:t>24</w:t>
            </w:r>
          </w:p>
        </w:tc>
        <w:tc>
          <w:tcPr>
            <w:tcW w:w="1432" w:type="dxa"/>
            <w:tcBorders>
              <w:top w:val="nil"/>
              <w:left w:val="nil"/>
              <w:bottom w:val="single" w:sz="8" w:space="0" w:color="auto"/>
              <w:right w:val="single" w:sz="8" w:space="0" w:color="auto"/>
            </w:tcBorders>
            <w:shd w:val="clear" w:color="auto" w:fill="auto"/>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苯并噻唑</w:t>
            </w:r>
            <w:r w:rsidRPr="005E71A3">
              <w:rPr>
                <w:rFonts w:ascii="Times New Roman" w:hAnsi="Times New Roman" w:cs="Times New Roman"/>
                <w:sz w:val="18"/>
                <w:szCs w:val="18"/>
              </w:rPr>
              <w:t>-2-</w:t>
            </w:r>
            <w:r w:rsidRPr="005E71A3">
              <w:rPr>
                <w:rFonts w:ascii="Times New Roman" w:hAnsi="Times New Roman" w:cs="Times New Roman"/>
                <w:sz w:val="18"/>
                <w:szCs w:val="18"/>
              </w:rPr>
              <w:t>硫酮钠盐</w:t>
            </w:r>
          </w:p>
        </w:tc>
        <w:tc>
          <w:tcPr>
            <w:tcW w:w="3546"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hint="eastAsia"/>
                <w:sz w:val="18"/>
                <w:szCs w:val="18"/>
              </w:rPr>
              <w:t>P</w:t>
            </w:r>
            <w:r w:rsidRPr="005E71A3">
              <w:rPr>
                <w:rFonts w:ascii="Times New Roman" w:hAnsi="Times New Roman" w:cs="Times New Roman"/>
                <w:sz w:val="18"/>
                <w:szCs w:val="18"/>
              </w:rPr>
              <w:t>reservatives</w:t>
            </w:r>
          </w:p>
        </w:tc>
        <w:tc>
          <w:tcPr>
            <w:tcW w:w="2646"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p>
        </w:tc>
        <w:tc>
          <w:tcPr>
            <w:tcW w:w="1503"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p>
        </w:tc>
      </w:tr>
      <w:tr w:rsidR="005E71A3" w:rsidRPr="005E71A3">
        <w:trPr>
          <w:trHeight w:val="876"/>
          <w:jc w:val="center"/>
        </w:trPr>
        <w:tc>
          <w:tcPr>
            <w:tcW w:w="502" w:type="dxa"/>
            <w:tcBorders>
              <w:top w:val="nil"/>
              <w:left w:val="single" w:sz="8" w:space="0" w:color="auto"/>
              <w:bottom w:val="single" w:sz="8" w:space="0" w:color="auto"/>
              <w:right w:val="single" w:sz="8" w:space="0" w:color="auto"/>
            </w:tcBorders>
            <w:shd w:val="clear" w:color="000000" w:fill="FFFFFF"/>
            <w:vAlign w:val="center"/>
          </w:tcPr>
          <w:p w:rsidR="003C66C0" w:rsidRPr="005E71A3" w:rsidRDefault="003C66C0">
            <w:pPr>
              <w:jc w:val="center"/>
              <w:rPr>
                <w:rFonts w:ascii="Times New Roman" w:hAnsi="Times New Roman" w:cs="Times New Roman"/>
                <w:sz w:val="18"/>
                <w:szCs w:val="18"/>
              </w:rPr>
            </w:pPr>
            <w:r w:rsidRPr="005E71A3">
              <w:rPr>
                <w:rFonts w:ascii="Times New Roman" w:hAnsi="Times New Roman" w:cs="Times New Roman"/>
                <w:sz w:val="18"/>
                <w:szCs w:val="18"/>
              </w:rPr>
              <w:t>25</w:t>
            </w:r>
          </w:p>
        </w:tc>
        <w:tc>
          <w:tcPr>
            <w:tcW w:w="1432" w:type="dxa"/>
            <w:tcBorders>
              <w:top w:val="nil"/>
              <w:left w:val="nil"/>
              <w:bottom w:val="single" w:sz="8" w:space="0" w:color="auto"/>
              <w:right w:val="single" w:sz="8" w:space="0" w:color="auto"/>
            </w:tcBorders>
            <w:shd w:val="clear" w:color="auto" w:fill="auto"/>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i/>
                <w:iCs/>
                <w:sz w:val="18"/>
                <w:szCs w:val="18"/>
              </w:rPr>
              <w:t>N</w:t>
            </w:r>
            <w:r w:rsidRPr="005E71A3">
              <w:rPr>
                <w:rFonts w:ascii="Times New Roman" w:hAnsi="Times New Roman" w:cs="Times New Roman"/>
                <w:sz w:val="18"/>
                <w:szCs w:val="18"/>
              </w:rPr>
              <w:t>,</w:t>
            </w:r>
            <w:r w:rsidRPr="005E71A3">
              <w:rPr>
                <w:rFonts w:ascii="Times New Roman" w:hAnsi="Times New Roman" w:cs="Times New Roman" w:hint="eastAsia"/>
                <w:sz w:val="18"/>
                <w:szCs w:val="18"/>
              </w:rPr>
              <w:t xml:space="preserve"> </w:t>
            </w:r>
            <w:r w:rsidRPr="005E71A3">
              <w:rPr>
                <w:rFonts w:ascii="Times New Roman" w:hAnsi="Times New Roman" w:cs="Times New Roman"/>
                <w:i/>
                <w:iCs/>
                <w:sz w:val="18"/>
                <w:szCs w:val="18"/>
              </w:rPr>
              <w:t>N</w:t>
            </w:r>
            <w:r w:rsidRPr="005E71A3">
              <w:rPr>
                <w:rFonts w:ascii="Times New Roman" w:hAnsi="Times New Roman" w:cs="Times New Roman" w:hint="eastAsia"/>
                <w:i/>
                <w:iCs/>
                <w:sz w:val="18"/>
                <w:szCs w:val="18"/>
              </w:rPr>
              <w:t xml:space="preserve"> </w:t>
            </w:r>
            <w:r w:rsidRPr="005E71A3">
              <w:rPr>
                <w:rFonts w:ascii="Times New Roman" w:hAnsi="Times New Roman" w:cs="Times New Roman"/>
                <w:sz w:val="18"/>
                <w:szCs w:val="18"/>
              </w:rPr>
              <w:t>''-1,6-</w:t>
            </w:r>
            <w:r w:rsidRPr="005E71A3">
              <w:rPr>
                <w:rFonts w:ascii="Times New Roman" w:hAnsi="Times New Roman" w:cs="Times New Roman"/>
                <w:sz w:val="18"/>
                <w:szCs w:val="18"/>
              </w:rPr>
              <w:t>己烷二基双</w:t>
            </w:r>
            <w:r w:rsidRPr="005E71A3">
              <w:rPr>
                <w:rFonts w:ascii="Times New Roman" w:hAnsi="Times New Roman" w:cs="Times New Roman"/>
                <w:sz w:val="18"/>
                <w:szCs w:val="18"/>
              </w:rPr>
              <w:t>[</w:t>
            </w:r>
            <w:r w:rsidRPr="005E71A3">
              <w:rPr>
                <w:rFonts w:ascii="Times New Roman" w:hAnsi="Times New Roman" w:cs="Times New Roman"/>
                <w:i/>
                <w:iCs/>
                <w:sz w:val="18"/>
                <w:szCs w:val="18"/>
              </w:rPr>
              <w:t>N</w:t>
            </w:r>
            <w:r w:rsidRPr="005E71A3">
              <w:rPr>
                <w:rFonts w:ascii="Times New Roman" w:hAnsi="Times New Roman" w:cs="Times New Roman" w:hint="eastAsia"/>
                <w:i/>
                <w:iCs/>
                <w:sz w:val="18"/>
                <w:szCs w:val="18"/>
              </w:rPr>
              <w:t xml:space="preserve"> </w:t>
            </w:r>
            <w:r w:rsidRPr="005E71A3">
              <w:rPr>
                <w:rFonts w:ascii="Times New Roman" w:hAnsi="Times New Roman" w:cs="Times New Roman"/>
                <w:sz w:val="18"/>
                <w:szCs w:val="18"/>
              </w:rPr>
              <w:t>'-</w:t>
            </w:r>
            <w:r w:rsidRPr="005E71A3">
              <w:rPr>
                <w:rFonts w:ascii="Times New Roman" w:hAnsi="Times New Roman" w:cs="Times New Roman"/>
                <w:sz w:val="18"/>
                <w:szCs w:val="18"/>
              </w:rPr>
              <w:t>氰基胍</w:t>
            </w:r>
            <w:r w:rsidRPr="005E71A3">
              <w:rPr>
                <w:rFonts w:ascii="Times New Roman" w:hAnsi="Times New Roman" w:cs="Times New Roman"/>
                <w:sz w:val="18"/>
                <w:szCs w:val="18"/>
              </w:rPr>
              <w:t>]</w:t>
            </w:r>
            <w:r w:rsidRPr="005E71A3">
              <w:rPr>
                <w:rFonts w:ascii="Times New Roman" w:hAnsi="Times New Roman" w:cs="Times New Roman"/>
                <w:sz w:val="18"/>
                <w:szCs w:val="18"/>
              </w:rPr>
              <w:t>、</w:t>
            </w:r>
            <w:r w:rsidRPr="005E71A3">
              <w:rPr>
                <w:rFonts w:ascii="Times New Roman" w:hAnsi="Times New Roman" w:cs="Times New Roman"/>
                <w:sz w:val="18"/>
                <w:szCs w:val="18"/>
              </w:rPr>
              <w:t>1,6-</w:t>
            </w:r>
            <w:r w:rsidRPr="005E71A3">
              <w:rPr>
                <w:rFonts w:ascii="Times New Roman" w:hAnsi="Times New Roman" w:cs="Times New Roman"/>
                <w:sz w:val="18"/>
                <w:szCs w:val="18"/>
              </w:rPr>
              <w:t>己烷二胺的聚合物盐酸化物</w:t>
            </w:r>
          </w:p>
        </w:tc>
        <w:tc>
          <w:tcPr>
            <w:tcW w:w="3546"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hint="eastAsia"/>
                <w:sz w:val="18"/>
                <w:szCs w:val="18"/>
              </w:rPr>
              <w:t>P</w:t>
            </w:r>
            <w:r w:rsidRPr="005E71A3">
              <w:rPr>
                <w:rFonts w:ascii="Times New Roman" w:hAnsi="Times New Roman" w:cs="Times New Roman"/>
                <w:sz w:val="18"/>
                <w:szCs w:val="18"/>
              </w:rPr>
              <w:t>oly(hexamethyienebiguanide) hydrochloride</w:t>
            </w:r>
          </w:p>
        </w:tc>
        <w:tc>
          <w:tcPr>
            <w:tcW w:w="2646"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p>
        </w:tc>
        <w:tc>
          <w:tcPr>
            <w:tcW w:w="1503"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p>
        </w:tc>
      </w:tr>
      <w:tr w:rsidR="005E71A3" w:rsidRPr="005E71A3">
        <w:trPr>
          <w:trHeight w:val="451"/>
          <w:jc w:val="center"/>
        </w:trPr>
        <w:tc>
          <w:tcPr>
            <w:tcW w:w="502" w:type="dxa"/>
            <w:tcBorders>
              <w:top w:val="nil"/>
              <w:left w:val="single" w:sz="8" w:space="0" w:color="auto"/>
              <w:bottom w:val="single" w:sz="8" w:space="0" w:color="auto"/>
              <w:right w:val="single" w:sz="8" w:space="0" w:color="auto"/>
            </w:tcBorders>
            <w:shd w:val="clear" w:color="000000" w:fill="FFFFFF"/>
            <w:vAlign w:val="center"/>
          </w:tcPr>
          <w:p w:rsidR="003C66C0" w:rsidRPr="005E71A3" w:rsidRDefault="003C66C0">
            <w:pPr>
              <w:jc w:val="center"/>
              <w:rPr>
                <w:rFonts w:ascii="Times New Roman" w:hAnsi="Times New Roman" w:cs="Times New Roman"/>
                <w:sz w:val="18"/>
                <w:szCs w:val="18"/>
              </w:rPr>
            </w:pPr>
            <w:r w:rsidRPr="005E71A3">
              <w:rPr>
                <w:rFonts w:ascii="Times New Roman" w:hAnsi="Times New Roman" w:cs="Times New Roman"/>
                <w:sz w:val="18"/>
                <w:szCs w:val="18"/>
              </w:rPr>
              <w:t>26</w:t>
            </w:r>
          </w:p>
        </w:tc>
        <w:tc>
          <w:tcPr>
            <w:tcW w:w="1432" w:type="dxa"/>
            <w:tcBorders>
              <w:top w:val="nil"/>
              <w:left w:val="nil"/>
              <w:bottom w:val="single" w:sz="8" w:space="0" w:color="auto"/>
              <w:right w:val="single" w:sz="8" w:space="0" w:color="auto"/>
            </w:tcBorders>
            <w:shd w:val="clear" w:color="auto" w:fill="auto"/>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苯并三唑</w:t>
            </w:r>
          </w:p>
        </w:tc>
        <w:tc>
          <w:tcPr>
            <w:tcW w:w="3546"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1</w:t>
            </w:r>
            <w:r w:rsidRPr="005E71A3">
              <w:rPr>
                <w:rFonts w:ascii="Times New Roman" w:hAnsi="Times New Roman" w:cs="Times New Roman" w:hint="eastAsia"/>
                <w:i/>
                <w:iCs/>
                <w:sz w:val="18"/>
                <w:szCs w:val="18"/>
              </w:rPr>
              <w:t>H</w:t>
            </w:r>
            <w:r w:rsidRPr="005E71A3">
              <w:rPr>
                <w:rFonts w:ascii="Times New Roman" w:hAnsi="Times New Roman" w:cs="Times New Roman"/>
                <w:sz w:val="18"/>
                <w:szCs w:val="18"/>
              </w:rPr>
              <w:t>-benzotriazole</w:t>
            </w:r>
          </w:p>
        </w:tc>
        <w:tc>
          <w:tcPr>
            <w:tcW w:w="2646"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p>
        </w:tc>
        <w:tc>
          <w:tcPr>
            <w:tcW w:w="1503" w:type="dxa"/>
            <w:tcBorders>
              <w:top w:val="nil"/>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p>
        </w:tc>
      </w:tr>
      <w:tr w:rsidR="005E71A3" w:rsidRPr="005E71A3">
        <w:trPr>
          <w:trHeight w:val="876"/>
          <w:jc w:val="center"/>
        </w:trPr>
        <w:tc>
          <w:tcPr>
            <w:tcW w:w="502" w:type="dxa"/>
            <w:tcBorders>
              <w:top w:val="single" w:sz="8" w:space="0" w:color="auto"/>
              <w:left w:val="single" w:sz="8" w:space="0" w:color="auto"/>
              <w:bottom w:val="single" w:sz="8" w:space="0" w:color="auto"/>
              <w:right w:val="single" w:sz="8" w:space="0" w:color="auto"/>
            </w:tcBorders>
            <w:shd w:val="clear" w:color="000000" w:fill="FFFFFF"/>
            <w:vAlign w:val="center"/>
          </w:tcPr>
          <w:p w:rsidR="003C66C0" w:rsidRPr="005E71A3" w:rsidRDefault="003C66C0">
            <w:pPr>
              <w:jc w:val="center"/>
              <w:rPr>
                <w:rFonts w:ascii="Times New Roman" w:hAnsi="Times New Roman" w:cs="Times New Roman"/>
                <w:sz w:val="18"/>
                <w:szCs w:val="18"/>
              </w:rPr>
            </w:pPr>
            <w:r w:rsidRPr="005E71A3">
              <w:rPr>
                <w:rFonts w:ascii="Times New Roman" w:hAnsi="Times New Roman" w:cs="Times New Roman"/>
                <w:sz w:val="18"/>
                <w:szCs w:val="18"/>
              </w:rPr>
              <w:t>27</w:t>
            </w:r>
          </w:p>
        </w:tc>
        <w:tc>
          <w:tcPr>
            <w:tcW w:w="1432" w:type="dxa"/>
            <w:tcBorders>
              <w:top w:val="single" w:sz="8" w:space="0" w:color="auto"/>
              <w:left w:val="nil"/>
              <w:bottom w:val="single" w:sz="8" w:space="0" w:color="auto"/>
              <w:right w:val="single" w:sz="8" w:space="0" w:color="auto"/>
            </w:tcBorders>
            <w:shd w:val="clear" w:color="auto" w:fill="auto"/>
            <w:vAlign w:val="center"/>
          </w:tcPr>
          <w:p w:rsidR="003C66C0" w:rsidRPr="005E71A3" w:rsidRDefault="003C66C0">
            <w:pPr>
              <w:jc w:val="both"/>
              <w:textAlignment w:val="bottom"/>
              <w:rPr>
                <w:rFonts w:ascii="Times New Roman" w:hAnsi="Times New Roman" w:cs="Times New Roman"/>
                <w:sz w:val="18"/>
                <w:szCs w:val="18"/>
              </w:rPr>
            </w:pPr>
            <w:r w:rsidRPr="005E71A3">
              <w:rPr>
                <w:rFonts w:ascii="Times New Roman" w:hAnsi="Times New Roman" w:cs="Times New Roman"/>
                <w:sz w:val="18"/>
                <w:szCs w:val="18"/>
              </w:rPr>
              <w:t>4,5-</w:t>
            </w:r>
            <w:r w:rsidRPr="005E71A3">
              <w:rPr>
                <w:rFonts w:ascii="Times New Roman" w:hAnsi="Times New Roman" w:cs="Times New Roman"/>
                <w:sz w:val="18"/>
                <w:szCs w:val="18"/>
              </w:rPr>
              <w:t>二氯</w:t>
            </w:r>
            <w:r w:rsidRPr="005E71A3">
              <w:rPr>
                <w:rFonts w:ascii="Times New Roman" w:hAnsi="Times New Roman" w:cs="Times New Roman"/>
                <w:sz w:val="18"/>
                <w:szCs w:val="18"/>
              </w:rPr>
              <w:t>-2-</w:t>
            </w:r>
            <w:r w:rsidRPr="005E71A3">
              <w:rPr>
                <w:rFonts w:ascii="Times New Roman" w:hAnsi="Times New Roman" w:cs="Times New Roman"/>
                <w:sz w:val="18"/>
                <w:szCs w:val="18"/>
              </w:rPr>
              <w:t>辛基</w:t>
            </w:r>
            <w:r w:rsidRPr="005E71A3">
              <w:rPr>
                <w:rFonts w:ascii="Times New Roman" w:hAnsi="Times New Roman" w:cs="Times New Roman"/>
                <w:sz w:val="18"/>
                <w:szCs w:val="18"/>
              </w:rPr>
              <w:t>-3</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2</w:t>
            </w:r>
            <w:r w:rsidRPr="005E71A3">
              <w:rPr>
                <w:rFonts w:ascii="Times New Roman" w:hAnsi="Times New Roman" w:cs="Times New Roman"/>
                <w:i/>
                <w:iCs/>
                <w:sz w:val="18"/>
                <w:szCs w:val="18"/>
              </w:rPr>
              <w:t>H</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w:t>
            </w:r>
            <w:r w:rsidRPr="005E71A3">
              <w:rPr>
                <w:rFonts w:ascii="Times New Roman" w:hAnsi="Times New Roman" w:cs="Times New Roman"/>
                <w:sz w:val="18"/>
                <w:szCs w:val="18"/>
              </w:rPr>
              <w:t>异噻唑酮</w:t>
            </w:r>
          </w:p>
        </w:tc>
        <w:tc>
          <w:tcPr>
            <w:tcW w:w="3546" w:type="dxa"/>
            <w:tcBorders>
              <w:top w:val="single" w:sz="8" w:space="0" w:color="auto"/>
              <w:left w:val="nil"/>
              <w:bottom w:val="single" w:sz="8" w:space="0" w:color="auto"/>
              <w:right w:val="single" w:sz="8" w:space="0" w:color="auto"/>
            </w:tcBorders>
            <w:shd w:val="clear" w:color="000000" w:fill="FFFFFF"/>
            <w:vAlign w:val="center"/>
          </w:tcPr>
          <w:p w:rsidR="003C66C0" w:rsidRPr="005E71A3" w:rsidRDefault="003C66C0">
            <w:pPr>
              <w:jc w:val="both"/>
              <w:textAlignment w:val="bottom"/>
              <w:rPr>
                <w:rFonts w:ascii="Times New Roman" w:hAnsi="Times New Roman" w:cs="Times New Roman"/>
                <w:sz w:val="18"/>
                <w:szCs w:val="18"/>
              </w:rPr>
            </w:pPr>
            <w:r w:rsidRPr="005E71A3">
              <w:rPr>
                <w:rFonts w:ascii="Times New Roman" w:hAnsi="Times New Roman" w:cs="Times New Roman" w:hint="eastAsia"/>
                <w:sz w:val="18"/>
                <w:szCs w:val="18"/>
              </w:rPr>
              <w:t>D</w:t>
            </w:r>
            <w:r w:rsidRPr="005E71A3">
              <w:rPr>
                <w:rFonts w:ascii="Times New Roman" w:hAnsi="Times New Roman" w:cs="Times New Roman"/>
                <w:sz w:val="18"/>
                <w:szCs w:val="18"/>
              </w:rPr>
              <w:t>ichloro-2-n-octyl-4-isothiazolin-3-one</w:t>
            </w:r>
          </w:p>
        </w:tc>
        <w:tc>
          <w:tcPr>
            <w:tcW w:w="2646" w:type="dxa"/>
            <w:tcBorders>
              <w:top w:val="single" w:sz="8" w:space="0" w:color="auto"/>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w:t>
            </w:r>
          </w:p>
        </w:tc>
        <w:tc>
          <w:tcPr>
            <w:tcW w:w="1503" w:type="dxa"/>
            <w:tcBorders>
              <w:top w:val="single" w:sz="8" w:space="0" w:color="auto"/>
              <w:left w:val="nil"/>
              <w:bottom w:val="single" w:sz="8" w:space="0" w:color="auto"/>
              <w:right w:val="single" w:sz="8" w:space="0" w:color="auto"/>
            </w:tcBorders>
            <w:shd w:val="clear" w:color="000000" w:fill="FFFFFF"/>
            <w:vAlign w:val="center"/>
          </w:tcPr>
          <w:p w:rsidR="003C66C0" w:rsidRPr="005E71A3" w:rsidRDefault="003C66C0">
            <w:pPr>
              <w:jc w:val="both"/>
              <w:textAlignment w:val="bottom"/>
              <w:rPr>
                <w:rFonts w:ascii="Times New Roman" w:hAnsi="Times New Roman" w:cs="Times New Roman"/>
                <w:sz w:val="18"/>
                <w:szCs w:val="18"/>
              </w:rPr>
            </w:pPr>
          </w:p>
        </w:tc>
      </w:tr>
      <w:tr w:rsidR="005E71A3" w:rsidRPr="005E71A3">
        <w:trPr>
          <w:trHeight w:val="300"/>
          <w:jc w:val="center"/>
        </w:trPr>
        <w:tc>
          <w:tcPr>
            <w:tcW w:w="502" w:type="dxa"/>
            <w:tcBorders>
              <w:top w:val="single" w:sz="8" w:space="0" w:color="auto"/>
              <w:left w:val="single" w:sz="8" w:space="0" w:color="auto"/>
              <w:bottom w:val="single" w:sz="8" w:space="0" w:color="auto"/>
              <w:right w:val="single" w:sz="8" w:space="0" w:color="auto"/>
            </w:tcBorders>
            <w:shd w:val="clear" w:color="000000" w:fill="FFFFFF"/>
            <w:vAlign w:val="center"/>
          </w:tcPr>
          <w:p w:rsidR="003C66C0" w:rsidRPr="005E71A3" w:rsidRDefault="003C66C0">
            <w:pPr>
              <w:jc w:val="center"/>
              <w:rPr>
                <w:rFonts w:ascii="Times New Roman" w:hAnsi="Times New Roman" w:cs="Times New Roman"/>
                <w:sz w:val="18"/>
                <w:szCs w:val="18"/>
              </w:rPr>
            </w:pPr>
            <w:r w:rsidRPr="005E71A3">
              <w:rPr>
                <w:rFonts w:ascii="Times New Roman" w:hAnsi="Times New Roman" w:cs="Times New Roman"/>
                <w:sz w:val="18"/>
                <w:szCs w:val="18"/>
              </w:rPr>
              <w:t>28</w:t>
            </w:r>
          </w:p>
        </w:tc>
        <w:tc>
          <w:tcPr>
            <w:tcW w:w="1432" w:type="dxa"/>
            <w:tcBorders>
              <w:top w:val="single" w:sz="8" w:space="0" w:color="auto"/>
              <w:left w:val="nil"/>
              <w:bottom w:val="single" w:sz="8" w:space="0" w:color="auto"/>
              <w:right w:val="single" w:sz="8" w:space="0" w:color="auto"/>
            </w:tcBorders>
            <w:shd w:val="clear" w:color="auto" w:fill="auto"/>
            <w:vAlign w:val="center"/>
          </w:tcPr>
          <w:p w:rsidR="003C66C0" w:rsidRPr="005E71A3" w:rsidRDefault="003C66C0">
            <w:pPr>
              <w:jc w:val="both"/>
              <w:textAlignment w:val="bottom"/>
              <w:rPr>
                <w:rFonts w:ascii="Times New Roman" w:hAnsi="Times New Roman" w:cs="Times New Roman"/>
                <w:sz w:val="18"/>
                <w:szCs w:val="18"/>
              </w:rPr>
            </w:pPr>
            <w:r w:rsidRPr="005E71A3">
              <w:rPr>
                <w:rFonts w:ascii="Times New Roman" w:hAnsi="Times New Roman" w:cs="Times New Roman"/>
                <w:sz w:val="18"/>
                <w:szCs w:val="18"/>
              </w:rPr>
              <w:t>2-</w:t>
            </w:r>
            <w:r w:rsidRPr="005E71A3">
              <w:rPr>
                <w:rFonts w:ascii="Times New Roman" w:hAnsi="Times New Roman" w:cs="Times New Roman"/>
                <w:sz w:val="18"/>
                <w:szCs w:val="18"/>
              </w:rPr>
              <w:t>辛基</w:t>
            </w:r>
            <w:r w:rsidRPr="005E71A3">
              <w:rPr>
                <w:rFonts w:ascii="Times New Roman" w:hAnsi="Times New Roman" w:cs="Times New Roman"/>
                <w:sz w:val="18"/>
                <w:szCs w:val="18"/>
              </w:rPr>
              <w:t>-3</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2</w:t>
            </w:r>
            <w:r w:rsidRPr="005E71A3">
              <w:rPr>
                <w:rFonts w:ascii="Times New Roman" w:hAnsi="Times New Roman" w:cs="Times New Roman"/>
                <w:i/>
                <w:iCs/>
                <w:sz w:val="18"/>
                <w:szCs w:val="18"/>
              </w:rPr>
              <w:t>H</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w:t>
            </w:r>
            <w:r w:rsidRPr="005E71A3">
              <w:rPr>
                <w:rFonts w:ascii="Times New Roman" w:hAnsi="Times New Roman" w:cs="Times New Roman"/>
                <w:sz w:val="18"/>
                <w:szCs w:val="18"/>
              </w:rPr>
              <w:t>异噻唑酮</w:t>
            </w:r>
          </w:p>
        </w:tc>
        <w:tc>
          <w:tcPr>
            <w:tcW w:w="3546" w:type="dxa"/>
            <w:tcBorders>
              <w:top w:val="single" w:sz="8" w:space="0" w:color="auto"/>
              <w:left w:val="nil"/>
              <w:bottom w:val="single" w:sz="8" w:space="0" w:color="auto"/>
              <w:right w:val="single" w:sz="8" w:space="0" w:color="auto"/>
            </w:tcBorders>
            <w:shd w:val="clear" w:color="000000" w:fill="FFFFFF"/>
            <w:vAlign w:val="center"/>
          </w:tcPr>
          <w:p w:rsidR="003C66C0" w:rsidRPr="005E71A3" w:rsidRDefault="003C66C0">
            <w:pPr>
              <w:jc w:val="both"/>
              <w:textAlignment w:val="bottom"/>
              <w:rPr>
                <w:rFonts w:ascii="Times New Roman" w:hAnsi="Times New Roman" w:cs="Times New Roman"/>
                <w:sz w:val="18"/>
                <w:szCs w:val="18"/>
              </w:rPr>
            </w:pPr>
            <w:r w:rsidRPr="005E71A3">
              <w:rPr>
                <w:rFonts w:ascii="Times New Roman" w:hAnsi="Times New Roman" w:cs="Times New Roman"/>
                <w:sz w:val="18"/>
                <w:szCs w:val="18"/>
              </w:rPr>
              <w:t>2-n-</w:t>
            </w:r>
            <w:r w:rsidRPr="005E71A3">
              <w:rPr>
                <w:rFonts w:ascii="Times New Roman" w:hAnsi="Times New Roman" w:cs="Times New Roman" w:hint="eastAsia"/>
                <w:sz w:val="18"/>
                <w:szCs w:val="18"/>
              </w:rPr>
              <w:t>O</w:t>
            </w:r>
            <w:r w:rsidRPr="005E71A3">
              <w:rPr>
                <w:rFonts w:ascii="Times New Roman" w:hAnsi="Times New Roman" w:cs="Times New Roman"/>
                <w:sz w:val="18"/>
                <w:szCs w:val="18"/>
              </w:rPr>
              <w:t>ctyl-4-isothiazolin-3-one</w:t>
            </w:r>
          </w:p>
        </w:tc>
        <w:tc>
          <w:tcPr>
            <w:tcW w:w="2646" w:type="dxa"/>
            <w:tcBorders>
              <w:top w:val="single" w:sz="8" w:space="0" w:color="auto"/>
              <w:left w:val="nil"/>
              <w:bottom w:val="single" w:sz="8" w:space="0" w:color="auto"/>
              <w:right w:val="single" w:sz="8" w:space="0" w:color="auto"/>
            </w:tcBorders>
            <w:shd w:val="clear" w:color="000000" w:fill="FFFFFF"/>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w:t>
            </w:r>
          </w:p>
        </w:tc>
        <w:tc>
          <w:tcPr>
            <w:tcW w:w="1503" w:type="dxa"/>
            <w:tcBorders>
              <w:top w:val="single" w:sz="8" w:space="0" w:color="auto"/>
              <w:left w:val="nil"/>
              <w:bottom w:val="single" w:sz="8" w:space="0" w:color="auto"/>
              <w:right w:val="single" w:sz="8" w:space="0" w:color="auto"/>
            </w:tcBorders>
            <w:shd w:val="clear" w:color="000000" w:fill="FFFFFF"/>
            <w:vAlign w:val="center"/>
          </w:tcPr>
          <w:p w:rsidR="003C66C0" w:rsidRPr="005E71A3" w:rsidRDefault="003C66C0">
            <w:pPr>
              <w:jc w:val="both"/>
              <w:textAlignment w:val="bottom"/>
              <w:rPr>
                <w:rFonts w:ascii="Times New Roman" w:hAnsi="Times New Roman" w:cs="Times New Roman"/>
                <w:sz w:val="18"/>
                <w:szCs w:val="18"/>
              </w:rPr>
            </w:pPr>
          </w:p>
        </w:tc>
      </w:tr>
    </w:tbl>
    <w:p w:rsidR="003C66C0" w:rsidRDefault="003C66C0">
      <w:pPr>
        <w:spacing w:line="300" w:lineRule="auto"/>
        <w:jc w:val="center"/>
      </w:pPr>
    </w:p>
    <w:p w:rsidR="003C66C0" w:rsidRDefault="003C66C0">
      <w:pPr>
        <w:spacing w:line="300" w:lineRule="auto"/>
        <w:jc w:val="center"/>
        <w:rPr>
          <w:b/>
        </w:rPr>
      </w:pPr>
      <w:r>
        <w:rPr>
          <w:rFonts w:hint="eastAsia"/>
          <w:b/>
        </w:rPr>
        <w:t>表B.4 B类产品允许使用的其他辅助成分</w:t>
      </w:r>
    </w:p>
    <w:tbl>
      <w:tblPr>
        <w:tblW w:w="0" w:type="auto"/>
        <w:jc w:val="center"/>
        <w:tblLayout w:type="fixed"/>
        <w:tblLook w:val="0000" w:firstRow="0" w:lastRow="0" w:firstColumn="0" w:lastColumn="0" w:noHBand="0" w:noVBand="0"/>
      </w:tblPr>
      <w:tblGrid>
        <w:gridCol w:w="528"/>
        <w:gridCol w:w="2274"/>
        <w:gridCol w:w="2665"/>
        <w:gridCol w:w="2629"/>
        <w:gridCol w:w="1532"/>
      </w:tblGrid>
      <w:tr w:rsidR="005E71A3" w:rsidRPr="005E71A3">
        <w:trPr>
          <w:trHeight w:val="288"/>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rPr>
                <w:rFonts w:ascii="Times New Roman" w:hAnsi="Times New Roman" w:cs="Times New Roman"/>
                <w:b/>
                <w:bCs/>
                <w:sz w:val="18"/>
                <w:szCs w:val="18"/>
              </w:rPr>
            </w:pPr>
            <w:r w:rsidRPr="005E71A3">
              <w:rPr>
                <w:rFonts w:cs="Times New Roman" w:hint="eastAsia"/>
                <w:b/>
                <w:bCs/>
                <w:sz w:val="18"/>
                <w:szCs w:val="18"/>
              </w:rPr>
              <w:t>序号</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jc w:val="center"/>
              <w:rPr>
                <w:rFonts w:ascii="Times New Roman" w:hAnsi="Times New Roman" w:cs="Times New Roman"/>
                <w:b/>
                <w:bCs/>
                <w:sz w:val="18"/>
                <w:szCs w:val="18"/>
              </w:rPr>
            </w:pPr>
            <w:r w:rsidRPr="005E71A3">
              <w:rPr>
                <w:rFonts w:cs="Times New Roman" w:hint="eastAsia"/>
                <w:b/>
                <w:bCs/>
                <w:sz w:val="18"/>
                <w:szCs w:val="18"/>
              </w:rPr>
              <w:t>中文名称</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rPr>
                <w:rFonts w:ascii="Times New Roman" w:hAnsi="Times New Roman" w:cs="Times New Roman"/>
                <w:b/>
                <w:bCs/>
                <w:sz w:val="18"/>
                <w:szCs w:val="18"/>
              </w:rPr>
            </w:pPr>
            <w:r w:rsidRPr="005E71A3">
              <w:rPr>
                <w:rFonts w:cs="Times New Roman" w:hint="eastAsia"/>
                <w:b/>
                <w:bCs/>
                <w:sz w:val="18"/>
                <w:szCs w:val="18"/>
              </w:rPr>
              <w:t>英文名称</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jc w:val="center"/>
              <w:rPr>
                <w:rFonts w:hAnsi="Times New Roman"/>
                <w:b/>
                <w:bCs/>
                <w:sz w:val="18"/>
                <w:szCs w:val="18"/>
              </w:rPr>
            </w:pPr>
            <w:r w:rsidRPr="005E71A3">
              <w:rPr>
                <w:rFonts w:hint="eastAsia"/>
                <w:b/>
                <w:bCs/>
                <w:sz w:val="18"/>
                <w:szCs w:val="18"/>
              </w:rPr>
              <w:t>通用名称</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jc w:val="center"/>
              <w:rPr>
                <w:rFonts w:hAnsi="Times New Roman"/>
                <w:b/>
                <w:bCs/>
                <w:sz w:val="18"/>
                <w:szCs w:val="18"/>
              </w:rPr>
            </w:pPr>
            <w:r w:rsidRPr="005E71A3">
              <w:rPr>
                <w:rFonts w:hAnsi="Times New Roman" w:hint="eastAsia"/>
                <w:b/>
                <w:bCs/>
                <w:sz w:val="18"/>
                <w:szCs w:val="18"/>
              </w:rPr>
              <w:t>备注</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sz w:val="18"/>
                <w:szCs w:val="18"/>
              </w:rPr>
            </w:pPr>
            <w:r w:rsidRPr="005E71A3">
              <w:rPr>
                <w:rFonts w:ascii="Times New Roman" w:hAnsi="Times New Roman" w:cs="Times New Roman"/>
                <w:sz w:val="18"/>
                <w:szCs w:val="18"/>
              </w:rPr>
              <w:t>1</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2-</w:t>
            </w:r>
            <w:r w:rsidRPr="005E71A3">
              <w:rPr>
                <w:rFonts w:ascii="Times New Roman" w:hAnsi="Times New Roman" w:cs="Times New Roman"/>
                <w:sz w:val="18"/>
                <w:szCs w:val="18"/>
              </w:rPr>
              <w:t>丙烯酸与</w:t>
            </w:r>
            <w:r w:rsidRPr="005E71A3">
              <w:rPr>
                <w:rFonts w:ascii="Times New Roman" w:hAnsi="Times New Roman" w:cs="Times New Roman"/>
                <w:sz w:val="18"/>
                <w:szCs w:val="18"/>
              </w:rPr>
              <w:t>2,5-</w:t>
            </w:r>
            <w:r w:rsidRPr="005E71A3">
              <w:rPr>
                <w:rFonts w:ascii="Times New Roman" w:hAnsi="Times New Roman" w:cs="Times New Roman"/>
                <w:sz w:val="18"/>
                <w:szCs w:val="18"/>
              </w:rPr>
              <w:t>呋喃二酮钠的聚合物</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2-</w:t>
            </w:r>
            <w:r w:rsidRPr="005E71A3">
              <w:rPr>
                <w:rFonts w:ascii="Times New Roman" w:hAnsi="Times New Roman" w:cs="Times New Roman" w:hint="eastAsia"/>
                <w:sz w:val="18"/>
                <w:szCs w:val="18"/>
              </w:rPr>
              <w:t>P</w:t>
            </w:r>
            <w:r w:rsidRPr="005E71A3">
              <w:rPr>
                <w:rFonts w:ascii="Times New Roman" w:hAnsi="Times New Roman" w:cs="Times New Roman"/>
                <w:sz w:val="18"/>
                <w:szCs w:val="18"/>
              </w:rPr>
              <w:t>ropenoic acid, polymer with 2,5-furandione, sodium salt</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马来酸</w:t>
            </w:r>
            <w:r w:rsidRPr="005E71A3">
              <w:rPr>
                <w:rFonts w:ascii="Times New Roman" w:hAnsi="Times New Roman" w:cs="Times New Roman"/>
                <w:sz w:val="18"/>
                <w:szCs w:val="18"/>
              </w:rPr>
              <w:t>-</w:t>
            </w:r>
            <w:r w:rsidRPr="005E71A3">
              <w:rPr>
                <w:rFonts w:ascii="Times New Roman" w:hAnsi="Times New Roman" w:cs="Times New Roman"/>
                <w:sz w:val="18"/>
                <w:szCs w:val="18"/>
              </w:rPr>
              <w:t>丙烯酸共聚物钠盐</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螯合剂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sz w:val="18"/>
                <w:szCs w:val="18"/>
              </w:rPr>
            </w:pPr>
            <w:r w:rsidRPr="005E71A3">
              <w:rPr>
                <w:rFonts w:ascii="Times New Roman" w:hAnsi="Times New Roman" w:cs="Times New Roman"/>
                <w:sz w:val="18"/>
                <w:szCs w:val="18"/>
              </w:rPr>
              <w:t>2</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i/>
                <w:iCs/>
                <w:sz w:val="18"/>
                <w:szCs w:val="18"/>
              </w:rPr>
              <w:t>D</w:t>
            </w:r>
            <w:r w:rsidRPr="005E71A3">
              <w:rPr>
                <w:rFonts w:ascii="Times New Roman" w:hAnsi="Times New Roman" w:cs="Times New Roman"/>
                <w:sz w:val="18"/>
                <w:szCs w:val="18"/>
              </w:rPr>
              <w:t>-</w:t>
            </w:r>
            <w:r w:rsidRPr="005E71A3">
              <w:rPr>
                <w:rFonts w:ascii="Times New Roman" w:hAnsi="Times New Roman" w:cs="Times New Roman"/>
                <w:sz w:val="18"/>
                <w:szCs w:val="18"/>
              </w:rPr>
              <w:t>甘油</w:t>
            </w:r>
            <w:r w:rsidRPr="005E71A3">
              <w:rPr>
                <w:rFonts w:ascii="Times New Roman" w:hAnsi="Times New Roman" w:cs="Times New Roman"/>
                <w:sz w:val="18"/>
                <w:szCs w:val="18"/>
              </w:rPr>
              <w:t>-</w:t>
            </w:r>
            <w:r w:rsidRPr="005E71A3">
              <w:rPr>
                <w:rFonts w:ascii="Times New Roman" w:hAnsi="Times New Roman" w:cs="Times New Roman"/>
                <w:i/>
                <w:iCs/>
                <w:sz w:val="18"/>
                <w:szCs w:val="18"/>
              </w:rPr>
              <w:t>D</w:t>
            </w:r>
            <w:r w:rsidRPr="005E71A3">
              <w:rPr>
                <w:rFonts w:ascii="Times New Roman" w:hAnsi="Times New Roman" w:cs="Times New Roman"/>
                <w:sz w:val="18"/>
                <w:szCs w:val="18"/>
              </w:rPr>
              <w:t>-</w:t>
            </w:r>
            <w:r w:rsidRPr="005E71A3">
              <w:rPr>
                <w:rFonts w:ascii="Times New Roman" w:hAnsi="Times New Roman" w:cs="Times New Roman"/>
                <w:sz w:val="18"/>
                <w:szCs w:val="18"/>
              </w:rPr>
              <w:t>古洛糖</w:t>
            </w:r>
            <w:r w:rsidRPr="005E71A3">
              <w:rPr>
                <w:rFonts w:ascii="Times New Roman" w:hAnsi="Times New Roman" w:cs="Times New Roman"/>
                <w:sz w:val="18"/>
                <w:szCs w:val="18"/>
              </w:rPr>
              <w:t>-</w:t>
            </w:r>
            <w:r w:rsidRPr="005E71A3">
              <w:rPr>
                <w:rFonts w:ascii="Times New Roman" w:hAnsi="Times New Roman" w:cs="Times New Roman"/>
                <w:sz w:val="18"/>
                <w:szCs w:val="18"/>
              </w:rPr>
              <w:t>庚酸一钠盐</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i/>
                <w:iCs/>
                <w:sz w:val="18"/>
                <w:szCs w:val="18"/>
              </w:rPr>
              <w:t>D</w:t>
            </w:r>
            <w:r w:rsidRPr="005E71A3">
              <w:rPr>
                <w:rFonts w:ascii="Times New Roman" w:hAnsi="Times New Roman" w:cs="Times New Roman"/>
                <w:sz w:val="18"/>
                <w:szCs w:val="18"/>
              </w:rPr>
              <w:t>-</w:t>
            </w:r>
            <w:r w:rsidRPr="005E71A3">
              <w:rPr>
                <w:rFonts w:ascii="Times New Roman" w:hAnsi="Times New Roman" w:cs="Times New Roman" w:hint="eastAsia"/>
                <w:sz w:val="18"/>
                <w:szCs w:val="18"/>
              </w:rPr>
              <w:t>g</w:t>
            </w:r>
            <w:r w:rsidRPr="005E71A3">
              <w:rPr>
                <w:rFonts w:ascii="Times New Roman" w:hAnsi="Times New Roman" w:cs="Times New Roman"/>
                <w:sz w:val="18"/>
                <w:szCs w:val="18"/>
              </w:rPr>
              <w:t>lycero-</w:t>
            </w:r>
            <w:r w:rsidRPr="005E71A3">
              <w:rPr>
                <w:rFonts w:ascii="Times New Roman" w:hAnsi="Times New Roman" w:cs="Times New Roman"/>
                <w:i/>
                <w:iCs/>
                <w:sz w:val="18"/>
                <w:szCs w:val="18"/>
              </w:rPr>
              <w:t>D</w:t>
            </w:r>
            <w:r w:rsidRPr="005E71A3">
              <w:rPr>
                <w:rFonts w:ascii="Times New Roman" w:hAnsi="Times New Roman" w:cs="Times New Roman"/>
                <w:sz w:val="18"/>
                <w:szCs w:val="18"/>
              </w:rPr>
              <w:t>-gulo-heptonic acid, monosodium salt</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葡庚糖酸钠</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螯合剂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sz w:val="18"/>
                <w:szCs w:val="18"/>
              </w:rPr>
            </w:pPr>
            <w:r w:rsidRPr="005E71A3">
              <w:rPr>
                <w:rFonts w:ascii="Times New Roman" w:hAnsi="Times New Roman" w:cs="Times New Roman"/>
                <w:sz w:val="18"/>
                <w:szCs w:val="18"/>
              </w:rPr>
              <w:t>3</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羟基亚乙基二膦酸</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1-</w:t>
            </w:r>
            <w:r w:rsidRPr="005E71A3">
              <w:rPr>
                <w:rFonts w:ascii="Times New Roman" w:hAnsi="Times New Roman" w:cs="Times New Roman" w:hint="eastAsia"/>
                <w:sz w:val="18"/>
                <w:szCs w:val="18"/>
              </w:rPr>
              <w:t>H</w:t>
            </w:r>
            <w:r w:rsidRPr="005E71A3">
              <w:rPr>
                <w:rFonts w:ascii="Times New Roman" w:hAnsi="Times New Roman" w:cs="Times New Roman"/>
                <w:sz w:val="18"/>
                <w:szCs w:val="18"/>
              </w:rPr>
              <w:t>ydroxy</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ethylidene-1,1-diphosphonic</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acid</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羟乙二膦酸</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螯合剂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abs>
                <w:tab w:val="left" w:pos="420"/>
              </w:tabs>
              <w:jc w:val="center"/>
              <w:textAlignment w:val="bottom"/>
              <w:rPr>
                <w:rFonts w:ascii="Times New Roman" w:hAnsi="Times New Roman" w:cs="Times New Roman"/>
                <w:bCs/>
                <w:sz w:val="18"/>
                <w:szCs w:val="18"/>
              </w:rPr>
            </w:pPr>
            <w:r w:rsidRPr="005E71A3">
              <w:rPr>
                <w:rFonts w:ascii="Times New Roman" w:hAnsi="Times New Roman" w:cs="Times New Roman"/>
                <w:bCs/>
                <w:sz w:val="18"/>
                <w:szCs w:val="18"/>
              </w:rPr>
              <w:t>4</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羟基乙酸单钠盐</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G</w:t>
            </w:r>
            <w:r w:rsidRPr="005E71A3">
              <w:rPr>
                <w:rFonts w:ascii="Times New Roman" w:hAnsi="Times New Roman" w:cs="Times New Roman"/>
                <w:sz w:val="18"/>
                <w:szCs w:val="18"/>
              </w:rPr>
              <w:t>lycolic acid, monosodium salt</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hint="eastAsia"/>
                <w:sz w:val="18"/>
                <w:szCs w:val="18"/>
              </w:rPr>
              <w:t>乙醇酸钠</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螯合剂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abs>
                <w:tab w:val="left" w:pos="420"/>
              </w:tabs>
              <w:jc w:val="center"/>
              <w:textAlignment w:val="bottom"/>
              <w:rPr>
                <w:rFonts w:ascii="Times New Roman" w:hAnsi="Times New Roman" w:cs="Times New Roman"/>
                <w:bCs/>
                <w:sz w:val="18"/>
                <w:szCs w:val="18"/>
              </w:rPr>
            </w:pPr>
            <w:r w:rsidRPr="005E71A3">
              <w:rPr>
                <w:rFonts w:ascii="Times New Roman" w:hAnsi="Times New Roman" w:cs="Times New Roman"/>
                <w:bCs/>
                <w:sz w:val="18"/>
                <w:szCs w:val="18"/>
              </w:rPr>
              <w:t>5</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i/>
                <w:iCs/>
                <w:sz w:val="18"/>
                <w:szCs w:val="18"/>
              </w:rPr>
              <w:t>N</w:t>
            </w:r>
            <w:r w:rsidRPr="005E71A3">
              <w:rPr>
                <w:rFonts w:ascii="Times New Roman" w:hAnsi="Times New Roman" w:cs="Times New Roman"/>
                <w:sz w:val="18"/>
                <w:szCs w:val="18"/>
              </w:rPr>
              <w:t>-</w:t>
            </w:r>
            <w:r w:rsidRPr="005E71A3">
              <w:rPr>
                <w:rFonts w:ascii="Times New Roman" w:hAnsi="Times New Roman" w:cs="Times New Roman"/>
                <w:sz w:val="18"/>
                <w:szCs w:val="18"/>
              </w:rPr>
              <w:t>羟乙基亚氨基二乙酸二钠盐</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D</w:t>
            </w:r>
            <w:r w:rsidRPr="005E71A3">
              <w:rPr>
                <w:rFonts w:ascii="Times New Roman" w:hAnsi="Times New Roman" w:cs="Times New Roman"/>
                <w:sz w:val="18"/>
                <w:szCs w:val="18"/>
              </w:rPr>
              <w:t>isodium 2-hydroxyethyliminodi(acetate)</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螯合剂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abs>
                <w:tab w:val="left" w:pos="420"/>
              </w:tabs>
              <w:jc w:val="center"/>
              <w:textAlignment w:val="bottom"/>
              <w:rPr>
                <w:rFonts w:ascii="Times New Roman" w:hAnsi="Times New Roman" w:cs="Times New Roman"/>
                <w:bCs/>
                <w:sz w:val="18"/>
                <w:szCs w:val="18"/>
              </w:rPr>
            </w:pPr>
            <w:r w:rsidRPr="005E71A3">
              <w:rPr>
                <w:rFonts w:ascii="Times New Roman" w:hAnsi="Times New Roman" w:cs="Times New Roman"/>
                <w:bCs/>
                <w:sz w:val="18"/>
                <w:szCs w:val="18"/>
              </w:rPr>
              <w:t>6</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i/>
                <w:iCs/>
                <w:sz w:val="18"/>
                <w:szCs w:val="18"/>
              </w:rPr>
              <w:t>N</w:t>
            </w:r>
            <w:r w:rsidRPr="005E71A3">
              <w:rPr>
                <w:rFonts w:ascii="Times New Roman" w:hAnsi="Times New Roman" w:cs="Times New Roman"/>
                <w:sz w:val="18"/>
                <w:szCs w:val="18"/>
              </w:rPr>
              <w:t>-[2-[</w:t>
            </w:r>
            <w:r w:rsidRPr="005E71A3">
              <w:rPr>
                <w:rFonts w:ascii="Times New Roman" w:hAnsi="Times New Roman" w:cs="Times New Roman"/>
                <w:sz w:val="18"/>
                <w:szCs w:val="18"/>
              </w:rPr>
              <w:t>双</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羧甲基</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氨基</w:t>
            </w:r>
            <w:r w:rsidRPr="005E71A3">
              <w:rPr>
                <w:rFonts w:ascii="Times New Roman" w:hAnsi="Times New Roman" w:cs="Times New Roman"/>
                <w:sz w:val="18"/>
                <w:szCs w:val="18"/>
              </w:rPr>
              <w:t>]</w:t>
            </w:r>
            <w:r w:rsidRPr="005E71A3">
              <w:rPr>
                <w:rFonts w:ascii="Times New Roman" w:hAnsi="Times New Roman" w:cs="Times New Roman"/>
                <w:sz w:val="18"/>
                <w:szCs w:val="18"/>
              </w:rPr>
              <w:t>乙基</w:t>
            </w:r>
            <w:r w:rsidRPr="005E71A3">
              <w:rPr>
                <w:rFonts w:ascii="Times New Roman" w:hAnsi="Times New Roman" w:cs="Times New Roman"/>
                <w:sz w:val="18"/>
                <w:szCs w:val="18"/>
              </w:rPr>
              <w:t>]-</w:t>
            </w:r>
            <w:r w:rsidRPr="005E71A3">
              <w:rPr>
                <w:rFonts w:ascii="Times New Roman" w:hAnsi="Times New Roman" w:cs="Times New Roman"/>
                <w:i/>
                <w:iCs/>
                <w:sz w:val="18"/>
                <w:szCs w:val="18"/>
              </w:rPr>
              <w:t>N</w:t>
            </w:r>
            <w:r w:rsidRPr="005E71A3">
              <w:rPr>
                <w:rFonts w:ascii="Times New Roman" w:hAnsi="Times New Roman" w:cs="Times New Roman"/>
                <w:sz w:val="18"/>
                <w:szCs w:val="18"/>
              </w:rPr>
              <w:t>-</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2-</w:t>
            </w:r>
            <w:r w:rsidRPr="005E71A3">
              <w:rPr>
                <w:rFonts w:ascii="Times New Roman" w:hAnsi="Times New Roman" w:cs="Times New Roman"/>
                <w:sz w:val="18"/>
                <w:szCs w:val="18"/>
              </w:rPr>
              <w:t>羟乙基</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w:t>
            </w:r>
            <w:r w:rsidRPr="005E71A3">
              <w:rPr>
                <w:rFonts w:ascii="Times New Roman" w:hAnsi="Times New Roman" w:cs="Times New Roman"/>
                <w:sz w:val="18"/>
                <w:szCs w:val="18"/>
              </w:rPr>
              <w:t>甘氨酸三钠盐</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E</w:t>
            </w:r>
            <w:r w:rsidRPr="005E71A3">
              <w:rPr>
                <w:rFonts w:ascii="Times New Roman" w:hAnsi="Times New Roman" w:cs="Times New Roman"/>
                <w:sz w:val="18"/>
                <w:szCs w:val="18"/>
              </w:rPr>
              <w:t>thylenediamine tetraacetate</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i/>
                <w:iCs/>
                <w:sz w:val="18"/>
                <w:szCs w:val="18"/>
              </w:rPr>
              <w:t>N</w:t>
            </w:r>
            <w:r w:rsidRPr="005E71A3">
              <w:rPr>
                <w:rFonts w:ascii="Times New Roman" w:hAnsi="Times New Roman" w:cs="Times New Roman" w:hint="eastAsia"/>
                <w:sz w:val="18"/>
                <w:szCs w:val="18"/>
              </w:rPr>
              <w:t>-(</w:t>
            </w:r>
            <w:r w:rsidRPr="005E71A3">
              <w:rPr>
                <w:rFonts w:ascii="Times New Roman" w:hAnsi="Times New Roman" w:cs="Times New Roman" w:hint="eastAsia"/>
                <w:sz w:val="18"/>
                <w:szCs w:val="18"/>
              </w:rPr>
              <w:t>羟基乙基</w:t>
            </w:r>
            <w:r w:rsidRPr="005E71A3">
              <w:rPr>
                <w:rFonts w:ascii="Times New Roman" w:hAnsi="Times New Roman" w:cs="Times New Roman" w:hint="eastAsia"/>
                <w:sz w:val="18"/>
                <w:szCs w:val="18"/>
              </w:rPr>
              <w:t>)</w:t>
            </w:r>
            <w:r w:rsidRPr="005E71A3">
              <w:rPr>
                <w:rFonts w:ascii="Times New Roman" w:hAnsi="Times New Roman" w:cs="Times New Roman" w:hint="eastAsia"/>
                <w:sz w:val="18"/>
                <w:szCs w:val="18"/>
              </w:rPr>
              <w:t>乙二胺三乙酸三钠</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螯合剂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abs>
                <w:tab w:val="left" w:pos="420"/>
              </w:tabs>
              <w:jc w:val="center"/>
              <w:rPr>
                <w:rFonts w:ascii="Times New Roman" w:hAnsi="Times New Roman" w:cs="Times New Roman"/>
                <w:bCs/>
                <w:sz w:val="18"/>
                <w:szCs w:val="18"/>
              </w:rPr>
            </w:pPr>
            <w:r w:rsidRPr="005E71A3">
              <w:rPr>
                <w:rFonts w:ascii="Times New Roman" w:hAnsi="Times New Roman" w:cs="Times New Roman"/>
                <w:bCs/>
                <w:sz w:val="18"/>
                <w:szCs w:val="18"/>
              </w:rPr>
              <w:t>7</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i/>
                <w:iCs/>
                <w:sz w:val="18"/>
                <w:szCs w:val="18"/>
              </w:rPr>
              <w:t>N</w:t>
            </w:r>
            <w:r w:rsidRPr="005E71A3">
              <w:rPr>
                <w:rFonts w:ascii="Times New Roman" w:hAnsi="Times New Roman" w:cs="Times New Roman"/>
                <w:sz w:val="18"/>
                <w:szCs w:val="18"/>
              </w:rPr>
              <w:t>,</w:t>
            </w:r>
            <w:r w:rsidRPr="005E71A3">
              <w:rPr>
                <w:rFonts w:ascii="Times New Roman" w:hAnsi="Times New Roman" w:cs="Times New Roman"/>
                <w:i/>
                <w:iCs/>
                <w:sz w:val="18"/>
                <w:szCs w:val="18"/>
              </w:rPr>
              <w:t>N</w:t>
            </w:r>
            <w:r w:rsidRPr="005E71A3">
              <w:rPr>
                <w:rFonts w:ascii="Times New Roman" w:hAnsi="Times New Roman" w:cs="Times New Roman"/>
                <w:sz w:val="18"/>
                <w:szCs w:val="18"/>
              </w:rPr>
              <w:t>-</w:t>
            </w:r>
            <w:r w:rsidRPr="005E71A3">
              <w:rPr>
                <w:rFonts w:ascii="Times New Roman" w:hAnsi="Times New Roman" w:cs="Times New Roman"/>
                <w:sz w:val="18"/>
                <w:szCs w:val="18"/>
              </w:rPr>
              <w:t>二乙酸</w:t>
            </w:r>
            <w:r w:rsidRPr="005E71A3">
              <w:rPr>
                <w:rFonts w:ascii="Times New Roman" w:hAnsi="Times New Roman" w:cs="Times New Roman"/>
                <w:sz w:val="18"/>
                <w:szCs w:val="18"/>
              </w:rPr>
              <w:t>-</w:t>
            </w:r>
            <w:r w:rsidRPr="005E71A3">
              <w:rPr>
                <w:rFonts w:ascii="Times New Roman" w:hAnsi="Times New Roman" w:cs="Times New Roman"/>
                <w:i/>
                <w:iCs/>
                <w:sz w:val="18"/>
                <w:szCs w:val="18"/>
              </w:rPr>
              <w:t>L</w:t>
            </w:r>
            <w:r w:rsidRPr="005E71A3">
              <w:rPr>
                <w:rFonts w:ascii="Times New Roman" w:hAnsi="Times New Roman" w:cs="Times New Roman"/>
                <w:sz w:val="18"/>
                <w:szCs w:val="18"/>
              </w:rPr>
              <w:t>-</w:t>
            </w:r>
            <w:r w:rsidRPr="005E71A3">
              <w:rPr>
                <w:rFonts w:ascii="Times New Roman" w:hAnsi="Times New Roman" w:cs="Times New Roman"/>
                <w:sz w:val="18"/>
                <w:szCs w:val="18"/>
              </w:rPr>
              <w:t>谷氨酸四钠</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T</w:t>
            </w:r>
            <w:r w:rsidRPr="005E71A3">
              <w:rPr>
                <w:rFonts w:ascii="Times New Roman" w:hAnsi="Times New Roman" w:cs="Times New Roman"/>
                <w:sz w:val="18"/>
                <w:szCs w:val="18"/>
              </w:rPr>
              <w:t xml:space="preserve">etrasodium </w:t>
            </w:r>
            <w:r w:rsidRPr="005E71A3">
              <w:rPr>
                <w:rFonts w:ascii="Times New Roman" w:hAnsi="Times New Roman" w:cs="Times New Roman"/>
                <w:i/>
                <w:iCs/>
                <w:sz w:val="18"/>
                <w:szCs w:val="18"/>
              </w:rPr>
              <w:t>N</w:t>
            </w:r>
            <w:r w:rsidRPr="005E71A3">
              <w:rPr>
                <w:rFonts w:ascii="Times New Roman" w:hAnsi="Times New Roman" w:cs="Times New Roman"/>
                <w:sz w:val="18"/>
                <w:szCs w:val="18"/>
              </w:rPr>
              <w:t>,</w:t>
            </w:r>
            <w:r w:rsidRPr="005E71A3">
              <w:rPr>
                <w:rFonts w:ascii="Times New Roman" w:hAnsi="Times New Roman" w:cs="Times New Roman" w:hint="eastAsia"/>
                <w:sz w:val="18"/>
                <w:szCs w:val="18"/>
              </w:rPr>
              <w:t xml:space="preserve"> </w:t>
            </w:r>
            <w:r w:rsidRPr="005E71A3">
              <w:rPr>
                <w:rFonts w:ascii="Times New Roman" w:hAnsi="Times New Roman" w:cs="Times New Roman"/>
                <w:i/>
                <w:iCs/>
                <w:sz w:val="18"/>
                <w:szCs w:val="18"/>
              </w:rPr>
              <w:t>N</w:t>
            </w:r>
            <w:r w:rsidRPr="005E71A3">
              <w:rPr>
                <w:rFonts w:ascii="Times New Roman" w:hAnsi="Times New Roman" w:cs="Times New Roman"/>
                <w:sz w:val="18"/>
                <w:szCs w:val="18"/>
              </w:rPr>
              <w:t>-bis(carboxylatomethyl)-</w:t>
            </w:r>
            <w:r w:rsidRPr="005E71A3">
              <w:rPr>
                <w:rFonts w:ascii="Times New Roman" w:hAnsi="Times New Roman" w:cs="Times New Roman"/>
                <w:i/>
                <w:iCs/>
                <w:sz w:val="18"/>
                <w:szCs w:val="18"/>
              </w:rPr>
              <w:t>L</w:t>
            </w:r>
            <w:r w:rsidRPr="005E71A3">
              <w:rPr>
                <w:rFonts w:ascii="Times New Roman" w:hAnsi="Times New Roman" w:cs="Times New Roman"/>
                <w:sz w:val="18"/>
                <w:szCs w:val="18"/>
              </w:rPr>
              <w:t>-glutamate</w:t>
            </w:r>
            <w:r w:rsidRPr="005E71A3">
              <w:rPr>
                <w:rFonts w:ascii="Times New Roman" w:hAnsi="Times New Roman" w:cs="Times New Roman" w:hint="eastAsia"/>
                <w:sz w:val="18"/>
                <w:szCs w:val="18"/>
              </w:rPr>
              <w:t xml:space="preserve">; </w:t>
            </w:r>
            <w:r w:rsidRPr="005E71A3">
              <w:rPr>
                <w:rFonts w:ascii="Times New Roman" w:hAnsi="Times New Roman" w:cs="Times New Roman"/>
                <w:i/>
                <w:iCs/>
                <w:sz w:val="18"/>
                <w:szCs w:val="18"/>
              </w:rPr>
              <w:t>N</w:t>
            </w:r>
            <w:r w:rsidRPr="005E71A3">
              <w:rPr>
                <w:rFonts w:ascii="Times New Roman" w:hAnsi="Times New Roman" w:cs="Times New Roman"/>
                <w:sz w:val="18"/>
                <w:szCs w:val="18"/>
              </w:rPr>
              <w:t>,</w:t>
            </w:r>
            <w:r w:rsidRPr="005E71A3">
              <w:rPr>
                <w:rFonts w:ascii="Times New Roman" w:hAnsi="Times New Roman" w:cs="Times New Roman" w:hint="eastAsia"/>
                <w:sz w:val="18"/>
                <w:szCs w:val="18"/>
              </w:rPr>
              <w:t xml:space="preserve"> </w:t>
            </w:r>
            <w:r w:rsidRPr="005E71A3">
              <w:rPr>
                <w:rFonts w:ascii="Times New Roman" w:hAnsi="Times New Roman" w:cs="Times New Roman"/>
                <w:i/>
                <w:iCs/>
                <w:sz w:val="18"/>
                <w:szCs w:val="18"/>
              </w:rPr>
              <w:t>N</w:t>
            </w:r>
            <w:r w:rsidRPr="005E71A3">
              <w:rPr>
                <w:rFonts w:ascii="Times New Roman" w:hAnsi="Times New Roman" w:cs="Times New Roman"/>
                <w:sz w:val="18"/>
                <w:szCs w:val="18"/>
              </w:rPr>
              <w:t>-bis(carboxymethyl)-</w:t>
            </w:r>
            <w:r w:rsidRPr="005E71A3">
              <w:rPr>
                <w:rFonts w:ascii="Times New Roman" w:hAnsi="Times New Roman" w:cs="Times New Roman"/>
                <w:i/>
                <w:iCs/>
                <w:sz w:val="18"/>
                <w:szCs w:val="18"/>
              </w:rPr>
              <w:t>L</w:t>
            </w:r>
            <w:r w:rsidRPr="005E71A3">
              <w:rPr>
                <w:rFonts w:ascii="Times New Roman" w:hAnsi="Times New Roman" w:cs="Times New Roman"/>
                <w:sz w:val="18"/>
                <w:szCs w:val="18"/>
              </w:rPr>
              <w:t>-glutamic acid tetrasodium salt</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谷氨酸二乙酸四钠</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螯合剂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sz w:val="18"/>
                <w:szCs w:val="18"/>
              </w:rPr>
            </w:pPr>
            <w:r w:rsidRPr="005E71A3">
              <w:rPr>
                <w:rFonts w:ascii="Times New Roman" w:hAnsi="Times New Roman" w:cs="Times New Roman"/>
                <w:sz w:val="18"/>
                <w:szCs w:val="18"/>
              </w:rPr>
              <w:lastRenderedPageBreak/>
              <w:t>8</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羟乙基纤维素</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H</w:t>
            </w:r>
            <w:r w:rsidRPr="005E71A3">
              <w:rPr>
                <w:rFonts w:ascii="Times New Roman" w:hAnsi="Times New Roman" w:cs="Times New Roman"/>
                <w:sz w:val="18"/>
                <w:szCs w:val="18"/>
              </w:rPr>
              <w:t xml:space="preserve">ydroxyethyl </w:t>
            </w:r>
            <w:r w:rsidRPr="005E71A3">
              <w:rPr>
                <w:rFonts w:ascii="Times New Roman" w:hAnsi="Times New Roman" w:cs="Times New Roman" w:hint="eastAsia"/>
                <w:sz w:val="18"/>
                <w:szCs w:val="18"/>
              </w:rPr>
              <w:t>c</w:t>
            </w:r>
            <w:r w:rsidRPr="005E71A3">
              <w:rPr>
                <w:rFonts w:ascii="Times New Roman" w:hAnsi="Times New Roman" w:cs="Times New Roman"/>
                <w:sz w:val="18"/>
                <w:szCs w:val="18"/>
              </w:rPr>
              <w:t>ellulose</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增稠剂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sz w:val="18"/>
                <w:szCs w:val="18"/>
              </w:rPr>
            </w:pPr>
            <w:r w:rsidRPr="005E71A3">
              <w:rPr>
                <w:rFonts w:ascii="Times New Roman" w:hAnsi="Times New Roman" w:cs="Times New Roman"/>
                <w:sz w:val="18"/>
                <w:szCs w:val="18"/>
              </w:rPr>
              <w:t>9</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皂角苷</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S</w:t>
            </w:r>
            <w:r w:rsidRPr="005E71A3">
              <w:rPr>
                <w:rFonts w:ascii="Times New Roman" w:hAnsi="Times New Roman" w:cs="Times New Roman"/>
                <w:sz w:val="18"/>
                <w:szCs w:val="18"/>
              </w:rPr>
              <w:t xml:space="preserve">aponins, </w:t>
            </w:r>
            <w:r w:rsidRPr="005E71A3">
              <w:rPr>
                <w:rFonts w:ascii="Times New Roman" w:hAnsi="Times New Roman" w:cs="Times New Roman" w:hint="eastAsia"/>
                <w:sz w:val="18"/>
                <w:szCs w:val="18"/>
              </w:rPr>
              <w:t>q</w:t>
            </w:r>
            <w:r w:rsidRPr="005E71A3">
              <w:rPr>
                <w:rFonts w:ascii="Times New Roman" w:hAnsi="Times New Roman" w:cs="Times New Roman"/>
                <w:sz w:val="18"/>
                <w:szCs w:val="18"/>
              </w:rPr>
              <w:t>uillaja saponaria</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皂草苷</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植物提取液</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sz w:val="18"/>
                <w:szCs w:val="18"/>
              </w:rPr>
            </w:pPr>
            <w:r w:rsidRPr="005E71A3">
              <w:rPr>
                <w:rFonts w:ascii="Times New Roman" w:hAnsi="Times New Roman" w:cs="Times New Roman"/>
                <w:sz w:val="18"/>
                <w:szCs w:val="18"/>
              </w:rPr>
              <w:t>10</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i/>
                <w:iCs/>
                <w:sz w:val="18"/>
                <w:szCs w:val="18"/>
              </w:rPr>
              <w:t>β</w:t>
            </w:r>
            <w:r w:rsidRPr="005E71A3">
              <w:rPr>
                <w:rFonts w:ascii="Times New Roman" w:hAnsi="Times New Roman" w:cs="Times New Roman"/>
                <w:sz w:val="18"/>
                <w:szCs w:val="18"/>
              </w:rPr>
              <w:t>-</w:t>
            </w:r>
            <w:r w:rsidRPr="005E71A3">
              <w:rPr>
                <w:rFonts w:ascii="Times New Roman" w:hAnsi="Times New Roman" w:cs="Times New Roman"/>
                <w:sz w:val="18"/>
                <w:szCs w:val="18"/>
              </w:rPr>
              <w:t>谷甾醇；</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3</w:t>
            </w:r>
            <w:r w:rsidRPr="005E71A3">
              <w:rPr>
                <w:rFonts w:ascii="Times New Roman" w:hAnsi="Times New Roman" w:cs="Times New Roman"/>
                <w:i/>
                <w:iCs/>
                <w:sz w:val="18"/>
                <w:szCs w:val="18"/>
              </w:rPr>
              <w:t>β</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w:t>
            </w:r>
            <w:r w:rsidRPr="005E71A3">
              <w:rPr>
                <w:rFonts w:ascii="Times New Roman" w:hAnsi="Times New Roman" w:cs="Times New Roman"/>
                <w:sz w:val="18"/>
                <w:szCs w:val="18"/>
              </w:rPr>
              <w:t>豆甾</w:t>
            </w:r>
            <w:r w:rsidRPr="005E71A3">
              <w:rPr>
                <w:rFonts w:ascii="Times New Roman" w:hAnsi="Times New Roman" w:cs="Times New Roman"/>
                <w:sz w:val="18"/>
                <w:szCs w:val="18"/>
              </w:rPr>
              <w:t>-5-</w:t>
            </w:r>
            <w:r w:rsidRPr="005E71A3">
              <w:rPr>
                <w:rFonts w:ascii="Times New Roman" w:hAnsi="Times New Roman" w:cs="Times New Roman"/>
                <w:sz w:val="18"/>
                <w:szCs w:val="18"/>
              </w:rPr>
              <w:t>烯</w:t>
            </w:r>
            <w:r w:rsidRPr="005E71A3">
              <w:rPr>
                <w:rFonts w:ascii="Times New Roman" w:hAnsi="Times New Roman" w:cs="Times New Roman"/>
                <w:sz w:val="18"/>
                <w:szCs w:val="18"/>
              </w:rPr>
              <w:t>-3-</w:t>
            </w:r>
            <w:r w:rsidRPr="005E71A3">
              <w:rPr>
                <w:rFonts w:ascii="Times New Roman" w:hAnsi="Times New Roman" w:cs="Times New Roman"/>
                <w:sz w:val="18"/>
                <w:szCs w:val="18"/>
              </w:rPr>
              <w:t>醇；</w:t>
            </w:r>
            <w:r w:rsidRPr="005E71A3">
              <w:rPr>
                <w:rFonts w:ascii="Times New Roman" w:hAnsi="Times New Roman" w:cs="Times New Roman"/>
                <w:i/>
                <w:iCs/>
                <w:sz w:val="18"/>
                <w:szCs w:val="18"/>
              </w:rPr>
              <w:t>β</w:t>
            </w:r>
            <w:r w:rsidRPr="005E71A3">
              <w:rPr>
                <w:rFonts w:ascii="Times New Roman" w:hAnsi="Times New Roman" w:cs="Times New Roman"/>
                <w:sz w:val="18"/>
                <w:szCs w:val="18"/>
              </w:rPr>
              <w:t>-</w:t>
            </w:r>
            <w:r w:rsidRPr="005E71A3">
              <w:rPr>
                <w:rFonts w:ascii="Times New Roman" w:hAnsi="Times New Roman" w:cs="Times New Roman"/>
                <w:sz w:val="18"/>
                <w:szCs w:val="18"/>
              </w:rPr>
              <w:t>谷固醇</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i/>
                <w:iCs/>
                <w:sz w:val="18"/>
                <w:szCs w:val="18"/>
              </w:rPr>
              <w:t>β</w:t>
            </w:r>
            <w:r w:rsidRPr="005E71A3">
              <w:rPr>
                <w:rFonts w:ascii="Times New Roman" w:hAnsi="Times New Roman" w:cs="Times New Roman"/>
                <w:sz w:val="18"/>
                <w:szCs w:val="18"/>
              </w:rPr>
              <w:t>-</w:t>
            </w:r>
            <w:r w:rsidRPr="005E71A3">
              <w:rPr>
                <w:rFonts w:ascii="Times New Roman" w:hAnsi="Times New Roman" w:cs="Times New Roman" w:hint="eastAsia"/>
                <w:sz w:val="18"/>
                <w:szCs w:val="18"/>
              </w:rPr>
              <w:t>S</w:t>
            </w:r>
            <w:r w:rsidRPr="005E71A3">
              <w:rPr>
                <w:rFonts w:ascii="Times New Roman" w:hAnsi="Times New Roman" w:cs="Times New Roman"/>
                <w:sz w:val="18"/>
                <w:szCs w:val="18"/>
              </w:rPr>
              <w:t>itosterol</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i/>
                <w:iCs/>
                <w:sz w:val="18"/>
                <w:szCs w:val="18"/>
              </w:rPr>
              <w:t>β</w:t>
            </w:r>
            <w:r w:rsidRPr="005E71A3">
              <w:rPr>
                <w:rFonts w:ascii="Times New Roman" w:hAnsi="Times New Roman" w:cs="Times New Roman"/>
                <w:sz w:val="18"/>
                <w:szCs w:val="18"/>
              </w:rPr>
              <w:t>-</w:t>
            </w:r>
            <w:r w:rsidRPr="005E71A3">
              <w:rPr>
                <w:rFonts w:ascii="Times New Roman" w:hAnsi="Times New Roman" w:cs="Times New Roman"/>
                <w:sz w:val="18"/>
                <w:szCs w:val="18"/>
              </w:rPr>
              <w:t>谷甾醇</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植物提取液</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bCs/>
                <w:sz w:val="18"/>
                <w:szCs w:val="18"/>
              </w:rPr>
            </w:pPr>
            <w:r w:rsidRPr="005E71A3">
              <w:rPr>
                <w:rFonts w:ascii="Times New Roman" w:hAnsi="Times New Roman" w:cs="Times New Roman"/>
                <w:bCs/>
                <w:sz w:val="18"/>
                <w:szCs w:val="18"/>
              </w:rPr>
              <w:t>11</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w:t>
            </w:r>
            <w:r w:rsidRPr="005E71A3">
              <w:rPr>
                <w:rFonts w:ascii="Times New Roman" w:hAnsi="Times New Roman" w:cs="Times New Roman"/>
                <w:sz w:val="18"/>
                <w:szCs w:val="18"/>
              </w:rPr>
              <w:t>2</w:t>
            </w:r>
            <w:r w:rsidRPr="005E71A3">
              <w:rPr>
                <w:rFonts w:ascii="Times New Roman" w:hAnsi="Times New Roman" w:cs="Times New Roman"/>
                <w:i/>
                <w:iCs/>
                <w:sz w:val="18"/>
                <w:szCs w:val="18"/>
              </w:rPr>
              <w:t>S</w:t>
            </w:r>
            <w:r w:rsidRPr="005E71A3">
              <w:rPr>
                <w:rFonts w:ascii="Times New Roman" w:hAnsi="Times New Roman" w:cs="Times New Roman"/>
                <w:sz w:val="18"/>
                <w:szCs w:val="18"/>
              </w:rPr>
              <w:t>,</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3</w:t>
            </w:r>
            <w:r w:rsidRPr="005E71A3">
              <w:rPr>
                <w:rFonts w:ascii="Times New Roman" w:hAnsi="Times New Roman" w:cs="Times New Roman"/>
                <w:i/>
                <w:iCs/>
                <w:sz w:val="18"/>
                <w:szCs w:val="18"/>
              </w:rPr>
              <w:t>E</w:t>
            </w:r>
            <w:r w:rsidRPr="005E71A3">
              <w:rPr>
                <w:rFonts w:ascii="Times New Roman" w:hAnsi="Times New Roman" w:cs="Times New Roman"/>
                <w:sz w:val="18"/>
                <w:szCs w:val="18"/>
              </w:rPr>
              <w:t>,</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4</w:t>
            </w:r>
            <w:r w:rsidRPr="005E71A3">
              <w:rPr>
                <w:rFonts w:ascii="Times New Roman" w:hAnsi="Times New Roman" w:cs="Times New Roman"/>
                <w:i/>
                <w:iCs/>
                <w:sz w:val="18"/>
                <w:szCs w:val="18"/>
              </w:rPr>
              <w:t>S</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-3,</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4-</w:t>
            </w:r>
            <w:r w:rsidRPr="005E71A3">
              <w:rPr>
                <w:rFonts w:ascii="Times New Roman" w:hAnsi="Times New Roman" w:cs="Times New Roman"/>
                <w:sz w:val="18"/>
                <w:szCs w:val="18"/>
              </w:rPr>
              <w:t>二氢</w:t>
            </w:r>
            <w:r w:rsidRPr="005E71A3">
              <w:rPr>
                <w:rFonts w:ascii="Times New Roman" w:hAnsi="Times New Roman" w:cs="Times New Roman"/>
                <w:sz w:val="18"/>
                <w:szCs w:val="18"/>
              </w:rPr>
              <w:t>-3-</w:t>
            </w:r>
            <w:r w:rsidRPr="005E71A3">
              <w:rPr>
                <w:rFonts w:ascii="Times New Roman" w:hAnsi="Times New Roman" w:cs="Times New Roman"/>
                <w:sz w:val="18"/>
                <w:szCs w:val="18"/>
              </w:rPr>
              <w:t>亚乙基</w:t>
            </w:r>
            <w:r w:rsidRPr="005E71A3">
              <w:rPr>
                <w:rFonts w:ascii="Times New Roman" w:hAnsi="Times New Roman" w:cs="Times New Roman"/>
                <w:sz w:val="18"/>
                <w:szCs w:val="18"/>
              </w:rPr>
              <w:t>-5-</w:t>
            </w:r>
            <w:r w:rsidRPr="005E71A3">
              <w:rPr>
                <w:rFonts w:ascii="Times New Roman" w:hAnsi="Times New Roman" w:cs="Times New Roman"/>
                <w:sz w:val="18"/>
                <w:szCs w:val="18"/>
              </w:rPr>
              <w:t>甲氧羰基</w:t>
            </w:r>
            <w:r w:rsidRPr="005E71A3">
              <w:rPr>
                <w:rFonts w:ascii="Times New Roman" w:hAnsi="Times New Roman" w:cs="Times New Roman"/>
                <w:sz w:val="18"/>
                <w:szCs w:val="18"/>
              </w:rPr>
              <w:t>-2-</w:t>
            </w:r>
            <w:r w:rsidRPr="005E71A3">
              <w:rPr>
                <w:rFonts w:ascii="Times New Roman" w:hAnsi="Times New Roman" w:cs="Times New Roman" w:hint="eastAsia"/>
                <w:sz w:val="18"/>
                <w:szCs w:val="18"/>
              </w:rPr>
              <w:t>（</w:t>
            </w:r>
            <w:r w:rsidRPr="005E71A3">
              <w:rPr>
                <w:rFonts w:ascii="Times New Roman" w:hAnsi="Times New Roman" w:cs="Times New Roman"/>
                <w:i/>
                <w:iCs/>
                <w:sz w:val="18"/>
                <w:szCs w:val="18"/>
              </w:rPr>
              <w:t>β</w:t>
            </w:r>
            <w:r w:rsidRPr="005E71A3">
              <w:rPr>
                <w:rFonts w:ascii="Times New Roman" w:hAnsi="Times New Roman" w:cs="Times New Roman"/>
                <w:sz w:val="18"/>
                <w:szCs w:val="18"/>
              </w:rPr>
              <w:t>-</w:t>
            </w:r>
            <w:r w:rsidRPr="005E71A3">
              <w:rPr>
                <w:rFonts w:ascii="Times New Roman" w:hAnsi="Times New Roman" w:cs="Times New Roman"/>
                <w:i/>
                <w:iCs/>
                <w:sz w:val="18"/>
                <w:szCs w:val="18"/>
              </w:rPr>
              <w:t>D</w:t>
            </w:r>
            <w:r w:rsidRPr="005E71A3">
              <w:rPr>
                <w:rFonts w:ascii="Times New Roman" w:hAnsi="Times New Roman" w:cs="Times New Roman"/>
                <w:sz w:val="18"/>
                <w:szCs w:val="18"/>
              </w:rPr>
              <w:t>-</w:t>
            </w:r>
            <w:r w:rsidRPr="005E71A3">
              <w:rPr>
                <w:rFonts w:ascii="Times New Roman" w:hAnsi="Times New Roman" w:cs="Times New Roman"/>
                <w:sz w:val="18"/>
                <w:szCs w:val="18"/>
              </w:rPr>
              <w:t>吡喃型葡糖基氧</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-2</w:t>
            </w:r>
            <w:r w:rsidRPr="005E71A3">
              <w:rPr>
                <w:rFonts w:ascii="Times New Roman" w:hAnsi="Times New Roman" w:cs="Times New Roman"/>
                <w:i/>
                <w:iCs/>
                <w:sz w:val="18"/>
                <w:szCs w:val="18"/>
              </w:rPr>
              <w:t>H</w:t>
            </w:r>
            <w:r w:rsidRPr="005E71A3">
              <w:rPr>
                <w:rFonts w:ascii="Times New Roman" w:hAnsi="Times New Roman" w:cs="Times New Roman"/>
                <w:sz w:val="18"/>
                <w:szCs w:val="18"/>
              </w:rPr>
              <w:t>-</w:t>
            </w:r>
            <w:r w:rsidRPr="005E71A3">
              <w:rPr>
                <w:rFonts w:ascii="Times New Roman" w:hAnsi="Times New Roman" w:cs="Times New Roman"/>
                <w:sz w:val="18"/>
                <w:szCs w:val="18"/>
              </w:rPr>
              <w:t>吡喃</w:t>
            </w:r>
            <w:r w:rsidRPr="005E71A3">
              <w:rPr>
                <w:rFonts w:ascii="Times New Roman" w:hAnsi="Times New Roman" w:cs="Times New Roman"/>
                <w:sz w:val="18"/>
                <w:szCs w:val="18"/>
              </w:rPr>
              <w:t>-4-</w:t>
            </w:r>
            <w:r w:rsidRPr="005E71A3">
              <w:rPr>
                <w:rFonts w:ascii="Times New Roman" w:hAnsi="Times New Roman" w:cs="Times New Roman"/>
                <w:sz w:val="18"/>
                <w:szCs w:val="18"/>
              </w:rPr>
              <w:t>乙酸</w:t>
            </w:r>
            <w:r w:rsidRPr="005E71A3">
              <w:rPr>
                <w:rFonts w:ascii="Times New Roman" w:hAnsi="Times New Roman" w:cs="Times New Roman"/>
                <w:sz w:val="18"/>
                <w:szCs w:val="18"/>
              </w:rPr>
              <w:t>-2-</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3,</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4-</w:t>
            </w:r>
            <w:r w:rsidRPr="005E71A3">
              <w:rPr>
                <w:rFonts w:ascii="Times New Roman" w:hAnsi="Times New Roman" w:cs="Times New Roman"/>
                <w:sz w:val="18"/>
                <w:szCs w:val="18"/>
              </w:rPr>
              <w:t>二羟苯基</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乙基酯</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2</w:t>
            </w:r>
            <w:r w:rsidRPr="005E71A3">
              <w:rPr>
                <w:rFonts w:ascii="Times New Roman" w:hAnsi="Times New Roman" w:cs="Times New Roman"/>
                <w:i/>
                <w:iCs/>
                <w:sz w:val="18"/>
                <w:szCs w:val="18"/>
              </w:rPr>
              <w:t>H</w:t>
            </w:r>
            <w:r w:rsidRPr="005E71A3">
              <w:rPr>
                <w:rFonts w:ascii="Times New Roman" w:hAnsi="Times New Roman" w:cs="Times New Roman"/>
                <w:sz w:val="18"/>
                <w:szCs w:val="18"/>
              </w:rPr>
              <w:t>-</w:t>
            </w:r>
            <w:r w:rsidRPr="005E71A3">
              <w:rPr>
                <w:rFonts w:ascii="Times New Roman" w:hAnsi="Times New Roman" w:cs="Times New Roman" w:hint="eastAsia"/>
                <w:sz w:val="18"/>
                <w:szCs w:val="18"/>
              </w:rPr>
              <w:t>p</w:t>
            </w:r>
            <w:r w:rsidRPr="005E71A3">
              <w:rPr>
                <w:rFonts w:ascii="Times New Roman" w:hAnsi="Times New Roman" w:cs="Times New Roman"/>
                <w:sz w:val="18"/>
                <w:szCs w:val="18"/>
              </w:rPr>
              <w:t>yran-4-acetic acid,</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3-ethylidene-2-(</w:t>
            </w:r>
            <w:r w:rsidRPr="005E71A3">
              <w:rPr>
                <w:rFonts w:ascii="Times New Roman" w:hAnsi="Times New Roman" w:cs="Times New Roman"/>
                <w:i/>
                <w:iCs/>
                <w:sz w:val="18"/>
                <w:szCs w:val="18"/>
              </w:rPr>
              <w:t>β</w:t>
            </w:r>
            <w:r w:rsidRPr="005E71A3">
              <w:rPr>
                <w:rFonts w:ascii="Times New Roman" w:hAnsi="Times New Roman" w:cs="Times New Roman"/>
                <w:sz w:val="18"/>
                <w:szCs w:val="18"/>
              </w:rPr>
              <w:t>-</w:t>
            </w:r>
            <w:r w:rsidRPr="005E71A3">
              <w:rPr>
                <w:rFonts w:ascii="Times New Roman" w:hAnsi="Times New Roman" w:cs="Times New Roman"/>
                <w:i/>
                <w:iCs/>
                <w:sz w:val="18"/>
                <w:szCs w:val="18"/>
              </w:rPr>
              <w:t>D</w:t>
            </w:r>
            <w:r w:rsidRPr="005E71A3">
              <w:rPr>
                <w:rFonts w:ascii="Times New Roman" w:hAnsi="Times New Roman" w:cs="Times New Roman"/>
                <w:sz w:val="18"/>
                <w:szCs w:val="18"/>
              </w:rPr>
              <w:t>-glucopyranosyloxy), 3,4-dihydro-5-</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(methoxycarbonyl)-,</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2-(3,4-dihydroxyphenyl)</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ethyl ester,</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(2</w:t>
            </w:r>
            <w:r w:rsidRPr="005E71A3">
              <w:rPr>
                <w:rFonts w:ascii="Times New Roman" w:hAnsi="Times New Roman" w:cs="Times New Roman"/>
                <w:i/>
                <w:iCs/>
                <w:sz w:val="18"/>
                <w:szCs w:val="18"/>
              </w:rPr>
              <w:t>S</w:t>
            </w:r>
            <w:r w:rsidRPr="005E71A3">
              <w:rPr>
                <w:rFonts w:ascii="Times New Roman" w:hAnsi="Times New Roman" w:cs="Times New Roman"/>
                <w:sz w:val="18"/>
                <w:szCs w:val="18"/>
              </w:rPr>
              <w:t>, 3</w:t>
            </w:r>
            <w:r w:rsidRPr="005E71A3">
              <w:rPr>
                <w:rFonts w:ascii="Times New Roman" w:hAnsi="Times New Roman" w:cs="Times New Roman"/>
                <w:i/>
                <w:iCs/>
                <w:sz w:val="18"/>
                <w:szCs w:val="18"/>
              </w:rPr>
              <w:t>E</w:t>
            </w:r>
            <w:r w:rsidRPr="005E71A3">
              <w:rPr>
                <w:rFonts w:ascii="Times New Roman" w:hAnsi="Times New Roman" w:cs="Times New Roman"/>
                <w:sz w:val="18"/>
                <w:szCs w:val="18"/>
              </w:rPr>
              <w:t>, 4</w:t>
            </w:r>
            <w:r w:rsidRPr="005E71A3">
              <w:rPr>
                <w:rFonts w:ascii="Times New Roman" w:hAnsi="Times New Roman" w:cs="Times New Roman"/>
                <w:i/>
                <w:iCs/>
                <w:sz w:val="18"/>
                <w:szCs w:val="18"/>
              </w:rPr>
              <w:t>S</w:t>
            </w:r>
            <w:r w:rsidRPr="005E71A3">
              <w:rPr>
                <w:rFonts w:ascii="Times New Roman" w:hAnsi="Times New Roman" w:cs="Times New Roman"/>
                <w:sz w:val="18"/>
                <w:szCs w:val="18"/>
              </w:rPr>
              <w:t>)</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橄榄苦甙</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植物提取液</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bCs/>
                <w:sz w:val="18"/>
                <w:szCs w:val="18"/>
              </w:rPr>
            </w:pPr>
            <w:r w:rsidRPr="005E71A3">
              <w:rPr>
                <w:rFonts w:ascii="Times New Roman" w:hAnsi="Times New Roman" w:cs="Times New Roman"/>
                <w:bCs/>
                <w:sz w:val="18"/>
                <w:szCs w:val="18"/>
              </w:rPr>
              <w:t>12</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bCs/>
                <w:sz w:val="18"/>
                <w:szCs w:val="18"/>
              </w:rPr>
              <w:t>2,6-</w:t>
            </w:r>
            <w:r w:rsidRPr="005E71A3">
              <w:rPr>
                <w:rFonts w:ascii="Times New Roman" w:hAnsi="Times New Roman" w:cs="Times New Roman"/>
                <w:bCs/>
                <w:sz w:val="18"/>
                <w:szCs w:val="18"/>
              </w:rPr>
              <w:t>二叔丁基对甲基苯酚</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2,6-</w:t>
            </w:r>
            <w:r w:rsidRPr="005E71A3">
              <w:rPr>
                <w:rFonts w:ascii="Times New Roman" w:hAnsi="Times New Roman" w:cs="Times New Roman" w:hint="eastAsia"/>
                <w:sz w:val="18"/>
                <w:szCs w:val="18"/>
              </w:rPr>
              <w:t>D</w:t>
            </w:r>
            <w:r w:rsidRPr="005E71A3">
              <w:rPr>
                <w:rFonts w:ascii="Times New Roman" w:hAnsi="Times New Roman" w:cs="Times New Roman"/>
                <w:sz w:val="18"/>
                <w:szCs w:val="18"/>
              </w:rPr>
              <w:t>itert-butyl-4-methyl phenol</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2,6-</w:t>
            </w:r>
            <w:r w:rsidRPr="005E71A3">
              <w:rPr>
                <w:rFonts w:ascii="Times New Roman" w:hAnsi="Times New Roman" w:cs="Times New Roman" w:hint="eastAsia"/>
                <w:sz w:val="18"/>
                <w:szCs w:val="18"/>
              </w:rPr>
              <w:t>二叔丁基</w:t>
            </w:r>
            <w:r w:rsidRPr="005E71A3">
              <w:rPr>
                <w:rFonts w:ascii="Times New Roman" w:hAnsi="Times New Roman" w:cs="Times New Roman" w:hint="eastAsia"/>
                <w:sz w:val="18"/>
                <w:szCs w:val="18"/>
              </w:rPr>
              <w:t>-4-</w:t>
            </w:r>
            <w:r w:rsidRPr="005E71A3">
              <w:rPr>
                <w:rFonts w:ascii="Times New Roman" w:hAnsi="Times New Roman" w:cs="Times New Roman" w:hint="eastAsia"/>
                <w:sz w:val="18"/>
                <w:szCs w:val="18"/>
              </w:rPr>
              <w:t>甲基苯酚</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抗氧化剂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bCs/>
                <w:sz w:val="18"/>
                <w:szCs w:val="18"/>
              </w:rPr>
            </w:pPr>
            <w:r w:rsidRPr="005E71A3">
              <w:rPr>
                <w:rFonts w:ascii="Times New Roman" w:hAnsi="Times New Roman" w:cs="Times New Roman"/>
                <w:bCs/>
                <w:sz w:val="18"/>
                <w:szCs w:val="18"/>
              </w:rPr>
              <w:t>13</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b/>
                <w:sz w:val="18"/>
                <w:szCs w:val="18"/>
              </w:rPr>
            </w:pPr>
            <w:r w:rsidRPr="005E71A3">
              <w:rPr>
                <w:rFonts w:ascii="Times New Roman" w:hAnsi="Times New Roman" w:cs="Times New Roman"/>
                <w:sz w:val="18"/>
                <w:szCs w:val="18"/>
              </w:rPr>
              <w:t>椰油烷基胺</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A</w:t>
            </w:r>
            <w:r w:rsidRPr="005E71A3">
              <w:rPr>
                <w:rFonts w:ascii="Times New Roman" w:hAnsi="Times New Roman" w:cs="Times New Roman"/>
                <w:sz w:val="18"/>
                <w:szCs w:val="18"/>
              </w:rPr>
              <w:t>lkylamine</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助剂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sz w:val="18"/>
                <w:szCs w:val="18"/>
              </w:rPr>
            </w:pPr>
            <w:r w:rsidRPr="005E71A3">
              <w:rPr>
                <w:rFonts w:ascii="Times New Roman" w:hAnsi="Times New Roman" w:cs="Times New Roman"/>
                <w:sz w:val="18"/>
                <w:szCs w:val="18"/>
              </w:rPr>
              <w:t>14</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b/>
                <w:sz w:val="18"/>
                <w:szCs w:val="18"/>
              </w:rPr>
            </w:pPr>
            <w:r w:rsidRPr="005E71A3">
              <w:rPr>
                <w:rFonts w:ascii="Times New Roman" w:hAnsi="Times New Roman" w:cs="Times New Roman"/>
                <w:sz w:val="18"/>
                <w:szCs w:val="18"/>
              </w:rPr>
              <w:t>C</w:t>
            </w:r>
            <w:r w:rsidRPr="005E71A3">
              <w:rPr>
                <w:rFonts w:ascii="Times New Roman" w:hAnsi="Times New Roman" w:cs="Times New Roman"/>
                <w:sz w:val="18"/>
                <w:szCs w:val="18"/>
                <w:vertAlign w:val="subscript"/>
              </w:rPr>
              <w:t>12-18</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烷基二甲基胺</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A</w:t>
            </w:r>
            <w:r w:rsidRPr="005E71A3">
              <w:rPr>
                <w:rFonts w:ascii="Times New Roman" w:hAnsi="Times New Roman" w:cs="Times New Roman"/>
                <w:sz w:val="18"/>
                <w:szCs w:val="18"/>
              </w:rPr>
              <w:t>mines (incl.</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ethanolamines)</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助剂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sz w:val="18"/>
                <w:szCs w:val="18"/>
              </w:rPr>
            </w:pPr>
            <w:r w:rsidRPr="005E71A3">
              <w:rPr>
                <w:rFonts w:ascii="Times New Roman" w:hAnsi="Times New Roman" w:cs="Times New Roman"/>
                <w:sz w:val="18"/>
                <w:szCs w:val="18"/>
              </w:rPr>
              <w:t>15</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b/>
                <w:sz w:val="18"/>
                <w:szCs w:val="18"/>
              </w:rPr>
            </w:pPr>
            <w:r w:rsidRPr="005E71A3">
              <w:rPr>
                <w:rFonts w:ascii="Times New Roman" w:hAnsi="Times New Roman" w:cs="Times New Roman"/>
                <w:sz w:val="18"/>
                <w:szCs w:val="18"/>
              </w:rPr>
              <w:t>2-</w:t>
            </w:r>
            <w:r w:rsidRPr="005E71A3">
              <w:rPr>
                <w:rFonts w:ascii="Times New Roman" w:hAnsi="Times New Roman" w:cs="Times New Roman"/>
                <w:sz w:val="18"/>
                <w:szCs w:val="18"/>
              </w:rPr>
              <w:t>羟基</w:t>
            </w:r>
            <w:r w:rsidRPr="005E71A3">
              <w:rPr>
                <w:rFonts w:ascii="Times New Roman" w:hAnsi="Times New Roman" w:cs="Times New Roman"/>
                <w:sz w:val="18"/>
                <w:szCs w:val="18"/>
              </w:rPr>
              <w:t>-4-</w:t>
            </w:r>
            <w:r w:rsidRPr="005E71A3">
              <w:rPr>
                <w:rFonts w:ascii="Times New Roman" w:hAnsi="Times New Roman" w:cs="Times New Roman"/>
                <w:sz w:val="18"/>
                <w:szCs w:val="18"/>
              </w:rPr>
              <w:t>甲氧基</w:t>
            </w:r>
            <w:r w:rsidRPr="005E71A3">
              <w:rPr>
                <w:rFonts w:ascii="Times New Roman" w:hAnsi="Times New Roman" w:cs="Times New Roman"/>
                <w:sz w:val="18"/>
                <w:szCs w:val="18"/>
              </w:rPr>
              <w:t>-5-</w:t>
            </w:r>
            <w:r w:rsidRPr="005E71A3">
              <w:rPr>
                <w:rFonts w:ascii="Times New Roman" w:hAnsi="Times New Roman" w:cs="Times New Roman"/>
                <w:sz w:val="18"/>
                <w:szCs w:val="18"/>
              </w:rPr>
              <w:t>磺酸二苯酮</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2-</w:t>
            </w:r>
            <w:r w:rsidRPr="005E71A3">
              <w:rPr>
                <w:rFonts w:ascii="Times New Roman" w:hAnsi="Times New Roman" w:cs="Times New Roman" w:hint="eastAsia"/>
                <w:sz w:val="18"/>
                <w:szCs w:val="18"/>
              </w:rPr>
              <w:t>H</w:t>
            </w:r>
            <w:r w:rsidRPr="005E71A3">
              <w:rPr>
                <w:rFonts w:ascii="Times New Roman" w:hAnsi="Times New Roman" w:cs="Times New Roman"/>
                <w:sz w:val="18"/>
                <w:szCs w:val="18"/>
              </w:rPr>
              <w:t>ydroxy-4-methoxybenzophenone-5-sulfonic acid</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助剂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sz w:val="18"/>
                <w:szCs w:val="18"/>
              </w:rPr>
            </w:pPr>
            <w:r w:rsidRPr="005E71A3">
              <w:rPr>
                <w:rFonts w:ascii="Times New Roman" w:hAnsi="Times New Roman" w:cs="Times New Roman"/>
                <w:sz w:val="18"/>
                <w:szCs w:val="18"/>
              </w:rPr>
              <w:t>16</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1-</w:t>
            </w:r>
            <w:r w:rsidRPr="005E71A3">
              <w:rPr>
                <w:rFonts w:ascii="Times New Roman" w:hAnsi="Times New Roman" w:cs="Times New Roman"/>
                <w:sz w:val="18"/>
                <w:szCs w:val="18"/>
              </w:rPr>
              <w:t>甲氧基</w:t>
            </w:r>
            <w:r w:rsidRPr="005E71A3">
              <w:rPr>
                <w:rFonts w:ascii="Times New Roman" w:hAnsi="Times New Roman" w:cs="Times New Roman"/>
                <w:sz w:val="18"/>
                <w:szCs w:val="18"/>
              </w:rPr>
              <w:t>-2-</w:t>
            </w:r>
            <w:r w:rsidRPr="005E71A3">
              <w:rPr>
                <w:rFonts w:ascii="Times New Roman" w:hAnsi="Times New Roman" w:cs="Times New Roman"/>
                <w:sz w:val="18"/>
                <w:szCs w:val="18"/>
              </w:rPr>
              <w:t>丙醇</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1-</w:t>
            </w:r>
            <w:r w:rsidRPr="005E71A3">
              <w:rPr>
                <w:rFonts w:ascii="Times New Roman" w:hAnsi="Times New Roman" w:cs="Times New Roman" w:hint="eastAsia"/>
                <w:sz w:val="18"/>
                <w:szCs w:val="18"/>
              </w:rPr>
              <w:t>M</w:t>
            </w:r>
            <w:r w:rsidRPr="005E71A3">
              <w:rPr>
                <w:rFonts w:ascii="Times New Roman" w:hAnsi="Times New Roman" w:cs="Times New Roman"/>
                <w:sz w:val="18"/>
                <w:szCs w:val="18"/>
              </w:rPr>
              <w:t>ethoxy-2-propanol</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溶剂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sz w:val="18"/>
                <w:szCs w:val="18"/>
              </w:rPr>
            </w:pPr>
            <w:r w:rsidRPr="005E71A3">
              <w:rPr>
                <w:rFonts w:ascii="Times New Roman" w:hAnsi="Times New Roman" w:cs="Times New Roman"/>
                <w:sz w:val="18"/>
                <w:szCs w:val="18"/>
              </w:rPr>
              <w:t>17</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2-</w:t>
            </w:r>
            <w:r w:rsidRPr="005E71A3">
              <w:rPr>
                <w:rFonts w:ascii="Times New Roman" w:hAnsi="Times New Roman" w:cs="Times New Roman"/>
                <w:sz w:val="18"/>
                <w:szCs w:val="18"/>
              </w:rPr>
              <w:t>甲基</w:t>
            </w:r>
            <w:r w:rsidRPr="005E71A3">
              <w:rPr>
                <w:rFonts w:ascii="Times New Roman" w:hAnsi="Times New Roman" w:cs="Times New Roman"/>
                <w:sz w:val="18"/>
                <w:szCs w:val="18"/>
              </w:rPr>
              <w:t>-2-</w:t>
            </w:r>
            <w:r w:rsidRPr="005E71A3">
              <w:rPr>
                <w:rFonts w:ascii="Times New Roman" w:hAnsi="Times New Roman" w:cs="Times New Roman"/>
                <w:sz w:val="18"/>
                <w:szCs w:val="18"/>
              </w:rPr>
              <w:t>丙醇</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i/>
                <w:iCs/>
                <w:sz w:val="18"/>
                <w:szCs w:val="18"/>
              </w:rPr>
              <w:t>t</w:t>
            </w:r>
            <w:r w:rsidRPr="005E71A3">
              <w:rPr>
                <w:rFonts w:ascii="Times New Roman" w:hAnsi="Times New Roman" w:cs="Times New Roman"/>
                <w:sz w:val="18"/>
                <w:szCs w:val="18"/>
              </w:rPr>
              <w:t>-</w:t>
            </w:r>
            <w:r w:rsidRPr="005E71A3">
              <w:rPr>
                <w:rFonts w:ascii="Times New Roman" w:hAnsi="Times New Roman" w:cs="Times New Roman" w:hint="eastAsia"/>
                <w:sz w:val="18"/>
                <w:szCs w:val="18"/>
              </w:rPr>
              <w:t>b</w:t>
            </w:r>
            <w:r w:rsidRPr="005E71A3">
              <w:rPr>
                <w:rFonts w:ascii="Times New Roman" w:hAnsi="Times New Roman" w:cs="Times New Roman"/>
                <w:sz w:val="18"/>
                <w:szCs w:val="18"/>
              </w:rPr>
              <w:t>utyl Alcohol</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叔丁醇</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溶剂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sz w:val="18"/>
                <w:szCs w:val="18"/>
              </w:rPr>
            </w:pPr>
            <w:r w:rsidRPr="005E71A3">
              <w:rPr>
                <w:rFonts w:ascii="Times New Roman" w:hAnsi="Times New Roman" w:cs="Times New Roman"/>
                <w:sz w:val="18"/>
                <w:szCs w:val="18"/>
              </w:rPr>
              <w:t>18</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2-</w:t>
            </w:r>
            <w:r w:rsidRPr="005E71A3">
              <w:rPr>
                <w:rFonts w:ascii="Times New Roman" w:hAnsi="Times New Roman" w:cs="Times New Roman"/>
                <w:sz w:val="18"/>
                <w:szCs w:val="18"/>
              </w:rPr>
              <w:t>甲基</w:t>
            </w:r>
            <w:r w:rsidRPr="005E71A3">
              <w:rPr>
                <w:rFonts w:ascii="Times New Roman" w:hAnsi="Times New Roman" w:cs="Times New Roman"/>
                <w:sz w:val="18"/>
                <w:szCs w:val="18"/>
              </w:rPr>
              <w:t>-2,4-</w:t>
            </w:r>
            <w:r w:rsidRPr="005E71A3">
              <w:rPr>
                <w:rFonts w:ascii="Times New Roman" w:hAnsi="Times New Roman" w:cs="Times New Roman"/>
                <w:sz w:val="18"/>
                <w:szCs w:val="18"/>
              </w:rPr>
              <w:t>戊二醇</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2-</w:t>
            </w:r>
            <w:r w:rsidRPr="005E71A3">
              <w:rPr>
                <w:rFonts w:ascii="Times New Roman" w:hAnsi="Times New Roman" w:cs="Times New Roman" w:hint="eastAsia"/>
                <w:sz w:val="18"/>
                <w:szCs w:val="18"/>
              </w:rPr>
              <w:t>M</w:t>
            </w:r>
            <w:r w:rsidRPr="005E71A3">
              <w:rPr>
                <w:rFonts w:ascii="Times New Roman" w:hAnsi="Times New Roman" w:cs="Times New Roman"/>
                <w:sz w:val="18"/>
                <w:szCs w:val="18"/>
              </w:rPr>
              <w:t>ethylpentane-2,4-diol</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hint="eastAsia"/>
                <w:sz w:val="18"/>
                <w:szCs w:val="18"/>
              </w:rPr>
              <w:t>己二醇</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溶剂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sz w:val="18"/>
                <w:szCs w:val="18"/>
              </w:rPr>
            </w:pPr>
            <w:r w:rsidRPr="005E71A3">
              <w:rPr>
                <w:rFonts w:ascii="Times New Roman" w:hAnsi="Times New Roman" w:cs="Times New Roman"/>
                <w:sz w:val="18"/>
                <w:szCs w:val="18"/>
              </w:rPr>
              <w:t>19</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3-[</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2-</w:t>
            </w:r>
            <w:r w:rsidRPr="005E71A3">
              <w:rPr>
                <w:rFonts w:ascii="Times New Roman" w:hAnsi="Times New Roman" w:cs="Times New Roman"/>
                <w:sz w:val="18"/>
                <w:szCs w:val="18"/>
              </w:rPr>
              <w:t>乙基己基</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氧基</w:t>
            </w:r>
            <w:r w:rsidRPr="005E71A3">
              <w:rPr>
                <w:rFonts w:ascii="Times New Roman" w:hAnsi="Times New Roman" w:cs="Times New Roman"/>
                <w:sz w:val="18"/>
                <w:szCs w:val="18"/>
              </w:rPr>
              <w:t>]-1,</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2-</w:t>
            </w:r>
            <w:r w:rsidRPr="005E71A3">
              <w:rPr>
                <w:rFonts w:ascii="Times New Roman" w:hAnsi="Times New Roman" w:cs="Times New Roman"/>
                <w:sz w:val="18"/>
                <w:szCs w:val="18"/>
              </w:rPr>
              <w:t>丙二醇</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2-</w:t>
            </w:r>
            <w:r w:rsidRPr="005E71A3">
              <w:rPr>
                <w:rFonts w:ascii="Times New Roman" w:hAnsi="Times New Roman" w:cs="Times New Roman" w:hint="eastAsia"/>
                <w:sz w:val="18"/>
                <w:szCs w:val="18"/>
              </w:rPr>
              <w:t>E</w:t>
            </w:r>
            <w:r w:rsidRPr="005E71A3">
              <w:rPr>
                <w:rFonts w:ascii="Times New Roman" w:hAnsi="Times New Roman" w:cs="Times New Roman"/>
                <w:sz w:val="18"/>
                <w:szCs w:val="18"/>
              </w:rPr>
              <w:t>thylhexylglycerylether</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辛氧基甘油</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溶剂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sz w:val="18"/>
                <w:szCs w:val="18"/>
              </w:rPr>
            </w:pPr>
            <w:r w:rsidRPr="005E71A3">
              <w:rPr>
                <w:rFonts w:ascii="Times New Roman" w:hAnsi="Times New Roman" w:cs="Times New Roman"/>
                <w:sz w:val="18"/>
                <w:szCs w:val="18"/>
              </w:rPr>
              <w:t>20</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聚丙二醇</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P</w:t>
            </w:r>
            <w:r w:rsidRPr="005E71A3">
              <w:rPr>
                <w:rFonts w:ascii="Times New Roman" w:hAnsi="Times New Roman" w:cs="Times New Roman"/>
                <w:sz w:val="18"/>
                <w:szCs w:val="18"/>
              </w:rPr>
              <w:t>oly[oxy(methyl-1,2-ethanediyl)],</w:t>
            </w:r>
            <w:r w:rsidRPr="005E71A3">
              <w:rPr>
                <w:rFonts w:ascii="Times New Roman" w:hAnsi="Times New Roman" w:cs="Times New Roman" w:hint="eastAsia"/>
                <w:sz w:val="18"/>
                <w:szCs w:val="18"/>
              </w:rPr>
              <w:t xml:space="preserve"> </w:t>
            </w:r>
            <w:r w:rsidRPr="005E71A3">
              <w:rPr>
                <w:rFonts w:ascii="Times New Roman" w:hAnsi="Times New Roman" w:cs="Times New Roman"/>
                <w:i/>
                <w:iCs/>
                <w:sz w:val="18"/>
                <w:szCs w:val="18"/>
              </w:rPr>
              <w:t>α</w:t>
            </w:r>
            <w:r w:rsidRPr="005E71A3">
              <w:rPr>
                <w:rFonts w:ascii="Times New Roman" w:hAnsi="Times New Roman" w:cs="Times New Roman"/>
                <w:sz w:val="18"/>
                <w:szCs w:val="18"/>
              </w:rPr>
              <w:t>-hydro-</w:t>
            </w:r>
            <w:r w:rsidRPr="005E71A3">
              <w:rPr>
                <w:rFonts w:ascii="Times New Roman" w:hAnsi="Times New Roman" w:cs="Times New Roman"/>
                <w:i/>
                <w:iCs/>
                <w:sz w:val="18"/>
                <w:szCs w:val="18"/>
              </w:rPr>
              <w:t>ω</w:t>
            </w:r>
            <w:r w:rsidRPr="005E71A3">
              <w:rPr>
                <w:rFonts w:ascii="Times New Roman" w:hAnsi="Times New Roman" w:cs="Times New Roman"/>
                <w:sz w:val="18"/>
                <w:szCs w:val="18"/>
              </w:rPr>
              <w:t>-hydroxy-</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溶剂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bCs/>
                <w:sz w:val="18"/>
                <w:szCs w:val="18"/>
              </w:rPr>
            </w:pPr>
            <w:r w:rsidRPr="005E71A3">
              <w:rPr>
                <w:rFonts w:ascii="Times New Roman" w:hAnsi="Times New Roman" w:cs="Times New Roman"/>
                <w:bCs/>
                <w:sz w:val="18"/>
                <w:szCs w:val="18"/>
              </w:rPr>
              <w:t>21</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i/>
                <w:iCs/>
                <w:sz w:val="18"/>
                <w:szCs w:val="18"/>
              </w:rPr>
              <w:t>α</w:t>
            </w:r>
            <w:r w:rsidRPr="005E71A3">
              <w:rPr>
                <w:rFonts w:ascii="Times New Roman" w:hAnsi="Times New Roman" w:cs="Times New Roman"/>
                <w:sz w:val="18"/>
                <w:szCs w:val="18"/>
              </w:rPr>
              <w:t>-</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苯基甲基</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w:t>
            </w:r>
            <w:r w:rsidRPr="005E71A3">
              <w:rPr>
                <w:rFonts w:ascii="Times New Roman" w:hAnsi="Times New Roman" w:cs="Times New Roman"/>
                <w:i/>
                <w:iCs/>
                <w:sz w:val="18"/>
                <w:szCs w:val="18"/>
              </w:rPr>
              <w:t>ω</w:t>
            </w:r>
            <w:r w:rsidRPr="005E71A3">
              <w:rPr>
                <w:rFonts w:ascii="Times New Roman" w:hAnsi="Times New Roman" w:cs="Times New Roman"/>
                <w:sz w:val="18"/>
                <w:szCs w:val="18"/>
              </w:rPr>
              <w:t>-</w:t>
            </w:r>
            <w:r w:rsidRPr="005E71A3">
              <w:rPr>
                <w:rFonts w:ascii="Times New Roman" w:hAnsi="Times New Roman" w:cs="Times New Roman"/>
                <w:sz w:val="18"/>
                <w:szCs w:val="18"/>
              </w:rPr>
              <w:t>羟基</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氧</w:t>
            </w:r>
            <w:r w:rsidRPr="005E71A3">
              <w:rPr>
                <w:rFonts w:ascii="Times New Roman" w:hAnsi="Times New Roman" w:cs="Times New Roman"/>
                <w:sz w:val="18"/>
                <w:szCs w:val="18"/>
              </w:rPr>
              <w:t>-1,2-</w:t>
            </w:r>
            <w:r w:rsidRPr="005E71A3">
              <w:rPr>
                <w:rFonts w:ascii="Times New Roman" w:hAnsi="Times New Roman" w:cs="Times New Roman"/>
                <w:sz w:val="18"/>
                <w:szCs w:val="18"/>
              </w:rPr>
              <w:t>乙二基</w:t>
            </w:r>
            <w:r w:rsidRPr="005E71A3">
              <w:rPr>
                <w:rFonts w:ascii="Times New Roman" w:hAnsi="Times New Roman" w:cs="Times New Roman" w:hint="eastAsia"/>
                <w:sz w:val="18"/>
                <w:szCs w:val="18"/>
              </w:rPr>
              <w:t>）</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P</w:t>
            </w:r>
            <w:r w:rsidRPr="005E71A3">
              <w:rPr>
                <w:rFonts w:ascii="Times New Roman" w:hAnsi="Times New Roman" w:cs="Times New Roman"/>
                <w:sz w:val="18"/>
                <w:szCs w:val="18"/>
              </w:rPr>
              <w:t>oly(oxy-1,2-ethanediyl),</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alpha-(phenylmethyl)-omega</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hydroxy-</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溶剂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bCs/>
                <w:sz w:val="18"/>
                <w:szCs w:val="18"/>
              </w:rPr>
            </w:pPr>
            <w:r w:rsidRPr="005E71A3">
              <w:rPr>
                <w:rFonts w:ascii="Times New Roman" w:hAnsi="Times New Roman" w:cs="Times New Roman"/>
                <w:bCs/>
                <w:sz w:val="18"/>
                <w:szCs w:val="18"/>
              </w:rPr>
              <w:t>22</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1-</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2-</w:t>
            </w:r>
            <w:r w:rsidRPr="005E71A3">
              <w:rPr>
                <w:rFonts w:ascii="Times New Roman" w:hAnsi="Times New Roman" w:cs="Times New Roman"/>
                <w:sz w:val="18"/>
                <w:szCs w:val="18"/>
              </w:rPr>
              <w:t>丁氧基</w:t>
            </w:r>
            <w:r w:rsidRPr="005E71A3">
              <w:rPr>
                <w:rFonts w:ascii="Times New Roman" w:hAnsi="Times New Roman" w:cs="Times New Roman"/>
                <w:sz w:val="18"/>
                <w:szCs w:val="18"/>
              </w:rPr>
              <w:t>-1-</w:t>
            </w:r>
            <w:r w:rsidRPr="005E71A3">
              <w:rPr>
                <w:rFonts w:ascii="Times New Roman" w:hAnsi="Times New Roman" w:cs="Times New Roman"/>
                <w:sz w:val="18"/>
                <w:szCs w:val="18"/>
              </w:rPr>
              <w:t>甲基乙氧基</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-2-</w:t>
            </w:r>
            <w:r w:rsidRPr="005E71A3">
              <w:rPr>
                <w:rFonts w:ascii="Times New Roman" w:hAnsi="Times New Roman" w:cs="Times New Roman"/>
                <w:sz w:val="18"/>
                <w:szCs w:val="18"/>
              </w:rPr>
              <w:t>丙醇</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Glycols</w:t>
            </w:r>
            <w:r w:rsidRPr="005E71A3">
              <w:rPr>
                <w:rFonts w:ascii="Times New Roman" w:hAnsi="Times New Roman" w:cs="Times New Roman"/>
                <w:sz w:val="18"/>
                <w:szCs w:val="18"/>
              </w:rPr>
              <w:t xml:space="preserve"> -</w:t>
            </w:r>
            <w:r w:rsidRPr="005E71A3">
              <w:rPr>
                <w:rFonts w:ascii="Times New Roman" w:hAnsi="Times New Roman" w:cs="Times New Roman" w:hint="eastAsia"/>
                <w:sz w:val="18"/>
                <w:szCs w:val="18"/>
              </w:rPr>
              <w:t>g</w:t>
            </w:r>
            <w:r w:rsidRPr="005E71A3">
              <w:rPr>
                <w:rFonts w:ascii="Times New Roman" w:hAnsi="Times New Roman" w:cs="Times New Roman"/>
                <w:sz w:val="18"/>
                <w:szCs w:val="18"/>
              </w:rPr>
              <w:t>lycolethers</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溶剂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bCs/>
                <w:sz w:val="18"/>
                <w:szCs w:val="18"/>
              </w:rPr>
            </w:pPr>
            <w:r w:rsidRPr="005E71A3">
              <w:rPr>
                <w:rFonts w:ascii="Times New Roman" w:hAnsi="Times New Roman" w:cs="Times New Roman"/>
                <w:bCs/>
                <w:sz w:val="18"/>
                <w:szCs w:val="18"/>
              </w:rPr>
              <w:t>23</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丙醇醚</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O</w:t>
            </w:r>
            <w:r w:rsidRPr="005E71A3">
              <w:rPr>
                <w:rFonts w:ascii="Times New Roman" w:hAnsi="Times New Roman" w:cs="Times New Roman"/>
                <w:sz w:val="18"/>
                <w:szCs w:val="18"/>
              </w:rPr>
              <w:t>xydipropanol</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溶剂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bCs/>
                <w:sz w:val="18"/>
                <w:szCs w:val="18"/>
              </w:rPr>
            </w:pPr>
            <w:r w:rsidRPr="005E71A3">
              <w:rPr>
                <w:rFonts w:ascii="Times New Roman" w:hAnsi="Times New Roman" w:cs="Times New Roman"/>
                <w:bCs/>
                <w:sz w:val="18"/>
                <w:szCs w:val="18"/>
              </w:rPr>
              <w:t>24</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丙二醇苯醚</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1-Phenoxypropan-2-ol</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溶剂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bCs/>
                <w:sz w:val="18"/>
                <w:szCs w:val="18"/>
              </w:rPr>
            </w:pPr>
            <w:r w:rsidRPr="005E71A3">
              <w:rPr>
                <w:rFonts w:ascii="Times New Roman" w:hAnsi="Times New Roman" w:cs="Times New Roman"/>
                <w:bCs/>
                <w:sz w:val="18"/>
                <w:szCs w:val="18"/>
              </w:rPr>
              <w:t>25</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乙二醇单</w:t>
            </w:r>
            <w:r w:rsidRPr="005E71A3">
              <w:rPr>
                <w:rFonts w:ascii="Times New Roman" w:hAnsi="Times New Roman" w:cs="Times New Roman" w:hint="eastAsia"/>
                <w:sz w:val="18"/>
                <w:szCs w:val="18"/>
              </w:rPr>
              <w:t>乙（或</w:t>
            </w:r>
            <w:r w:rsidRPr="005E71A3">
              <w:rPr>
                <w:rFonts w:ascii="Times New Roman" w:hAnsi="Times New Roman" w:cs="Times New Roman"/>
                <w:sz w:val="18"/>
                <w:szCs w:val="18"/>
              </w:rPr>
              <w:t>丁</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醚</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E</w:t>
            </w:r>
            <w:r w:rsidRPr="005E71A3">
              <w:rPr>
                <w:rFonts w:ascii="Times New Roman" w:hAnsi="Times New Roman" w:cs="Times New Roman"/>
                <w:sz w:val="18"/>
                <w:szCs w:val="18"/>
              </w:rPr>
              <w:t>thylene glycol monobutyl ether</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溶剂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bCs/>
                <w:sz w:val="18"/>
                <w:szCs w:val="18"/>
              </w:rPr>
            </w:pPr>
            <w:r w:rsidRPr="005E71A3">
              <w:rPr>
                <w:rFonts w:ascii="Times New Roman" w:hAnsi="Times New Roman" w:cs="Times New Roman"/>
                <w:bCs/>
                <w:sz w:val="18"/>
                <w:szCs w:val="18"/>
              </w:rPr>
              <w:t>26</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二乙二醇单</w:t>
            </w:r>
            <w:r w:rsidRPr="005E71A3">
              <w:rPr>
                <w:rFonts w:ascii="Times New Roman" w:hAnsi="Times New Roman" w:cs="Times New Roman" w:hint="eastAsia"/>
                <w:sz w:val="18"/>
                <w:szCs w:val="18"/>
              </w:rPr>
              <w:t>乙（或</w:t>
            </w:r>
            <w:r w:rsidRPr="005E71A3">
              <w:rPr>
                <w:rFonts w:ascii="Times New Roman" w:hAnsi="Times New Roman" w:cs="Times New Roman"/>
                <w:sz w:val="18"/>
                <w:szCs w:val="18"/>
              </w:rPr>
              <w:t>丁</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醚</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D</w:t>
            </w:r>
            <w:r w:rsidRPr="005E71A3">
              <w:rPr>
                <w:rFonts w:ascii="Times New Roman" w:hAnsi="Times New Roman" w:cs="Times New Roman"/>
                <w:sz w:val="18"/>
                <w:szCs w:val="18"/>
              </w:rPr>
              <w:t>iethylene glycol monobutyl ether</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二缩乙二醇单</w:t>
            </w:r>
            <w:r w:rsidRPr="005E71A3">
              <w:rPr>
                <w:rFonts w:ascii="Times New Roman" w:hAnsi="Times New Roman" w:cs="Times New Roman" w:hint="eastAsia"/>
                <w:sz w:val="18"/>
                <w:szCs w:val="18"/>
              </w:rPr>
              <w:t>乙（或</w:t>
            </w:r>
            <w:r w:rsidRPr="005E71A3">
              <w:rPr>
                <w:rFonts w:ascii="Times New Roman" w:hAnsi="Times New Roman" w:cs="Times New Roman"/>
                <w:sz w:val="18"/>
                <w:szCs w:val="18"/>
              </w:rPr>
              <w:t>丁</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醚</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溶剂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bCs/>
                <w:sz w:val="18"/>
                <w:szCs w:val="18"/>
              </w:rPr>
            </w:pPr>
            <w:r w:rsidRPr="005E71A3">
              <w:rPr>
                <w:rFonts w:ascii="Times New Roman" w:hAnsi="Times New Roman" w:cs="Times New Roman"/>
                <w:bCs/>
                <w:sz w:val="18"/>
                <w:szCs w:val="18"/>
              </w:rPr>
              <w:t>27</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加氢石油重烷烃馏分</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D</w:t>
            </w:r>
            <w:r w:rsidRPr="005E71A3">
              <w:rPr>
                <w:rFonts w:ascii="Times New Roman" w:hAnsi="Times New Roman" w:cs="Times New Roman"/>
                <w:sz w:val="18"/>
                <w:szCs w:val="18"/>
              </w:rPr>
              <w:t>istillates (petroleum), hydrotreated heavy paraffinic</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rsidP="005E71A3">
            <w:pPr>
              <w:ind w:rightChars="-46" w:right="-110"/>
              <w:textAlignment w:val="bottom"/>
              <w:rPr>
                <w:rFonts w:ascii="Times New Roman" w:hAnsi="Times New Roman" w:cs="Times New Roman"/>
                <w:sz w:val="18"/>
                <w:szCs w:val="18"/>
              </w:rPr>
            </w:pPr>
            <w:r w:rsidRPr="005E71A3">
              <w:rPr>
                <w:rFonts w:ascii="Times New Roman" w:hAnsi="Times New Roman" w:cs="Times New Roman"/>
                <w:sz w:val="18"/>
                <w:szCs w:val="18"/>
              </w:rPr>
              <w:t>CAS</w:t>
            </w:r>
            <w:r w:rsidRPr="005E71A3">
              <w:rPr>
                <w:rFonts w:ascii="Times New Roman" w:hAnsi="Times New Roman" w:cs="Times New Roman" w:hint="eastAsia"/>
                <w:sz w:val="18"/>
                <w:szCs w:val="18"/>
              </w:rPr>
              <w:t>号</w:t>
            </w:r>
            <w:r w:rsidRPr="005E71A3">
              <w:rPr>
                <w:rFonts w:ascii="Times New Roman" w:hAnsi="Times New Roman" w:cs="Times New Roman"/>
                <w:sz w:val="18"/>
                <w:szCs w:val="18"/>
              </w:rPr>
              <w:t>64742-54-7</w:t>
            </w:r>
            <w:r w:rsidRPr="005E71A3">
              <w:rPr>
                <w:rFonts w:ascii="Times New Roman" w:hAnsi="Times New Roman" w:cs="Times New Roman" w:hint="eastAsia"/>
                <w:sz w:val="18"/>
                <w:szCs w:val="18"/>
              </w:rPr>
              <w:t>；二甲基亚砜提取物含量不得大于</w:t>
            </w:r>
            <w:r w:rsidRPr="005E71A3">
              <w:rPr>
                <w:rFonts w:ascii="Times New Roman" w:hAnsi="Times New Roman" w:cs="Times New Roman"/>
                <w:sz w:val="18"/>
                <w:szCs w:val="18"/>
              </w:rPr>
              <w:t>3%</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w/w</w:t>
            </w:r>
            <w:r w:rsidRPr="005E71A3">
              <w:rPr>
                <w:rFonts w:ascii="Times New Roman" w:hAnsi="Times New Roman" w:cs="Times New Roman" w:hint="eastAsia"/>
                <w:sz w:val="18"/>
                <w:szCs w:val="18"/>
              </w:rPr>
              <w:t>）</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bCs/>
                <w:sz w:val="18"/>
                <w:szCs w:val="18"/>
              </w:rPr>
            </w:pPr>
            <w:r w:rsidRPr="005E71A3">
              <w:rPr>
                <w:rFonts w:ascii="Times New Roman" w:hAnsi="Times New Roman" w:cs="Times New Roman"/>
                <w:bCs/>
                <w:sz w:val="18"/>
                <w:szCs w:val="18"/>
              </w:rPr>
              <w:t>28</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大豆油甲酯</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S</w:t>
            </w:r>
            <w:r w:rsidRPr="005E71A3">
              <w:rPr>
                <w:rFonts w:ascii="Times New Roman" w:hAnsi="Times New Roman" w:cs="Times New Roman"/>
                <w:sz w:val="18"/>
                <w:szCs w:val="18"/>
              </w:rPr>
              <w:t>olvents /additives</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溶剂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bCs/>
                <w:sz w:val="18"/>
                <w:szCs w:val="18"/>
              </w:rPr>
            </w:pPr>
            <w:r w:rsidRPr="005E71A3">
              <w:rPr>
                <w:rFonts w:ascii="Times New Roman" w:hAnsi="Times New Roman" w:cs="Times New Roman"/>
                <w:bCs/>
                <w:sz w:val="18"/>
                <w:szCs w:val="18"/>
              </w:rPr>
              <w:lastRenderedPageBreak/>
              <w:t>29</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氨基磺酸</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S</w:t>
            </w:r>
            <w:r w:rsidRPr="005E71A3">
              <w:rPr>
                <w:rFonts w:ascii="Times New Roman" w:hAnsi="Times New Roman" w:cs="Times New Roman"/>
                <w:sz w:val="18"/>
                <w:szCs w:val="18"/>
              </w:rPr>
              <w:t>ulfamic acid</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酸性清洗剂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bCs/>
                <w:sz w:val="18"/>
                <w:szCs w:val="18"/>
              </w:rPr>
            </w:pPr>
            <w:r w:rsidRPr="005E71A3">
              <w:rPr>
                <w:rFonts w:ascii="Times New Roman" w:hAnsi="Times New Roman" w:cs="Times New Roman"/>
                <w:bCs/>
                <w:sz w:val="18"/>
                <w:szCs w:val="18"/>
              </w:rPr>
              <w:t>30</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4-</w:t>
            </w:r>
            <w:r w:rsidRPr="005E71A3">
              <w:rPr>
                <w:rFonts w:ascii="Times New Roman" w:hAnsi="Times New Roman" w:cs="Times New Roman"/>
                <w:sz w:val="18"/>
                <w:szCs w:val="18"/>
              </w:rPr>
              <w:t>甲苯磺酸钠盐</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B</w:t>
            </w:r>
            <w:r w:rsidRPr="005E71A3">
              <w:rPr>
                <w:rFonts w:ascii="Times New Roman" w:hAnsi="Times New Roman" w:cs="Times New Roman"/>
                <w:sz w:val="18"/>
                <w:szCs w:val="18"/>
              </w:rPr>
              <w:t xml:space="preserve">enzenesulfonic acid, 4-methyl-, sodium salt </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对</w:t>
            </w:r>
            <w:r w:rsidRPr="005E71A3">
              <w:rPr>
                <w:rFonts w:ascii="Times New Roman" w:hAnsi="Times New Roman" w:cs="Times New Roman"/>
                <w:sz w:val="18"/>
                <w:szCs w:val="18"/>
              </w:rPr>
              <w:t>甲苯磺酸钠</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浆料调理剂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bCs/>
                <w:sz w:val="18"/>
                <w:szCs w:val="18"/>
              </w:rPr>
            </w:pPr>
            <w:r w:rsidRPr="005E71A3">
              <w:rPr>
                <w:rFonts w:ascii="Times New Roman" w:hAnsi="Times New Roman" w:cs="Times New Roman"/>
                <w:bCs/>
                <w:sz w:val="18"/>
                <w:szCs w:val="18"/>
              </w:rPr>
              <w:t>31</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3-</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2</w:t>
            </w:r>
            <w:r w:rsidRPr="005E71A3">
              <w:rPr>
                <w:rFonts w:ascii="Times New Roman" w:hAnsi="Times New Roman" w:cs="Times New Roman"/>
                <w:i/>
                <w:iCs/>
                <w:sz w:val="18"/>
                <w:szCs w:val="18"/>
              </w:rPr>
              <w:t>H</w:t>
            </w:r>
            <w:r w:rsidRPr="005E71A3">
              <w:rPr>
                <w:rFonts w:ascii="Times New Roman" w:hAnsi="Times New Roman" w:cs="Times New Roman"/>
                <w:sz w:val="18"/>
                <w:szCs w:val="18"/>
              </w:rPr>
              <w:t>-</w:t>
            </w:r>
            <w:r w:rsidRPr="005E71A3">
              <w:rPr>
                <w:rFonts w:ascii="Times New Roman" w:hAnsi="Times New Roman" w:cs="Times New Roman"/>
                <w:sz w:val="18"/>
                <w:szCs w:val="18"/>
              </w:rPr>
              <w:t>苯并三唑</w:t>
            </w:r>
            <w:r w:rsidRPr="005E71A3">
              <w:rPr>
                <w:rFonts w:ascii="Times New Roman" w:hAnsi="Times New Roman" w:cs="Times New Roman"/>
                <w:sz w:val="18"/>
                <w:szCs w:val="18"/>
              </w:rPr>
              <w:t>-2-</w:t>
            </w:r>
            <w:r w:rsidRPr="005E71A3">
              <w:rPr>
                <w:rFonts w:ascii="Times New Roman" w:hAnsi="Times New Roman" w:cs="Times New Roman"/>
                <w:sz w:val="18"/>
                <w:szCs w:val="18"/>
              </w:rPr>
              <w:t>基</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-4-</w:t>
            </w:r>
            <w:r w:rsidRPr="005E71A3">
              <w:rPr>
                <w:rFonts w:ascii="Times New Roman" w:hAnsi="Times New Roman" w:cs="Times New Roman"/>
                <w:sz w:val="18"/>
                <w:szCs w:val="18"/>
              </w:rPr>
              <w:t>羟基</w:t>
            </w:r>
            <w:r w:rsidRPr="005E71A3">
              <w:rPr>
                <w:rFonts w:ascii="Times New Roman" w:hAnsi="Times New Roman" w:cs="Times New Roman"/>
                <w:sz w:val="18"/>
                <w:szCs w:val="18"/>
              </w:rPr>
              <w:t>-5-</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1-</w:t>
            </w:r>
            <w:r w:rsidRPr="005E71A3">
              <w:rPr>
                <w:rFonts w:ascii="Times New Roman" w:hAnsi="Times New Roman" w:cs="Times New Roman"/>
                <w:sz w:val="18"/>
                <w:szCs w:val="18"/>
              </w:rPr>
              <w:t>甲基丙基</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苯磺酸单钠盐</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B</w:t>
            </w:r>
            <w:r w:rsidRPr="005E71A3">
              <w:rPr>
                <w:rFonts w:ascii="Times New Roman" w:hAnsi="Times New Roman" w:cs="Times New Roman"/>
                <w:sz w:val="18"/>
                <w:szCs w:val="18"/>
              </w:rPr>
              <w:t>enzenesulfonic acid,</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3-(2</w:t>
            </w:r>
            <w:r w:rsidRPr="005E71A3">
              <w:rPr>
                <w:rFonts w:ascii="Times New Roman" w:hAnsi="Times New Roman" w:cs="Times New Roman"/>
                <w:i/>
                <w:iCs/>
                <w:sz w:val="18"/>
                <w:szCs w:val="18"/>
              </w:rPr>
              <w:t>H</w:t>
            </w:r>
            <w:r w:rsidRPr="005E71A3">
              <w:rPr>
                <w:rFonts w:ascii="Times New Roman" w:hAnsi="Times New Roman" w:cs="Times New Roman"/>
                <w:sz w:val="18"/>
                <w:szCs w:val="18"/>
              </w:rPr>
              <w:t>-benzotriazol-2-yl)-</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4-hydroxy-5-(1-methylpropyl)-, monosodium salt</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苯并三唑基丁</w:t>
            </w:r>
            <w:r w:rsidRPr="005E71A3">
              <w:rPr>
                <w:rFonts w:ascii="Times New Roman" w:hAnsi="Times New Roman" w:cs="Times New Roman" w:hint="eastAsia"/>
                <w:sz w:val="18"/>
                <w:szCs w:val="18"/>
              </w:rPr>
              <w:t>苯</w:t>
            </w:r>
            <w:r w:rsidRPr="005E71A3">
              <w:rPr>
                <w:rFonts w:ascii="Times New Roman" w:hAnsi="Times New Roman" w:cs="Times New Roman"/>
                <w:sz w:val="18"/>
                <w:szCs w:val="18"/>
              </w:rPr>
              <w:t>酚磺酸钠</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bCs/>
                <w:sz w:val="18"/>
                <w:szCs w:val="18"/>
              </w:rPr>
            </w:pPr>
            <w:r w:rsidRPr="005E71A3">
              <w:rPr>
                <w:rFonts w:ascii="Times New Roman" w:hAnsi="Times New Roman" w:cs="Times New Roman"/>
                <w:bCs/>
                <w:sz w:val="18"/>
                <w:szCs w:val="18"/>
              </w:rPr>
              <w:t>32</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甲基</w:t>
            </w:r>
            <w:r w:rsidRPr="005E71A3">
              <w:rPr>
                <w:rFonts w:ascii="Times New Roman" w:hAnsi="Times New Roman" w:cs="Times New Roman"/>
                <w:sz w:val="18"/>
                <w:szCs w:val="18"/>
              </w:rPr>
              <w:t>-</w:t>
            </w:r>
            <w:r w:rsidRPr="005E71A3">
              <w:rPr>
                <w:rFonts w:ascii="Times New Roman" w:hAnsi="Times New Roman" w:cs="Times New Roman"/>
                <w:i/>
                <w:iCs/>
                <w:sz w:val="18"/>
                <w:szCs w:val="18"/>
              </w:rPr>
              <w:t>D</w:t>
            </w:r>
            <w:r w:rsidRPr="005E71A3">
              <w:rPr>
                <w:rFonts w:ascii="Times New Roman" w:hAnsi="Times New Roman" w:cs="Times New Roman"/>
                <w:sz w:val="18"/>
                <w:szCs w:val="18"/>
              </w:rPr>
              <w:t>-</w:t>
            </w:r>
            <w:r w:rsidRPr="005E71A3">
              <w:rPr>
                <w:rFonts w:ascii="Times New Roman" w:hAnsi="Times New Roman" w:cs="Times New Roman"/>
                <w:sz w:val="18"/>
                <w:szCs w:val="18"/>
              </w:rPr>
              <w:t>吡喃葡糖苷聚环氧乙烷</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4:1</w:t>
            </w:r>
            <w:r w:rsidRPr="005E71A3">
              <w:rPr>
                <w:rFonts w:ascii="Times New Roman" w:hAnsi="Times New Roman" w:cs="Times New Roman" w:hint="eastAsia"/>
                <w:sz w:val="18"/>
                <w:szCs w:val="18"/>
              </w:rPr>
              <w:t>）</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P</w:t>
            </w:r>
            <w:r w:rsidRPr="005E71A3">
              <w:rPr>
                <w:rFonts w:ascii="Times New Roman" w:hAnsi="Times New Roman" w:cs="Times New Roman"/>
                <w:sz w:val="18"/>
                <w:szCs w:val="18"/>
              </w:rPr>
              <w:t>oly(oxy-1,</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 xml:space="preserve">2-ethanediyl), </w:t>
            </w:r>
            <w:r w:rsidRPr="005E71A3">
              <w:rPr>
                <w:rFonts w:ascii="Times New Roman" w:hAnsi="Times New Roman" w:cs="Times New Roman"/>
                <w:i/>
                <w:iCs/>
                <w:sz w:val="18"/>
                <w:szCs w:val="18"/>
              </w:rPr>
              <w:t>α</w:t>
            </w:r>
            <w:r w:rsidRPr="005E71A3">
              <w:rPr>
                <w:rFonts w:ascii="Times New Roman" w:hAnsi="Times New Roman" w:cs="Times New Roman"/>
                <w:sz w:val="18"/>
                <w:szCs w:val="18"/>
              </w:rPr>
              <w:t>-hydro-</w:t>
            </w:r>
            <w:r w:rsidRPr="005E71A3">
              <w:rPr>
                <w:rFonts w:ascii="Times New Roman" w:hAnsi="Times New Roman" w:cs="Times New Roman"/>
                <w:i/>
                <w:iCs/>
                <w:sz w:val="18"/>
                <w:szCs w:val="18"/>
              </w:rPr>
              <w:t>ω</w:t>
            </w:r>
            <w:r w:rsidRPr="005E71A3">
              <w:rPr>
                <w:rFonts w:ascii="Times New Roman" w:hAnsi="Times New Roman" w:cs="Times New Roman"/>
                <w:sz w:val="18"/>
                <w:szCs w:val="18"/>
              </w:rPr>
              <w:t xml:space="preserve">-hydroxy-, ether with methyl </w:t>
            </w:r>
            <w:r w:rsidRPr="005E71A3">
              <w:rPr>
                <w:rFonts w:ascii="Times New Roman" w:hAnsi="Times New Roman" w:cs="Times New Roman"/>
                <w:i/>
                <w:iCs/>
                <w:sz w:val="18"/>
                <w:szCs w:val="18"/>
              </w:rPr>
              <w:t>β</w:t>
            </w:r>
            <w:r w:rsidRPr="005E71A3">
              <w:rPr>
                <w:rFonts w:ascii="Times New Roman" w:hAnsi="Times New Roman" w:cs="Times New Roman"/>
                <w:sz w:val="18"/>
                <w:szCs w:val="18"/>
              </w:rPr>
              <w:t>-</w:t>
            </w:r>
            <w:r w:rsidRPr="005E71A3">
              <w:rPr>
                <w:rFonts w:ascii="Times New Roman" w:hAnsi="Times New Roman" w:cs="Times New Roman"/>
                <w:i/>
                <w:iCs/>
                <w:sz w:val="18"/>
                <w:szCs w:val="18"/>
              </w:rPr>
              <w:t>D</w:t>
            </w:r>
            <w:r w:rsidRPr="005E71A3">
              <w:rPr>
                <w:rFonts w:ascii="Times New Roman" w:hAnsi="Times New Roman" w:cs="Times New Roman"/>
                <w:sz w:val="18"/>
                <w:szCs w:val="18"/>
              </w:rPr>
              <w:t>-glucopyranoside(4:1)</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甲基葡糖苷聚氧乙烯醚</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水溶助剂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bCs/>
                <w:sz w:val="18"/>
                <w:szCs w:val="18"/>
              </w:rPr>
            </w:pPr>
            <w:r w:rsidRPr="005E71A3">
              <w:rPr>
                <w:rFonts w:ascii="Times New Roman" w:hAnsi="Times New Roman" w:cs="Times New Roman"/>
                <w:bCs/>
                <w:sz w:val="18"/>
                <w:szCs w:val="18"/>
              </w:rPr>
              <w:t>33</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聚天冬氨酸</w:t>
            </w:r>
            <w:r w:rsidRPr="005E71A3">
              <w:rPr>
                <w:rFonts w:ascii="Times New Roman" w:hAnsi="Times New Roman" w:cs="Times New Roman"/>
                <w:sz w:val="18"/>
                <w:szCs w:val="18"/>
              </w:rPr>
              <w:t>-</w:t>
            </w:r>
            <w:r w:rsidRPr="005E71A3">
              <w:rPr>
                <w:rFonts w:ascii="Times New Roman" w:hAnsi="Times New Roman" w:cs="Times New Roman"/>
                <w:sz w:val="18"/>
                <w:szCs w:val="18"/>
              </w:rPr>
              <w:t>谷氨酸接枝共聚物（</w:t>
            </w:r>
            <w:r w:rsidRPr="005E71A3">
              <w:rPr>
                <w:rFonts w:ascii="Times New Roman" w:hAnsi="Times New Roman" w:cs="Times New Roman"/>
                <w:sz w:val="18"/>
                <w:szCs w:val="18"/>
              </w:rPr>
              <w:t>PASP-GLU</w:t>
            </w:r>
            <w:r w:rsidRPr="005E71A3">
              <w:rPr>
                <w:rFonts w:ascii="Times New Roman" w:hAnsi="Times New Roman" w:cs="Times New Roman"/>
                <w:sz w:val="18"/>
                <w:szCs w:val="18"/>
              </w:rPr>
              <w:t>）</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 xml:space="preserve">Polyaspartic acid-glutamic acid grafted copolymer  </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水处理剂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sz w:val="18"/>
                <w:szCs w:val="18"/>
              </w:rPr>
            </w:pPr>
            <w:r w:rsidRPr="005E71A3">
              <w:rPr>
                <w:rFonts w:ascii="Times New Roman" w:hAnsi="Times New Roman" w:cs="Times New Roman"/>
                <w:sz w:val="18"/>
                <w:szCs w:val="18"/>
              </w:rPr>
              <w:t>34</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聚天门冬氨酸钠</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S</w:t>
            </w:r>
            <w:r w:rsidRPr="005E71A3">
              <w:rPr>
                <w:rFonts w:ascii="Times New Roman" w:hAnsi="Times New Roman" w:cs="Times New Roman"/>
                <w:sz w:val="18"/>
                <w:szCs w:val="18"/>
              </w:rPr>
              <w:t xml:space="preserve">odium of </w:t>
            </w:r>
            <w:r w:rsidRPr="005E71A3">
              <w:rPr>
                <w:rFonts w:ascii="Times New Roman" w:hAnsi="Times New Roman" w:cs="Times New Roman" w:hint="eastAsia"/>
                <w:sz w:val="18"/>
                <w:szCs w:val="18"/>
              </w:rPr>
              <w:t>p</w:t>
            </w:r>
            <w:r w:rsidRPr="005E71A3">
              <w:rPr>
                <w:rFonts w:ascii="Times New Roman" w:hAnsi="Times New Roman" w:cs="Times New Roman"/>
                <w:sz w:val="18"/>
                <w:szCs w:val="18"/>
              </w:rPr>
              <w:t xml:space="preserve">olyaspartic </w:t>
            </w:r>
            <w:r w:rsidRPr="005E71A3">
              <w:rPr>
                <w:rFonts w:ascii="Times New Roman" w:hAnsi="Times New Roman" w:cs="Times New Roman" w:hint="eastAsia"/>
                <w:sz w:val="18"/>
                <w:szCs w:val="18"/>
              </w:rPr>
              <w:t>a</w:t>
            </w:r>
            <w:r w:rsidRPr="005E71A3">
              <w:rPr>
                <w:rFonts w:ascii="Times New Roman" w:hAnsi="Times New Roman" w:cs="Times New Roman"/>
                <w:sz w:val="18"/>
                <w:szCs w:val="18"/>
              </w:rPr>
              <w:t>cid</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聚天冬氨酸钠</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水处理剂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bCs/>
                <w:sz w:val="18"/>
                <w:szCs w:val="18"/>
              </w:rPr>
            </w:pPr>
            <w:r w:rsidRPr="005E71A3">
              <w:rPr>
                <w:rFonts w:ascii="Times New Roman" w:hAnsi="Times New Roman" w:cs="Times New Roman"/>
                <w:bCs/>
                <w:sz w:val="18"/>
                <w:szCs w:val="18"/>
              </w:rPr>
              <w:t>35</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多氨基多醚基甲叉膦酸</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P</w:t>
            </w:r>
            <w:r w:rsidRPr="005E71A3">
              <w:rPr>
                <w:rFonts w:ascii="Times New Roman" w:hAnsi="Times New Roman" w:cs="Times New Roman"/>
                <w:sz w:val="18"/>
                <w:szCs w:val="18"/>
              </w:rPr>
              <w:t xml:space="preserve">oly[(oxy(methyl-1,2-ethanediyl)), </w:t>
            </w:r>
            <w:r w:rsidRPr="005E71A3">
              <w:rPr>
                <w:rFonts w:ascii="Times New Roman" w:hAnsi="Times New Roman" w:cs="Times New Roman"/>
                <w:i/>
                <w:iCs/>
                <w:sz w:val="18"/>
                <w:szCs w:val="18"/>
              </w:rPr>
              <w:t>α</w:t>
            </w:r>
            <w:r w:rsidRPr="005E71A3">
              <w:rPr>
                <w:rFonts w:ascii="Times New Roman" w:hAnsi="Times New Roman" w:cs="Times New Roman"/>
                <w:sz w:val="18"/>
                <w:szCs w:val="18"/>
              </w:rPr>
              <w:t>-[2-[bis(phosphonomethyl)</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amino]methylethyl]-omega-[2-[bis(phosphonomethyl)</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amino]</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methylethoxy]-</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PAPEMP</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水处理剂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bCs/>
                <w:sz w:val="18"/>
                <w:szCs w:val="18"/>
              </w:rPr>
            </w:pPr>
            <w:r w:rsidRPr="005E71A3">
              <w:rPr>
                <w:rFonts w:ascii="Times New Roman" w:hAnsi="Times New Roman" w:cs="Times New Roman"/>
                <w:bCs/>
                <w:sz w:val="18"/>
                <w:szCs w:val="18"/>
              </w:rPr>
              <w:t>36</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2-</w:t>
            </w:r>
            <w:r w:rsidRPr="005E71A3">
              <w:rPr>
                <w:rFonts w:ascii="Times New Roman" w:hAnsi="Times New Roman" w:cs="Times New Roman"/>
                <w:sz w:val="18"/>
                <w:szCs w:val="18"/>
              </w:rPr>
              <w:t>膦酰基</w:t>
            </w:r>
            <w:r w:rsidRPr="005E71A3">
              <w:rPr>
                <w:rFonts w:ascii="Times New Roman" w:hAnsi="Times New Roman" w:cs="Times New Roman"/>
                <w:sz w:val="18"/>
                <w:szCs w:val="18"/>
              </w:rPr>
              <w:t>-1,2,4-</w:t>
            </w:r>
            <w:r w:rsidRPr="005E71A3">
              <w:rPr>
                <w:rFonts w:ascii="Times New Roman" w:hAnsi="Times New Roman" w:cs="Times New Roman"/>
                <w:sz w:val="18"/>
                <w:szCs w:val="18"/>
              </w:rPr>
              <w:t>丁烷三羧酸</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1,2,4-</w:t>
            </w:r>
            <w:r w:rsidRPr="005E71A3">
              <w:rPr>
                <w:rFonts w:ascii="Times New Roman" w:hAnsi="Times New Roman" w:cs="Times New Roman" w:hint="eastAsia"/>
                <w:sz w:val="18"/>
                <w:szCs w:val="18"/>
              </w:rPr>
              <w:t>B</w:t>
            </w:r>
            <w:r w:rsidRPr="005E71A3">
              <w:rPr>
                <w:rFonts w:ascii="Times New Roman" w:hAnsi="Times New Roman" w:cs="Times New Roman"/>
                <w:sz w:val="18"/>
                <w:szCs w:val="18"/>
              </w:rPr>
              <w:t>utanetricarboxylic acid,</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2-phosphono-</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膦酰基丁烷三羧酸</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防垢</w:t>
            </w:r>
            <w:r w:rsidRPr="005E71A3">
              <w:rPr>
                <w:rFonts w:ascii="Times New Roman" w:hAnsi="Times New Roman" w:cs="Times New Roman" w:hint="eastAsia"/>
                <w:sz w:val="18"/>
                <w:szCs w:val="18"/>
              </w:rPr>
              <w:t>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bCs/>
                <w:sz w:val="18"/>
                <w:szCs w:val="18"/>
                <w:highlight w:val="yellow"/>
              </w:rPr>
            </w:pPr>
            <w:r w:rsidRPr="005E71A3">
              <w:rPr>
                <w:rFonts w:ascii="Times New Roman" w:hAnsi="Times New Roman" w:cs="Times New Roman"/>
                <w:bCs/>
                <w:sz w:val="18"/>
                <w:szCs w:val="18"/>
              </w:rPr>
              <w:t>37</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次氮基三</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亚甲基</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三膦酸</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P</w:t>
            </w:r>
            <w:r w:rsidRPr="005E71A3">
              <w:rPr>
                <w:rFonts w:ascii="Times New Roman" w:hAnsi="Times New Roman" w:cs="Times New Roman"/>
                <w:sz w:val="18"/>
                <w:szCs w:val="18"/>
              </w:rPr>
              <w:t xml:space="preserve">hosphonic acid, </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nitrilotris(methylene)</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tris-</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氨基三亚甲基膦酸</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阻垢</w:t>
            </w:r>
            <w:r w:rsidRPr="005E71A3">
              <w:rPr>
                <w:rFonts w:ascii="Times New Roman" w:hAnsi="Times New Roman" w:cs="Times New Roman" w:hint="eastAsia"/>
                <w:sz w:val="18"/>
                <w:szCs w:val="18"/>
              </w:rPr>
              <w:t>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bCs/>
                <w:sz w:val="18"/>
                <w:szCs w:val="18"/>
                <w:highlight w:val="yellow"/>
              </w:rPr>
            </w:pPr>
            <w:r w:rsidRPr="005E71A3">
              <w:rPr>
                <w:rFonts w:ascii="Times New Roman" w:hAnsi="Times New Roman" w:cs="Times New Roman"/>
                <w:bCs/>
                <w:sz w:val="18"/>
                <w:szCs w:val="18"/>
              </w:rPr>
              <w:t>38</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木</w:t>
            </w:r>
            <w:r w:rsidRPr="005E71A3">
              <w:rPr>
                <w:rFonts w:ascii="Times New Roman" w:hAnsi="Times New Roman" w:cs="Times New Roman" w:hint="eastAsia"/>
                <w:sz w:val="18"/>
                <w:szCs w:val="18"/>
              </w:rPr>
              <w:t>质</w:t>
            </w:r>
            <w:r w:rsidRPr="005E71A3">
              <w:rPr>
                <w:rFonts w:ascii="Times New Roman" w:hAnsi="Times New Roman" w:cs="Times New Roman"/>
                <w:sz w:val="18"/>
                <w:szCs w:val="18"/>
              </w:rPr>
              <w:t>素磺酸钠盐</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S</w:t>
            </w:r>
            <w:r w:rsidRPr="005E71A3">
              <w:rPr>
                <w:rFonts w:ascii="Times New Roman" w:hAnsi="Times New Roman" w:cs="Times New Roman"/>
                <w:sz w:val="18"/>
                <w:szCs w:val="18"/>
              </w:rPr>
              <w:t xml:space="preserve">odium </w:t>
            </w:r>
            <w:r w:rsidRPr="005E71A3">
              <w:rPr>
                <w:rFonts w:ascii="Times New Roman" w:hAnsi="Times New Roman" w:cs="Times New Roman" w:hint="eastAsia"/>
                <w:sz w:val="18"/>
                <w:szCs w:val="18"/>
              </w:rPr>
              <w:t>l</w:t>
            </w:r>
            <w:r w:rsidRPr="005E71A3">
              <w:rPr>
                <w:rFonts w:ascii="Times New Roman" w:hAnsi="Times New Roman" w:cs="Times New Roman"/>
                <w:sz w:val="18"/>
                <w:szCs w:val="18"/>
              </w:rPr>
              <w:t>igninsulfonate</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分散剂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sz w:val="18"/>
                <w:szCs w:val="18"/>
              </w:rPr>
            </w:pPr>
            <w:r w:rsidRPr="005E71A3">
              <w:rPr>
                <w:rFonts w:ascii="Times New Roman" w:hAnsi="Times New Roman" w:cs="Times New Roman"/>
                <w:sz w:val="18"/>
                <w:szCs w:val="18"/>
              </w:rPr>
              <w:t>39</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w:t>
            </w:r>
            <w:r w:rsidRPr="005E71A3">
              <w:rPr>
                <w:rFonts w:ascii="Times New Roman" w:hAnsi="Times New Roman" w:cs="Times New Roman"/>
                <w:sz w:val="18"/>
                <w:szCs w:val="18"/>
              </w:rPr>
              <w:t>Z</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-2-</w:t>
            </w:r>
            <w:r w:rsidRPr="005E71A3">
              <w:rPr>
                <w:rFonts w:ascii="Times New Roman" w:hAnsi="Times New Roman" w:cs="Times New Roman"/>
                <w:sz w:val="18"/>
                <w:szCs w:val="18"/>
              </w:rPr>
              <w:t>丁烯二酸的均聚物</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S</w:t>
            </w:r>
            <w:r w:rsidRPr="005E71A3">
              <w:rPr>
                <w:rFonts w:ascii="Times New Roman" w:hAnsi="Times New Roman" w:cs="Times New Roman"/>
                <w:sz w:val="18"/>
                <w:szCs w:val="18"/>
              </w:rPr>
              <w:t>olvents /additives</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分散剂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sz w:val="18"/>
                <w:szCs w:val="18"/>
              </w:rPr>
            </w:pPr>
            <w:r w:rsidRPr="005E71A3">
              <w:rPr>
                <w:rFonts w:ascii="Times New Roman" w:hAnsi="Times New Roman" w:cs="Times New Roman"/>
                <w:sz w:val="18"/>
                <w:szCs w:val="18"/>
              </w:rPr>
              <w:t>40</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w:t>
            </w:r>
            <w:r w:rsidRPr="005E71A3">
              <w:rPr>
                <w:rFonts w:ascii="Times New Roman" w:hAnsi="Times New Roman" w:cs="Times New Roman"/>
                <w:sz w:val="18"/>
                <w:szCs w:val="18"/>
              </w:rPr>
              <w:t>Z</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-2-</w:t>
            </w:r>
            <w:r w:rsidRPr="005E71A3">
              <w:rPr>
                <w:rFonts w:ascii="Times New Roman" w:hAnsi="Times New Roman" w:cs="Times New Roman"/>
                <w:sz w:val="18"/>
                <w:szCs w:val="18"/>
              </w:rPr>
              <w:t>丁烯二酸与</w:t>
            </w:r>
            <w:r w:rsidRPr="005E71A3">
              <w:rPr>
                <w:rFonts w:ascii="Times New Roman" w:hAnsi="Times New Roman" w:cs="Times New Roman"/>
                <w:sz w:val="18"/>
                <w:szCs w:val="18"/>
              </w:rPr>
              <w:t>2-</w:t>
            </w:r>
            <w:r w:rsidRPr="005E71A3">
              <w:rPr>
                <w:rFonts w:ascii="Times New Roman" w:hAnsi="Times New Roman" w:cs="Times New Roman"/>
                <w:sz w:val="18"/>
                <w:szCs w:val="18"/>
              </w:rPr>
              <w:t>丙烯酸的聚合物</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2-</w:t>
            </w:r>
            <w:r w:rsidRPr="005E71A3">
              <w:rPr>
                <w:rFonts w:ascii="Times New Roman" w:hAnsi="Times New Roman" w:cs="Times New Roman" w:hint="eastAsia"/>
                <w:sz w:val="18"/>
                <w:szCs w:val="18"/>
              </w:rPr>
              <w:t>B</w:t>
            </w:r>
            <w:r w:rsidRPr="005E71A3">
              <w:rPr>
                <w:rFonts w:ascii="Times New Roman" w:hAnsi="Times New Roman" w:cs="Times New Roman"/>
                <w:sz w:val="18"/>
                <w:szCs w:val="18"/>
              </w:rPr>
              <w:t>utenedioic acid (Z)-, polymer with 2-propenoic acid</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分散剂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bCs/>
                <w:sz w:val="18"/>
                <w:szCs w:val="18"/>
              </w:rPr>
            </w:pPr>
            <w:r w:rsidRPr="005E71A3">
              <w:rPr>
                <w:rFonts w:ascii="Times New Roman" w:hAnsi="Times New Roman" w:cs="Times New Roman"/>
                <w:bCs/>
                <w:sz w:val="18"/>
                <w:szCs w:val="18"/>
              </w:rPr>
              <w:t>41</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2,5-</w:t>
            </w:r>
            <w:r w:rsidRPr="005E71A3">
              <w:rPr>
                <w:rFonts w:ascii="Times New Roman" w:hAnsi="Times New Roman" w:cs="Times New Roman"/>
                <w:sz w:val="18"/>
                <w:szCs w:val="18"/>
              </w:rPr>
              <w:t>呋喃二酮、</w:t>
            </w:r>
            <w:r w:rsidRPr="005E71A3">
              <w:rPr>
                <w:rFonts w:ascii="Times New Roman" w:hAnsi="Times New Roman" w:cs="Times New Roman"/>
                <w:sz w:val="18"/>
                <w:szCs w:val="18"/>
              </w:rPr>
              <w:t>2,4,4-</w:t>
            </w:r>
            <w:r w:rsidRPr="005E71A3">
              <w:rPr>
                <w:rFonts w:ascii="Times New Roman" w:hAnsi="Times New Roman" w:cs="Times New Roman"/>
                <w:sz w:val="18"/>
                <w:szCs w:val="18"/>
              </w:rPr>
              <w:t>三甲基戊烯的聚合物钠盐</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2,5-</w:t>
            </w:r>
            <w:r w:rsidRPr="005E71A3">
              <w:rPr>
                <w:rFonts w:ascii="Times New Roman" w:hAnsi="Times New Roman" w:cs="Times New Roman" w:hint="eastAsia"/>
                <w:sz w:val="18"/>
                <w:szCs w:val="18"/>
              </w:rPr>
              <w:t>F</w:t>
            </w:r>
            <w:r w:rsidRPr="005E71A3">
              <w:rPr>
                <w:rFonts w:ascii="Times New Roman" w:hAnsi="Times New Roman" w:cs="Times New Roman"/>
                <w:sz w:val="18"/>
                <w:szCs w:val="18"/>
              </w:rPr>
              <w:t>urandione, polymer with 2,4,4-trimethylpentene, sodium salt</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三甲基戊烯</w:t>
            </w:r>
            <w:r w:rsidRPr="005E71A3">
              <w:rPr>
                <w:rFonts w:ascii="Times New Roman" w:hAnsi="Times New Roman" w:cs="Times New Roman" w:hint="eastAsia"/>
                <w:sz w:val="18"/>
                <w:szCs w:val="18"/>
              </w:rPr>
              <w:t xml:space="preserve">/MA </w:t>
            </w:r>
            <w:r w:rsidRPr="005E71A3">
              <w:rPr>
                <w:rFonts w:ascii="Times New Roman" w:hAnsi="Times New Roman" w:cs="Times New Roman" w:hint="eastAsia"/>
                <w:sz w:val="18"/>
                <w:szCs w:val="18"/>
              </w:rPr>
              <w:t>共聚物钠盐</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分散剂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bCs/>
                <w:sz w:val="18"/>
                <w:szCs w:val="18"/>
              </w:rPr>
            </w:pPr>
            <w:r w:rsidRPr="005E71A3">
              <w:rPr>
                <w:rFonts w:ascii="Times New Roman" w:hAnsi="Times New Roman" w:cs="Times New Roman"/>
                <w:bCs/>
                <w:sz w:val="18"/>
                <w:szCs w:val="18"/>
              </w:rPr>
              <w:t>42</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2-</w:t>
            </w:r>
            <w:r w:rsidRPr="005E71A3">
              <w:rPr>
                <w:rFonts w:ascii="Times New Roman" w:hAnsi="Times New Roman" w:cs="Times New Roman"/>
                <w:sz w:val="18"/>
                <w:szCs w:val="18"/>
              </w:rPr>
              <w:t>甲基</w:t>
            </w:r>
            <w:r w:rsidRPr="005E71A3">
              <w:rPr>
                <w:rFonts w:ascii="Times New Roman" w:hAnsi="Times New Roman" w:cs="Times New Roman"/>
                <w:sz w:val="18"/>
                <w:szCs w:val="18"/>
              </w:rPr>
              <w:t>-2-</w:t>
            </w:r>
            <w:r w:rsidRPr="005E71A3">
              <w:rPr>
                <w:rFonts w:ascii="Times New Roman" w:hAnsi="Times New Roman" w:cs="Times New Roman"/>
                <w:sz w:val="18"/>
                <w:szCs w:val="18"/>
              </w:rPr>
              <w:t>丙烯酸与</w:t>
            </w:r>
            <w:r w:rsidRPr="005E71A3">
              <w:rPr>
                <w:rFonts w:ascii="Times New Roman" w:hAnsi="Times New Roman" w:cs="Times New Roman"/>
                <w:sz w:val="18"/>
                <w:szCs w:val="18"/>
              </w:rPr>
              <w:t>2-</w:t>
            </w:r>
            <w:r w:rsidRPr="005E71A3">
              <w:rPr>
                <w:rFonts w:ascii="Times New Roman" w:hAnsi="Times New Roman" w:cs="Times New Roman"/>
                <w:sz w:val="18"/>
                <w:szCs w:val="18"/>
              </w:rPr>
              <w:t>丙烯酸的聚合物</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2-</w:t>
            </w:r>
            <w:r w:rsidRPr="005E71A3">
              <w:rPr>
                <w:rFonts w:ascii="Times New Roman" w:hAnsi="Times New Roman" w:cs="Times New Roman" w:hint="eastAsia"/>
                <w:sz w:val="18"/>
                <w:szCs w:val="18"/>
              </w:rPr>
              <w:t>P</w:t>
            </w:r>
            <w:r w:rsidRPr="005E71A3">
              <w:rPr>
                <w:rFonts w:ascii="Times New Roman" w:hAnsi="Times New Roman" w:cs="Times New Roman"/>
                <w:sz w:val="18"/>
                <w:szCs w:val="18"/>
              </w:rPr>
              <w:t>ropenoic acid, 2-methyl-, polymer with 2-propenoic acid</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分散剂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bCs/>
                <w:sz w:val="18"/>
                <w:szCs w:val="18"/>
              </w:rPr>
            </w:pPr>
            <w:r w:rsidRPr="005E71A3">
              <w:rPr>
                <w:rFonts w:ascii="Times New Roman" w:hAnsi="Times New Roman" w:cs="Times New Roman"/>
                <w:bCs/>
                <w:sz w:val="18"/>
                <w:szCs w:val="18"/>
              </w:rPr>
              <w:t>43</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Arial" w:hAnsi="Arial" w:cs="Arial"/>
                <w:sz w:val="18"/>
                <w:szCs w:val="18"/>
              </w:rPr>
              <w:t>2-</w:t>
            </w:r>
            <w:r w:rsidRPr="005E71A3">
              <w:rPr>
                <w:sz w:val="18"/>
                <w:szCs w:val="18"/>
              </w:rPr>
              <w:t>丙烯酸与丙烯酸异丙醇的聚合物的反应产物</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2-</w:t>
            </w:r>
            <w:r w:rsidRPr="005E71A3">
              <w:rPr>
                <w:rFonts w:ascii="Times New Roman" w:hAnsi="Times New Roman" w:cs="Times New Roman" w:hint="eastAsia"/>
                <w:sz w:val="18"/>
                <w:szCs w:val="18"/>
              </w:rPr>
              <w:t>P</w:t>
            </w:r>
            <w:r w:rsidRPr="005E71A3">
              <w:rPr>
                <w:rFonts w:ascii="Times New Roman" w:hAnsi="Times New Roman" w:cs="Times New Roman"/>
                <w:sz w:val="18"/>
                <w:szCs w:val="18"/>
              </w:rPr>
              <w:t>ropenoic acid, polymers with acrylic acid-iso-Propanol alcohol reaction products (acid)</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分散剂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sz w:val="18"/>
                <w:szCs w:val="18"/>
              </w:rPr>
            </w:pPr>
            <w:r w:rsidRPr="005E71A3">
              <w:rPr>
                <w:rFonts w:ascii="Times New Roman" w:hAnsi="Times New Roman" w:cs="Times New Roman"/>
                <w:sz w:val="18"/>
                <w:szCs w:val="18"/>
              </w:rPr>
              <w:t>44</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bCs/>
                <w:sz w:val="18"/>
                <w:szCs w:val="18"/>
              </w:rPr>
            </w:pPr>
            <w:r w:rsidRPr="005E71A3">
              <w:rPr>
                <w:rFonts w:ascii="Times New Roman" w:hAnsi="Times New Roman" w:cs="Times New Roman" w:hint="eastAsia"/>
                <w:bCs/>
                <w:sz w:val="18"/>
                <w:szCs w:val="18"/>
              </w:rPr>
              <w:t>（</w:t>
            </w:r>
            <w:r w:rsidRPr="005E71A3">
              <w:rPr>
                <w:rFonts w:ascii="Times New Roman" w:hAnsi="Times New Roman" w:cs="Times New Roman"/>
                <w:bCs/>
                <w:sz w:val="18"/>
                <w:szCs w:val="18"/>
              </w:rPr>
              <w:t>2-</w:t>
            </w:r>
            <w:r w:rsidRPr="005E71A3">
              <w:rPr>
                <w:rFonts w:ascii="Times New Roman" w:hAnsi="Times New Roman" w:cs="Times New Roman"/>
                <w:bCs/>
                <w:sz w:val="18"/>
                <w:szCs w:val="18"/>
              </w:rPr>
              <w:t>丙烯酸、</w:t>
            </w:r>
            <w:r w:rsidRPr="005E71A3">
              <w:rPr>
                <w:rFonts w:ascii="Times New Roman" w:hAnsi="Times New Roman" w:cs="Times New Roman"/>
                <w:bCs/>
                <w:sz w:val="18"/>
                <w:szCs w:val="18"/>
              </w:rPr>
              <w:t>2-</w:t>
            </w:r>
            <w:r w:rsidRPr="005E71A3">
              <w:rPr>
                <w:rFonts w:ascii="Times New Roman" w:hAnsi="Times New Roman" w:cs="Times New Roman"/>
                <w:bCs/>
                <w:sz w:val="18"/>
                <w:szCs w:val="18"/>
              </w:rPr>
              <w:t>丙醇</w:t>
            </w:r>
            <w:r w:rsidRPr="005E71A3">
              <w:rPr>
                <w:rFonts w:ascii="Times New Roman" w:hAnsi="Times New Roman" w:cs="Times New Roman" w:hint="eastAsia"/>
                <w:bCs/>
                <w:sz w:val="18"/>
                <w:szCs w:val="18"/>
              </w:rPr>
              <w:t>）</w:t>
            </w:r>
            <w:r w:rsidRPr="005E71A3">
              <w:rPr>
                <w:rFonts w:ascii="Times New Roman" w:hAnsi="Times New Roman" w:cs="Times New Roman"/>
                <w:bCs/>
                <w:sz w:val="18"/>
                <w:szCs w:val="18"/>
              </w:rPr>
              <w:t>的聚合物与丙烯酸钠的反应产物</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bCs/>
                <w:sz w:val="18"/>
                <w:szCs w:val="18"/>
              </w:rPr>
            </w:pPr>
            <w:r w:rsidRPr="005E71A3">
              <w:rPr>
                <w:rFonts w:ascii="Times New Roman" w:hAnsi="Times New Roman" w:cs="Times New Roman"/>
                <w:bCs/>
                <w:sz w:val="18"/>
                <w:szCs w:val="18"/>
              </w:rPr>
              <w:t>2-</w:t>
            </w:r>
            <w:r w:rsidRPr="005E71A3">
              <w:rPr>
                <w:rFonts w:ascii="Times New Roman" w:hAnsi="Times New Roman" w:cs="Times New Roman" w:hint="eastAsia"/>
                <w:bCs/>
                <w:sz w:val="18"/>
                <w:szCs w:val="18"/>
              </w:rPr>
              <w:t>P</w:t>
            </w:r>
            <w:r w:rsidRPr="005E71A3">
              <w:rPr>
                <w:rFonts w:ascii="Times New Roman" w:hAnsi="Times New Roman" w:cs="Times New Roman"/>
                <w:bCs/>
                <w:sz w:val="18"/>
                <w:szCs w:val="18"/>
              </w:rPr>
              <w:t>ropenoic acid, polymer with 2-propanol, reaction   products with sodium acrylate (sodium salt)</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b/>
                <w:bCs/>
                <w:sz w:val="18"/>
                <w:szCs w:val="18"/>
              </w:rPr>
            </w:pPr>
            <w:r w:rsidRPr="005E71A3">
              <w:rPr>
                <w:rFonts w:ascii="Times New Roman" w:hAnsi="Times New Roman" w:cs="Times New Roman"/>
                <w:b/>
                <w:bCs/>
                <w:sz w:val="18"/>
                <w:szCs w:val="18"/>
              </w:rPr>
              <w:t>——</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bCs/>
                <w:sz w:val="18"/>
                <w:szCs w:val="18"/>
              </w:rPr>
            </w:pPr>
            <w:r w:rsidRPr="005E71A3">
              <w:rPr>
                <w:rFonts w:ascii="Times New Roman" w:hAnsi="Times New Roman" w:cs="Times New Roman"/>
                <w:bCs/>
                <w:sz w:val="18"/>
                <w:szCs w:val="18"/>
              </w:rPr>
              <w:t>分散剂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sz w:val="18"/>
                <w:szCs w:val="18"/>
              </w:rPr>
            </w:pPr>
            <w:r w:rsidRPr="005E71A3">
              <w:rPr>
                <w:rFonts w:ascii="Times New Roman" w:hAnsi="Times New Roman" w:cs="Times New Roman"/>
                <w:sz w:val="18"/>
                <w:szCs w:val="18"/>
              </w:rPr>
              <w:t>45</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乙氧基化</w:t>
            </w:r>
            <w:r w:rsidRPr="005E71A3">
              <w:rPr>
                <w:rFonts w:ascii="Times New Roman" w:hAnsi="Times New Roman" w:cs="Times New Roman"/>
                <w:sz w:val="18"/>
                <w:szCs w:val="18"/>
              </w:rPr>
              <w:t>-1-</w:t>
            </w:r>
            <w:r w:rsidRPr="005E71A3">
              <w:rPr>
                <w:rFonts w:ascii="Times New Roman" w:hAnsi="Times New Roman" w:cs="Times New Roman"/>
                <w:sz w:val="18"/>
                <w:szCs w:val="18"/>
              </w:rPr>
              <w:t>氮杂环丙烷的均聚物</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hint="eastAsia"/>
                <w:sz w:val="18"/>
                <w:szCs w:val="18"/>
              </w:rPr>
              <w:t>A</w:t>
            </w:r>
            <w:r w:rsidRPr="005E71A3">
              <w:rPr>
                <w:rFonts w:ascii="Times New Roman" w:hAnsi="Times New Roman" w:cs="Times New Roman"/>
                <w:sz w:val="18"/>
                <w:szCs w:val="18"/>
              </w:rPr>
              <w:t>ziridine, homopolymer, ethoxylated</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分散剂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sz w:val="18"/>
                <w:szCs w:val="18"/>
              </w:rPr>
            </w:pPr>
            <w:r w:rsidRPr="005E71A3">
              <w:rPr>
                <w:rFonts w:ascii="Times New Roman" w:hAnsi="Times New Roman" w:cs="Times New Roman"/>
                <w:sz w:val="18"/>
                <w:szCs w:val="18"/>
              </w:rPr>
              <w:lastRenderedPageBreak/>
              <w:t>46</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氯化</w:t>
            </w:r>
            <w:r w:rsidRPr="005E71A3">
              <w:rPr>
                <w:rFonts w:ascii="Times New Roman" w:hAnsi="Times New Roman" w:cs="Times New Roman"/>
                <w:sz w:val="18"/>
                <w:szCs w:val="18"/>
              </w:rPr>
              <w:t>-</w:t>
            </w:r>
            <w:r w:rsidRPr="005E71A3">
              <w:rPr>
                <w:rFonts w:ascii="Times New Roman" w:hAnsi="Times New Roman" w:cs="Times New Roman"/>
                <w:i/>
                <w:iCs/>
                <w:sz w:val="18"/>
                <w:szCs w:val="18"/>
              </w:rPr>
              <w:t>N</w:t>
            </w:r>
            <w:r w:rsidRPr="005E71A3">
              <w:rPr>
                <w:rFonts w:ascii="Times New Roman" w:hAnsi="Times New Roman" w:cs="Times New Roman"/>
                <w:sz w:val="18"/>
                <w:szCs w:val="18"/>
              </w:rPr>
              <w:t>,</w:t>
            </w:r>
            <w:r w:rsidRPr="005E71A3">
              <w:rPr>
                <w:rFonts w:ascii="Times New Roman" w:hAnsi="Times New Roman" w:cs="Times New Roman" w:hint="eastAsia"/>
                <w:sz w:val="18"/>
                <w:szCs w:val="18"/>
              </w:rPr>
              <w:t xml:space="preserve"> </w:t>
            </w:r>
            <w:r w:rsidRPr="005E71A3">
              <w:rPr>
                <w:rFonts w:ascii="Times New Roman" w:hAnsi="Times New Roman" w:cs="Times New Roman"/>
                <w:i/>
                <w:iCs/>
                <w:sz w:val="18"/>
                <w:szCs w:val="18"/>
              </w:rPr>
              <w:t>N</w:t>
            </w:r>
            <w:r w:rsidRPr="005E71A3">
              <w:rPr>
                <w:rFonts w:ascii="Times New Roman" w:hAnsi="Times New Roman" w:cs="Times New Roman"/>
                <w:sz w:val="18"/>
                <w:szCs w:val="18"/>
              </w:rPr>
              <w:t>,</w:t>
            </w:r>
            <w:r w:rsidRPr="005E71A3">
              <w:rPr>
                <w:rFonts w:ascii="Times New Roman" w:hAnsi="Times New Roman" w:cs="Times New Roman" w:hint="eastAsia"/>
                <w:sz w:val="18"/>
                <w:szCs w:val="18"/>
              </w:rPr>
              <w:t xml:space="preserve"> </w:t>
            </w:r>
            <w:r w:rsidRPr="005E71A3">
              <w:rPr>
                <w:rFonts w:ascii="Times New Roman" w:hAnsi="Times New Roman" w:cs="Times New Roman"/>
                <w:i/>
                <w:iCs/>
                <w:sz w:val="18"/>
                <w:szCs w:val="18"/>
              </w:rPr>
              <w:t>N</w:t>
            </w:r>
            <w:r w:rsidRPr="005E71A3">
              <w:rPr>
                <w:rFonts w:ascii="Times New Roman" w:hAnsi="Times New Roman" w:cs="Times New Roman"/>
                <w:sz w:val="18"/>
                <w:szCs w:val="18"/>
              </w:rPr>
              <w:t>-</w:t>
            </w:r>
            <w:r w:rsidRPr="005E71A3">
              <w:rPr>
                <w:rFonts w:ascii="Times New Roman" w:hAnsi="Times New Roman" w:cs="Times New Roman"/>
                <w:sz w:val="18"/>
                <w:szCs w:val="18"/>
              </w:rPr>
              <w:t>三甲基</w:t>
            </w:r>
            <w:r w:rsidRPr="005E71A3">
              <w:rPr>
                <w:rFonts w:ascii="Times New Roman" w:hAnsi="Times New Roman" w:cs="Times New Roman"/>
                <w:sz w:val="18"/>
                <w:szCs w:val="18"/>
              </w:rPr>
              <w:t>-3-[</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2-</w:t>
            </w:r>
            <w:r w:rsidRPr="005E71A3">
              <w:rPr>
                <w:rFonts w:ascii="Times New Roman" w:hAnsi="Times New Roman" w:cs="Times New Roman"/>
                <w:sz w:val="18"/>
                <w:szCs w:val="18"/>
              </w:rPr>
              <w:t>甲基</w:t>
            </w:r>
            <w:r w:rsidRPr="005E71A3">
              <w:rPr>
                <w:rFonts w:ascii="Times New Roman" w:hAnsi="Times New Roman" w:cs="Times New Roman"/>
                <w:sz w:val="18"/>
                <w:szCs w:val="18"/>
              </w:rPr>
              <w:t>-1-</w:t>
            </w:r>
            <w:r w:rsidRPr="005E71A3">
              <w:rPr>
                <w:rFonts w:ascii="Times New Roman" w:hAnsi="Times New Roman" w:cs="Times New Roman"/>
                <w:sz w:val="18"/>
                <w:szCs w:val="18"/>
              </w:rPr>
              <w:t>氧代</w:t>
            </w:r>
            <w:r w:rsidRPr="005E71A3">
              <w:rPr>
                <w:rFonts w:ascii="Times New Roman" w:hAnsi="Times New Roman" w:cs="Times New Roman"/>
                <w:sz w:val="18"/>
                <w:szCs w:val="18"/>
              </w:rPr>
              <w:t>-2-</w:t>
            </w:r>
            <w:r w:rsidRPr="005E71A3">
              <w:rPr>
                <w:rFonts w:ascii="Times New Roman" w:hAnsi="Times New Roman" w:cs="Times New Roman"/>
                <w:sz w:val="18"/>
                <w:szCs w:val="18"/>
              </w:rPr>
              <w:t>丙烯基</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氨基</w:t>
            </w:r>
            <w:r w:rsidRPr="005E71A3">
              <w:rPr>
                <w:rFonts w:ascii="Times New Roman" w:hAnsi="Times New Roman" w:cs="Times New Roman"/>
                <w:sz w:val="18"/>
                <w:szCs w:val="18"/>
              </w:rPr>
              <w:t>]-1-</w:t>
            </w:r>
            <w:r w:rsidRPr="005E71A3">
              <w:rPr>
                <w:rFonts w:ascii="Times New Roman" w:hAnsi="Times New Roman" w:cs="Times New Roman"/>
                <w:sz w:val="18"/>
                <w:szCs w:val="18"/>
              </w:rPr>
              <w:t>丙铵与</w:t>
            </w:r>
            <w:r w:rsidRPr="005E71A3">
              <w:rPr>
                <w:rFonts w:ascii="Times New Roman" w:hAnsi="Times New Roman" w:cs="Times New Roman"/>
                <w:sz w:val="18"/>
                <w:szCs w:val="18"/>
              </w:rPr>
              <w:t>2-</w:t>
            </w:r>
            <w:r w:rsidRPr="005E71A3">
              <w:rPr>
                <w:rFonts w:ascii="Times New Roman" w:hAnsi="Times New Roman" w:cs="Times New Roman"/>
                <w:sz w:val="18"/>
                <w:szCs w:val="18"/>
              </w:rPr>
              <w:t>丙烯酸乙酯和</w:t>
            </w:r>
            <w:r w:rsidRPr="005E71A3">
              <w:rPr>
                <w:rFonts w:ascii="Times New Roman" w:hAnsi="Times New Roman" w:cs="Times New Roman"/>
                <w:sz w:val="18"/>
                <w:szCs w:val="18"/>
              </w:rPr>
              <w:t>2-</w:t>
            </w:r>
            <w:r w:rsidRPr="005E71A3">
              <w:rPr>
                <w:rFonts w:ascii="Times New Roman" w:hAnsi="Times New Roman" w:cs="Times New Roman"/>
                <w:sz w:val="18"/>
                <w:szCs w:val="18"/>
              </w:rPr>
              <w:t>丙烯酸钠的聚合物</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1-</w:t>
            </w:r>
            <w:r w:rsidRPr="005E71A3">
              <w:rPr>
                <w:rFonts w:ascii="Times New Roman" w:hAnsi="Times New Roman" w:cs="Times New Roman" w:hint="eastAsia"/>
                <w:sz w:val="18"/>
                <w:szCs w:val="18"/>
              </w:rPr>
              <w:t>P</w:t>
            </w:r>
            <w:r w:rsidRPr="005E71A3">
              <w:rPr>
                <w:rFonts w:ascii="Times New Roman" w:hAnsi="Times New Roman" w:cs="Times New Roman"/>
                <w:sz w:val="18"/>
                <w:szCs w:val="18"/>
              </w:rPr>
              <w:t xml:space="preserve">ropanaminium, </w:t>
            </w:r>
            <w:r w:rsidRPr="005E71A3">
              <w:rPr>
                <w:rFonts w:ascii="Times New Roman" w:hAnsi="Times New Roman" w:cs="Times New Roman"/>
                <w:i/>
                <w:iCs/>
                <w:sz w:val="18"/>
                <w:szCs w:val="18"/>
              </w:rPr>
              <w:t>N</w:t>
            </w:r>
            <w:r w:rsidRPr="005E71A3">
              <w:rPr>
                <w:rFonts w:ascii="Times New Roman" w:hAnsi="Times New Roman" w:cs="Times New Roman"/>
                <w:sz w:val="18"/>
                <w:szCs w:val="18"/>
              </w:rPr>
              <w:t>,</w:t>
            </w:r>
            <w:r w:rsidRPr="005E71A3">
              <w:rPr>
                <w:rFonts w:ascii="Times New Roman" w:hAnsi="Times New Roman" w:cs="Times New Roman" w:hint="eastAsia"/>
                <w:sz w:val="18"/>
                <w:szCs w:val="18"/>
              </w:rPr>
              <w:t xml:space="preserve"> </w:t>
            </w:r>
            <w:r w:rsidRPr="005E71A3">
              <w:rPr>
                <w:rFonts w:ascii="Times New Roman" w:hAnsi="Times New Roman" w:cs="Times New Roman"/>
                <w:i/>
                <w:iCs/>
                <w:sz w:val="18"/>
                <w:szCs w:val="18"/>
              </w:rPr>
              <w:t>N</w:t>
            </w:r>
            <w:r w:rsidRPr="005E71A3">
              <w:rPr>
                <w:rFonts w:ascii="Times New Roman" w:hAnsi="Times New Roman" w:cs="Times New Roman"/>
                <w:sz w:val="18"/>
                <w:szCs w:val="18"/>
              </w:rPr>
              <w:t>,</w:t>
            </w:r>
            <w:r w:rsidRPr="005E71A3">
              <w:rPr>
                <w:rFonts w:ascii="Times New Roman" w:hAnsi="Times New Roman" w:cs="Times New Roman" w:hint="eastAsia"/>
                <w:sz w:val="18"/>
                <w:szCs w:val="18"/>
              </w:rPr>
              <w:t xml:space="preserve"> </w:t>
            </w:r>
            <w:r w:rsidRPr="005E71A3">
              <w:rPr>
                <w:rFonts w:ascii="Times New Roman" w:hAnsi="Times New Roman" w:cs="Times New Roman"/>
                <w:i/>
                <w:iCs/>
                <w:sz w:val="18"/>
                <w:szCs w:val="18"/>
              </w:rPr>
              <w:t>N</w:t>
            </w:r>
            <w:r w:rsidRPr="005E71A3">
              <w:rPr>
                <w:rFonts w:ascii="Times New Roman" w:hAnsi="Times New Roman" w:cs="Times New Roman"/>
                <w:sz w:val="18"/>
                <w:szCs w:val="18"/>
              </w:rPr>
              <w:t>-trimethyl-3-[(2-methyl-1-oxo-2-propenyl)amino]-, chloride, polymer with ethyl 2-propenoate and sodium 2-propenoate</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分散剂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sz w:val="18"/>
                <w:szCs w:val="18"/>
              </w:rPr>
            </w:pPr>
            <w:r w:rsidRPr="005E71A3">
              <w:rPr>
                <w:rFonts w:ascii="Times New Roman" w:hAnsi="Times New Roman" w:cs="Times New Roman"/>
                <w:sz w:val="18"/>
                <w:szCs w:val="18"/>
              </w:rPr>
              <w:t>47</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1-</w:t>
            </w:r>
            <w:r w:rsidRPr="005E71A3">
              <w:rPr>
                <w:rFonts w:ascii="Times New Roman" w:hAnsi="Times New Roman" w:cs="Times New Roman"/>
                <w:sz w:val="18"/>
                <w:szCs w:val="18"/>
              </w:rPr>
              <w:t>丙酰胺，</w:t>
            </w:r>
            <w:r w:rsidRPr="005E71A3">
              <w:rPr>
                <w:rFonts w:ascii="Times New Roman" w:hAnsi="Times New Roman" w:cs="Times New Roman"/>
                <w:i/>
                <w:iCs/>
                <w:sz w:val="18"/>
                <w:szCs w:val="18"/>
              </w:rPr>
              <w:t>N</w:t>
            </w:r>
            <w:r w:rsidRPr="005E71A3">
              <w:rPr>
                <w:rFonts w:ascii="Times New Roman" w:hAnsi="Times New Roman" w:cs="Times New Roman"/>
                <w:sz w:val="18"/>
                <w:szCs w:val="18"/>
              </w:rPr>
              <w:t>，</w:t>
            </w:r>
            <w:r w:rsidRPr="005E71A3">
              <w:rPr>
                <w:rFonts w:ascii="Times New Roman" w:hAnsi="Times New Roman" w:cs="Times New Roman"/>
                <w:i/>
                <w:iCs/>
                <w:sz w:val="18"/>
                <w:szCs w:val="18"/>
              </w:rPr>
              <w:t>N</w:t>
            </w:r>
            <w:r w:rsidRPr="005E71A3">
              <w:rPr>
                <w:rFonts w:ascii="Times New Roman" w:hAnsi="Times New Roman" w:cs="Times New Roman"/>
                <w:sz w:val="18"/>
                <w:szCs w:val="18"/>
              </w:rPr>
              <w:t>，</w:t>
            </w:r>
            <w:r w:rsidRPr="005E71A3">
              <w:rPr>
                <w:rFonts w:ascii="Times New Roman" w:hAnsi="Times New Roman" w:cs="Times New Roman"/>
                <w:i/>
                <w:iCs/>
                <w:sz w:val="18"/>
                <w:szCs w:val="18"/>
              </w:rPr>
              <w:t>N</w:t>
            </w:r>
            <w:r w:rsidRPr="005E71A3">
              <w:rPr>
                <w:rFonts w:ascii="Times New Roman" w:hAnsi="Times New Roman" w:cs="Times New Roman"/>
                <w:sz w:val="18"/>
                <w:szCs w:val="18"/>
              </w:rPr>
              <w:t>-</w:t>
            </w:r>
            <w:r w:rsidRPr="005E71A3">
              <w:rPr>
                <w:rFonts w:ascii="Times New Roman" w:hAnsi="Times New Roman" w:cs="Times New Roman"/>
                <w:sz w:val="18"/>
                <w:szCs w:val="18"/>
              </w:rPr>
              <w:t>三甲基</w:t>
            </w:r>
            <w:r w:rsidRPr="005E71A3">
              <w:rPr>
                <w:rFonts w:ascii="Times New Roman" w:hAnsi="Times New Roman" w:cs="Times New Roman"/>
                <w:sz w:val="18"/>
                <w:szCs w:val="18"/>
              </w:rPr>
              <w:t>-3 - [</w:t>
            </w:r>
            <w:r w:rsidRPr="005E71A3">
              <w:rPr>
                <w:rFonts w:ascii="Times New Roman" w:hAnsi="Times New Roman" w:cs="Times New Roman"/>
                <w:sz w:val="18"/>
                <w:szCs w:val="18"/>
              </w:rPr>
              <w:t>（</w:t>
            </w:r>
            <w:r w:rsidRPr="005E71A3">
              <w:rPr>
                <w:rFonts w:ascii="Times New Roman" w:hAnsi="Times New Roman" w:cs="Times New Roman"/>
                <w:sz w:val="18"/>
                <w:szCs w:val="18"/>
              </w:rPr>
              <w:t>2-</w:t>
            </w:r>
            <w:r w:rsidRPr="005E71A3">
              <w:rPr>
                <w:rFonts w:ascii="Times New Roman" w:hAnsi="Times New Roman" w:cs="Times New Roman"/>
                <w:sz w:val="18"/>
                <w:szCs w:val="18"/>
              </w:rPr>
              <w:t>甲基</w:t>
            </w:r>
            <w:r w:rsidRPr="005E71A3">
              <w:rPr>
                <w:rFonts w:ascii="Times New Roman" w:hAnsi="Times New Roman" w:cs="Times New Roman"/>
                <w:sz w:val="18"/>
                <w:szCs w:val="18"/>
              </w:rPr>
              <w:t>-1-</w:t>
            </w:r>
            <w:r w:rsidRPr="005E71A3">
              <w:rPr>
                <w:rFonts w:ascii="Times New Roman" w:hAnsi="Times New Roman" w:cs="Times New Roman"/>
                <w:sz w:val="18"/>
                <w:szCs w:val="18"/>
              </w:rPr>
              <w:t>氧代</w:t>
            </w:r>
            <w:r w:rsidRPr="005E71A3">
              <w:rPr>
                <w:rFonts w:ascii="Times New Roman" w:hAnsi="Times New Roman" w:cs="Times New Roman"/>
                <w:sz w:val="18"/>
                <w:szCs w:val="18"/>
              </w:rPr>
              <w:t>-2-</w:t>
            </w:r>
            <w:r w:rsidRPr="005E71A3">
              <w:rPr>
                <w:rFonts w:ascii="Times New Roman" w:hAnsi="Times New Roman" w:cs="Times New Roman"/>
                <w:sz w:val="18"/>
                <w:szCs w:val="18"/>
              </w:rPr>
              <w:t>丙烯</w:t>
            </w:r>
            <w:r w:rsidRPr="005E71A3">
              <w:rPr>
                <w:rFonts w:ascii="Times New Roman" w:hAnsi="Times New Roman" w:cs="Times New Roman"/>
                <w:sz w:val="18"/>
                <w:szCs w:val="18"/>
              </w:rPr>
              <w:t>-1-</w:t>
            </w:r>
            <w:r w:rsidRPr="005E71A3">
              <w:rPr>
                <w:rFonts w:ascii="Times New Roman" w:hAnsi="Times New Roman" w:cs="Times New Roman"/>
                <w:sz w:val="18"/>
                <w:szCs w:val="18"/>
              </w:rPr>
              <w:t>基）氨基</w:t>
            </w:r>
            <w:r w:rsidRPr="005E71A3">
              <w:rPr>
                <w:rFonts w:ascii="Times New Roman" w:hAnsi="Times New Roman" w:cs="Times New Roman"/>
                <w:sz w:val="18"/>
                <w:szCs w:val="18"/>
              </w:rPr>
              <w:t xml:space="preserve">] - </w:t>
            </w:r>
            <w:r w:rsidRPr="005E71A3">
              <w:rPr>
                <w:rFonts w:ascii="Times New Roman" w:hAnsi="Times New Roman" w:cs="Times New Roman"/>
                <w:sz w:val="18"/>
                <w:szCs w:val="18"/>
              </w:rPr>
              <w:t>氯化物和</w:t>
            </w:r>
            <w:r w:rsidRPr="005E71A3">
              <w:rPr>
                <w:rFonts w:ascii="Times New Roman" w:hAnsi="Times New Roman" w:cs="Times New Roman"/>
                <w:i/>
                <w:iCs/>
                <w:sz w:val="18"/>
                <w:szCs w:val="18"/>
              </w:rPr>
              <w:t>N</w:t>
            </w:r>
            <w:r w:rsidRPr="005E71A3">
              <w:rPr>
                <w:rFonts w:ascii="Times New Roman" w:hAnsi="Times New Roman" w:cs="Times New Roman"/>
                <w:sz w:val="18"/>
                <w:szCs w:val="18"/>
              </w:rPr>
              <w:t>-</w:t>
            </w:r>
            <w:r w:rsidRPr="005E71A3">
              <w:rPr>
                <w:rFonts w:ascii="Times New Roman" w:hAnsi="Times New Roman" w:cs="Times New Roman"/>
                <w:sz w:val="18"/>
                <w:szCs w:val="18"/>
              </w:rPr>
              <w:t>（</w:t>
            </w:r>
            <w:r w:rsidRPr="005E71A3">
              <w:rPr>
                <w:rFonts w:ascii="Times New Roman" w:hAnsi="Times New Roman" w:cs="Times New Roman"/>
                <w:sz w:val="18"/>
                <w:szCs w:val="18"/>
              </w:rPr>
              <w:t>1-</w:t>
            </w:r>
            <w:r w:rsidRPr="005E71A3">
              <w:rPr>
                <w:rFonts w:ascii="Times New Roman" w:hAnsi="Times New Roman" w:cs="Times New Roman"/>
                <w:sz w:val="18"/>
                <w:szCs w:val="18"/>
              </w:rPr>
              <w:t>甲基乙基）</w:t>
            </w:r>
            <w:r w:rsidRPr="005E71A3">
              <w:rPr>
                <w:rFonts w:ascii="Times New Roman" w:hAnsi="Times New Roman" w:cs="Times New Roman"/>
                <w:sz w:val="18"/>
                <w:szCs w:val="18"/>
              </w:rPr>
              <w:t xml:space="preserve">-2- </w:t>
            </w:r>
            <w:r w:rsidRPr="005E71A3">
              <w:rPr>
                <w:rFonts w:ascii="Times New Roman" w:hAnsi="Times New Roman" w:cs="Times New Roman"/>
                <w:sz w:val="18"/>
                <w:szCs w:val="18"/>
              </w:rPr>
              <w:t>丙烯酰胺，</w:t>
            </w:r>
            <w:r w:rsidRPr="005E71A3">
              <w:rPr>
                <w:rFonts w:ascii="Times New Roman" w:hAnsi="Times New Roman" w:cs="Times New Roman"/>
                <w:sz w:val="18"/>
                <w:szCs w:val="18"/>
              </w:rPr>
              <w:t>2-</w:t>
            </w:r>
            <w:r w:rsidRPr="005E71A3">
              <w:rPr>
                <w:rFonts w:ascii="Times New Roman" w:hAnsi="Times New Roman" w:cs="Times New Roman"/>
                <w:sz w:val="18"/>
                <w:szCs w:val="18"/>
              </w:rPr>
              <w:t>甲基</w:t>
            </w:r>
            <w:r w:rsidRPr="005E71A3">
              <w:rPr>
                <w:rFonts w:ascii="Times New Roman" w:hAnsi="Times New Roman" w:cs="Times New Roman"/>
                <w:sz w:val="18"/>
                <w:szCs w:val="18"/>
              </w:rPr>
              <w:t>-2 - [</w:t>
            </w:r>
            <w:r w:rsidRPr="005E71A3">
              <w:rPr>
                <w:rFonts w:ascii="Times New Roman" w:hAnsi="Times New Roman" w:cs="Times New Roman"/>
                <w:sz w:val="18"/>
                <w:szCs w:val="18"/>
              </w:rPr>
              <w:t>（</w:t>
            </w:r>
            <w:r w:rsidRPr="005E71A3">
              <w:rPr>
                <w:rFonts w:ascii="Times New Roman" w:hAnsi="Times New Roman" w:cs="Times New Roman"/>
                <w:sz w:val="18"/>
                <w:szCs w:val="18"/>
              </w:rPr>
              <w:t>1-</w:t>
            </w:r>
            <w:r w:rsidRPr="005E71A3">
              <w:rPr>
                <w:rFonts w:ascii="Times New Roman" w:hAnsi="Times New Roman" w:cs="Times New Roman"/>
                <w:sz w:val="18"/>
                <w:szCs w:val="18"/>
              </w:rPr>
              <w:t>氧代</w:t>
            </w:r>
            <w:r w:rsidRPr="005E71A3">
              <w:rPr>
                <w:rFonts w:ascii="Times New Roman" w:hAnsi="Times New Roman" w:cs="Times New Roman"/>
                <w:sz w:val="18"/>
                <w:szCs w:val="18"/>
              </w:rPr>
              <w:t>-2-</w:t>
            </w:r>
            <w:r w:rsidRPr="005E71A3">
              <w:rPr>
                <w:rFonts w:ascii="Times New Roman" w:hAnsi="Times New Roman" w:cs="Times New Roman"/>
                <w:sz w:val="18"/>
                <w:szCs w:val="18"/>
              </w:rPr>
              <w:t>丙烯</w:t>
            </w:r>
            <w:r w:rsidRPr="005E71A3">
              <w:rPr>
                <w:rFonts w:ascii="Times New Roman" w:hAnsi="Times New Roman" w:cs="Times New Roman"/>
                <w:sz w:val="18"/>
                <w:szCs w:val="18"/>
              </w:rPr>
              <w:t>-1-</w:t>
            </w:r>
            <w:r w:rsidRPr="005E71A3">
              <w:rPr>
                <w:rFonts w:ascii="Times New Roman" w:hAnsi="Times New Roman" w:cs="Times New Roman"/>
                <w:sz w:val="18"/>
                <w:szCs w:val="18"/>
              </w:rPr>
              <w:t>基）氨基</w:t>
            </w:r>
            <w:r w:rsidRPr="005E71A3">
              <w:rPr>
                <w:rFonts w:ascii="Times New Roman" w:hAnsi="Times New Roman" w:cs="Times New Roman"/>
                <w:sz w:val="18"/>
                <w:szCs w:val="18"/>
              </w:rPr>
              <w:t>] -1-</w:t>
            </w:r>
            <w:r w:rsidRPr="005E71A3">
              <w:rPr>
                <w:rFonts w:ascii="Times New Roman" w:hAnsi="Times New Roman" w:cs="Times New Roman"/>
                <w:sz w:val="18"/>
                <w:szCs w:val="18"/>
              </w:rPr>
              <w:t>丙磺酸和</w:t>
            </w:r>
            <w:r w:rsidRPr="005E71A3">
              <w:rPr>
                <w:rFonts w:ascii="Times New Roman" w:hAnsi="Times New Roman" w:cs="Times New Roman"/>
                <w:sz w:val="18"/>
                <w:szCs w:val="18"/>
              </w:rPr>
              <w:t>2-</w:t>
            </w:r>
            <w:r w:rsidRPr="005E71A3">
              <w:rPr>
                <w:rFonts w:ascii="Times New Roman" w:hAnsi="Times New Roman" w:cs="Times New Roman"/>
                <w:sz w:val="18"/>
                <w:szCs w:val="18"/>
              </w:rPr>
              <w:t>丙烯酸的聚合物的钠盐</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1-</w:t>
            </w:r>
            <w:r w:rsidRPr="005E71A3">
              <w:rPr>
                <w:rFonts w:ascii="Times New Roman" w:hAnsi="Times New Roman" w:cs="Times New Roman" w:hint="eastAsia"/>
                <w:sz w:val="18"/>
                <w:szCs w:val="18"/>
              </w:rPr>
              <w:t>P</w:t>
            </w:r>
            <w:r w:rsidRPr="005E71A3">
              <w:rPr>
                <w:rFonts w:ascii="Times New Roman" w:hAnsi="Times New Roman" w:cs="Times New Roman"/>
                <w:sz w:val="18"/>
                <w:szCs w:val="18"/>
              </w:rPr>
              <w:t xml:space="preserve">ropanaminium, </w:t>
            </w:r>
            <w:r w:rsidRPr="005E71A3">
              <w:rPr>
                <w:rFonts w:ascii="Times New Roman" w:hAnsi="Times New Roman" w:cs="Times New Roman"/>
                <w:i/>
                <w:iCs/>
                <w:sz w:val="18"/>
                <w:szCs w:val="18"/>
              </w:rPr>
              <w:t>N</w:t>
            </w:r>
            <w:r w:rsidRPr="005E71A3">
              <w:rPr>
                <w:rFonts w:ascii="Times New Roman" w:hAnsi="Times New Roman" w:cs="Times New Roman"/>
                <w:sz w:val="18"/>
                <w:szCs w:val="18"/>
              </w:rPr>
              <w:t>,</w:t>
            </w:r>
            <w:r w:rsidRPr="005E71A3">
              <w:rPr>
                <w:rFonts w:ascii="Times New Roman" w:hAnsi="Times New Roman" w:cs="Times New Roman" w:hint="eastAsia"/>
                <w:sz w:val="18"/>
                <w:szCs w:val="18"/>
              </w:rPr>
              <w:t xml:space="preserve"> </w:t>
            </w:r>
            <w:r w:rsidRPr="005E71A3">
              <w:rPr>
                <w:rFonts w:ascii="Times New Roman" w:hAnsi="Times New Roman" w:cs="Times New Roman"/>
                <w:i/>
                <w:iCs/>
                <w:sz w:val="18"/>
                <w:szCs w:val="18"/>
              </w:rPr>
              <w:t>N</w:t>
            </w:r>
            <w:r w:rsidRPr="005E71A3">
              <w:rPr>
                <w:rFonts w:ascii="Times New Roman" w:hAnsi="Times New Roman" w:cs="Times New Roman"/>
                <w:sz w:val="18"/>
                <w:szCs w:val="18"/>
              </w:rPr>
              <w:t>,</w:t>
            </w:r>
            <w:r w:rsidRPr="005E71A3">
              <w:rPr>
                <w:rFonts w:ascii="Times New Roman" w:hAnsi="Times New Roman" w:cs="Times New Roman" w:hint="eastAsia"/>
                <w:sz w:val="18"/>
                <w:szCs w:val="18"/>
              </w:rPr>
              <w:t xml:space="preserve"> </w:t>
            </w:r>
            <w:r w:rsidRPr="005E71A3">
              <w:rPr>
                <w:rFonts w:ascii="Times New Roman" w:hAnsi="Times New Roman" w:cs="Times New Roman"/>
                <w:i/>
                <w:iCs/>
                <w:sz w:val="18"/>
                <w:szCs w:val="18"/>
              </w:rPr>
              <w:t>N</w:t>
            </w:r>
            <w:r w:rsidRPr="005E71A3">
              <w:rPr>
                <w:rFonts w:ascii="Times New Roman" w:hAnsi="Times New Roman" w:cs="Times New Roman"/>
                <w:sz w:val="18"/>
                <w:szCs w:val="18"/>
              </w:rPr>
              <w:t xml:space="preserve">-trimethyl-3-[(2-methyl-1-oxo-2-propen-1-yl)amino]-, chloride, polymer with </w:t>
            </w:r>
            <w:r w:rsidRPr="005E71A3">
              <w:rPr>
                <w:rFonts w:ascii="Times New Roman" w:hAnsi="Times New Roman" w:cs="Times New Roman"/>
                <w:i/>
                <w:iCs/>
                <w:sz w:val="18"/>
                <w:szCs w:val="18"/>
              </w:rPr>
              <w:t>N</w:t>
            </w:r>
            <w:r w:rsidRPr="005E71A3">
              <w:rPr>
                <w:rFonts w:ascii="Times New Roman" w:hAnsi="Times New Roman" w:cs="Times New Roman"/>
                <w:sz w:val="18"/>
                <w:szCs w:val="18"/>
              </w:rPr>
              <w:t>-(1-methylethyl)-2-propenamide,</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2-methyl-2-[(1-oxo-2-</w:t>
            </w:r>
          </w:p>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propen-1-yl)amino]-1-propanesulfonic acid and 2-propenoic acid, sodium salt</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分散剂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sz w:val="18"/>
                <w:szCs w:val="18"/>
              </w:rPr>
            </w:pPr>
            <w:r w:rsidRPr="005E71A3">
              <w:rPr>
                <w:rFonts w:ascii="Times New Roman" w:hAnsi="Times New Roman" w:cs="Times New Roman"/>
                <w:sz w:val="18"/>
                <w:szCs w:val="18"/>
              </w:rPr>
              <w:t>48</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亚硫酸氨钠与</w:t>
            </w:r>
            <w:r w:rsidRPr="005E71A3">
              <w:rPr>
                <w:rFonts w:ascii="Times New Roman" w:hAnsi="Times New Roman" w:cs="Times New Roman"/>
                <w:sz w:val="18"/>
                <w:szCs w:val="18"/>
              </w:rPr>
              <w:t>2-</w:t>
            </w:r>
            <w:r w:rsidRPr="005E71A3">
              <w:rPr>
                <w:rFonts w:ascii="Times New Roman" w:hAnsi="Times New Roman" w:cs="Times New Roman"/>
                <w:sz w:val="18"/>
                <w:szCs w:val="18"/>
              </w:rPr>
              <w:t>丙烯酸的</w:t>
            </w:r>
            <w:r w:rsidRPr="005E71A3">
              <w:rPr>
                <w:rFonts w:ascii="Times New Roman" w:hAnsi="Times New Roman" w:cs="Times New Roman" w:hint="eastAsia"/>
                <w:sz w:val="18"/>
                <w:szCs w:val="18"/>
              </w:rPr>
              <w:t>调</w:t>
            </w:r>
            <w:r w:rsidRPr="005E71A3">
              <w:rPr>
                <w:rFonts w:ascii="Times New Roman" w:hAnsi="Times New Roman" w:cs="Times New Roman"/>
                <w:sz w:val="18"/>
                <w:szCs w:val="18"/>
              </w:rPr>
              <w:t>聚物</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highlight w:val="yellow"/>
              </w:rPr>
            </w:pPr>
            <w:r w:rsidRPr="005E71A3">
              <w:rPr>
                <w:rFonts w:ascii="Times New Roman" w:hAnsi="Times New Roman" w:cs="Times New Roman"/>
                <w:sz w:val="18"/>
                <w:szCs w:val="18"/>
              </w:rPr>
              <w:t>2-</w:t>
            </w:r>
            <w:r w:rsidRPr="005E71A3">
              <w:rPr>
                <w:rFonts w:ascii="Times New Roman" w:hAnsi="Times New Roman" w:cs="Times New Roman" w:hint="eastAsia"/>
                <w:sz w:val="18"/>
                <w:szCs w:val="18"/>
              </w:rPr>
              <w:t>P</w:t>
            </w:r>
            <w:r w:rsidRPr="005E71A3">
              <w:rPr>
                <w:rFonts w:ascii="Times New Roman" w:hAnsi="Times New Roman" w:cs="Times New Roman"/>
                <w:sz w:val="18"/>
                <w:szCs w:val="18"/>
              </w:rPr>
              <w:t>ropenoic acid, telomer with sodium hydrogen sulfite</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分散剂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sz w:val="18"/>
                <w:szCs w:val="18"/>
                <w:highlight w:val="yellow"/>
              </w:rPr>
            </w:pPr>
            <w:r w:rsidRPr="005E71A3">
              <w:rPr>
                <w:rFonts w:ascii="Times New Roman" w:hAnsi="Times New Roman" w:cs="Times New Roman"/>
                <w:sz w:val="18"/>
                <w:szCs w:val="18"/>
              </w:rPr>
              <w:t>49</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亚硫酸钠与</w:t>
            </w:r>
            <w:r w:rsidRPr="005E71A3">
              <w:rPr>
                <w:rFonts w:ascii="Times New Roman" w:hAnsi="Times New Roman" w:cs="Times New Roman"/>
                <w:sz w:val="18"/>
                <w:szCs w:val="18"/>
              </w:rPr>
              <w:t xml:space="preserve"> 2-</w:t>
            </w:r>
            <w:r w:rsidRPr="005E71A3">
              <w:rPr>
                <w:rFonts w:ascii="Times New Roman" w:hAnsi="Times New Roman" w:cs="Times New Roman"/>
                <w:sz w:val="18"/>
                <w:szCs w:val="18"/>
              </w:rPr>
              <w:t>甲基</w:t>
            </w:r>
            <w:r w:rsidRPr="005E71A3">
              <w:rPr>
                <w:rFonts w:ascii="Times New Roman" w:hAnsi="Times New Roman" w:cs="Times New Roman"/>
                <w:sz w:val="18"/>
                <w:szCs w:val="18"/>
              </w:rPr>
              <w:t>-2-[</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1-</w:t>
            </w:r>
            <w:r w:rsidRPr="005E71A3">
              <w:rPr>
                <w:rFonts w:ascii="Times New Roman" w:hAnsi="Times New Roman" w:cs="Times New Roman"/>
                <w:sz w:val="18"/>
                <w:szCs w:val="18"/>
              </w:rPr>
              <w:t>氧代</w:t>
            </w:r>
            <w:r w:rsidRPr="005E71A3">
              <w:rPr>
                <w:rFonts w:ascii="Times New Roman" w:hAnsi="Times New Roman" w:cs="Times New Roman"/>
                <w:sz w:val="18"/>
                <w:szCs w:val="18"/>
              </w:rPr>
              <w:t>-2-</w:t>
            </w:r>
            <w:r w:rsidRPr="005E71A3">
              <w:rPr>
                <w:rFonts w:ascii="Times New Roman" w:hAnsi="Times New Roman" w:cs="Times New Roman"/>
                <w:sz w:val="18"/>
                <w:szCs w:val="18"/>
              </w:rPr>
              <w:t>丙烯基</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氨基</w:t>
            </w:r>
            <w:r w:rsidRPr="005E71A3">
              <w:rPr>
                <w:rFonts w:ascii="Times New Roman" w:hAnsi="Times New Roman" w:cs="Times New Roman"/>
                <w:sz w:val="18"/>
                <w:szCs w:val="18"/>
              </w:rPr>
              <w:t>]-1-</w:t>
            </w:r>
            <w:r w:rsidRPr="005E71A3">
              <w:rPr>
                <w:rFonts w:ascii="Times New Roman" w:hAnsi="Times New Roman" w:cs="Times New Roman"/>
                <w:sz w:val="18"/>
                <w:szCs w:val="18"/>
              </w:rPr>
              <w:t>丙磺酸和丙烯酸钠的聚合物</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hint="eastAsia"/>
                <w:sz w:val="18"/>
                <w:szCs w:val="18"/>
              </w:rPr>
              <w:t>C</w:t>
            </w:r>
            <w:r w:rsidRPr="005E71A3">
              <w:rPr>
                <w:rFonts w:ascii="Times New Roman" w:hAnsi="Times New Roman" w:cs="Times New Roman"/>
                <w:sz w:val="18"/>
                <w:szCs w:val="18"/>
              </w:rPr>
              <w:t>opolymer of acrylic acid and 2-</w:t>
            </w:r>
            <w:r w:rsidRPr="005E71A3">
              <w:rPr>
                <w:rFonts w:ascii="Times New Roman" w:hAnsi="Times New Roman" w:cs="Times New Roman" w:hint="eastAsia"/>
                <w:sz w:val="18"/>
                <w:szCs w:val="18"/>
              </w:rPr>
              <w:t>a</w:t>
            </w:r>
            <w:r w:rsidRPr="005E71A3">
              <w:rPr>
                <w:rFonts w:ascii="Times New Roman" w:hAnsi="Times New Roman" w:cs="Times New Roman"/>
                <w:sz w:val="18"/>
                <w:szCs w:val="18"/>
              </w:rPr>
              <w:t>crylamido-2-</w:t>
            </w:r>
            <w:r w:rsidRPr="005E71A3">
              <w:rPr>
                <w:rFonts w:ascii="Times New Roman" w:hAnsi="Times New Roman" w:cs="Times New Roman" w:hint="eastAsia"/>
                <w:sz w:val="18"/>
                <w:szCs w:val="18"/>
              </w:rPr>
              <w:t>m</w:t>
            </w:r>
            <w:r w:rsidRPr="005E71A3">
              <w:rPr>
                <w:rFonts w:ascii="Times New Roman" w:hAnsi="Times New Roman" w:cs="Times New Roman"/>
                <w:sz w:val="18"/>
                <w:szCs w:val="18"/>
              </w:rPr>
              <w:t xml:space="preserve">ethylpropyl </w:t>
            </w:r>
            <w:r w:rsidRPr="005E71A3">
              <w:rPr>
                <w:rFonts w:ascii="Times New Roman" w:hAnsi="Times New Roman" w:cs="Times New Roman" w:hint="eastAsia"/>
                <w:sz w:val="18"/>
                <w:szCs w:val="18"/>
              </w:rPr>
              <w:t>s</w:t>
            </w:r>
            <w:r w:rsidRPr="005E71A3">
              <w:rPr>
                <w:rFonts w:ascii="Times New Roman" w:hAnsi="Times New Roman" w:cs="Times New Roman"/>
                <w:sz w:val="18"/>
                <w:szCs w:val="18"/>
              </w:rPr>
              <w:t xml:space="preserve">ulfonic </w:t>
            </w:r>
            <w:r w:rsidRPr="005E71A3">
              <w:rPr>
                <w:rFonts w:ascii="Times New Roman" w:hAnsi="Times New Roman" w:cs="Times New Roman" w:hint="eastAsia"/>
                <w:sz w:val="18"/>
                <w:szCs w:val="18"/>
              </w:rPr>
              <w:t>a</w:t>
            </w:r>
            <w:r w:rsidRPr="005E71A3">
              <w:rPr>
                <w:rFonts w:ascii="Times New Roman" w:hAnsi="Times New Roman" w:cs="Times New Roman"/>
                <w:sz w:val="18"/>
                <w:szCs w:val="18"/>
              </w:rPr>
              <w:t>cid</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高分子分散剂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sz w:val="18"/>
                <w:szCs w:val="18"/>
              </w:rPr>
            </w:pPr>
            <w:r w:rsidRPr="005E71A3">
              <w:rPr>
                <w:rFonts w:ascii="Times New Roman" w:hAnsi="Times New Roman" w:cs="Times New Roman"/>
                <w:sz w:val="18"/>
                <w:szCs w:val="18"/>
              </w:rPr>
              <w:t>50</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乙二胺四亚甲基膦酸钠</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P</w:t>
            </w:r>
            <w:r w:rsidRPr="005E71A3">
              <w:rPr>
                <w:rFonts w:ascii="Times New Roman" w:hAnsi="Times New Roman" w:cs="Times New Roman"/>
                <w:sz w:val="18"/>
                <w:szCs w:val="18"/>
              </w:rPr>
              <w:t xml:space="preserve">hosphonic acid, </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1,</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2-ethanediylbis[nitrilobis(methylene)]</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tetrakis-, sodium salt</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缓蚀剂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bCs/>
                <w:sz w:val="18"/>
                <w:szCs w:val="18"/>
              </w:rPr>
            </w:pPr>
            <w:r w:rsidRPr="005E71A3">
              <w:rPr>
                <w:rFonts w:ascii="Times New Roman" w:hAnsi="Times New Roman" w:cs="Times New Roman"/>
                <w:bCs/>
                <w:sz w:val="18"/>
                <w:szCs w:val="18"/>
              </w:rPr>
              <w:t>51</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三聚乙二醇单丁醚</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E</w:t>
            </w:r>
            <w:r w:rsidRPr="005E71A3">
              <w:rPr>
                <w:rFonts w:ascii="Times New Roman" w:hAnsi="Times New Roman" w:cs="Times New Roman"/>
                <w:sz w:val="18"/>
                <w:szCs w:val="18"/>
              </w:rPr>
              <w:t>thanol, 2-[2-(2-butoxyethoxy)ethoxy]-</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三乙二醇单丁醚</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光稳定剂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bCs/>
                <w:sz w:val="18"/>
                <w:szCs w:val="18"/>
              </w:rPr>
            </w:pPr>
            <w:r w:rsidRPr="005E71A3">
              <w:rPr>
                <w:rFonts w:ascii="Times New Roman" w:hAnsi="Times New Roman" w:cs="Times New Roman"/>
                <w:bCs/>
                <w:sz w:val="18"/>
                <w:szCs w:val="18"/>
              </w:rPr>
              <w:t>52</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2,</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2',</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2''-</w:t>
            </w:r>
            <w:r w:rsidRPr="005E71A3">
              <w:rPr>
                <w:rFonts w:ascii="Times New Roman" w:hAnsi="Times New Roman" w:cs="Times New Roman"/>
                <w:sz w:val="18"/>
                <w:szCs w:val="18"/>
              </w:rPr>
              <w:t>三羟乙基胺</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T</w:t>
            </w:r>
            <w:r w:rsidRPr="005E71A3">
              <w:rPr>
                <w:rFonts w:ascii="Times New Roman" w:hAnsi="Times New Roman" w:cs="Times New Roman"/>
                <w:sz w:val="18"/>
                <w:szCs w:val="18"/>
              </w:rPr>
              <w:t>r</w:t>
            </w:r>
            <w:r w:rsidRPr="005E71A3">
              <w:rPr>
                <w:rFonts w:ascii="Times New Roman" w:hAnsi="Times New Roman" w:cs="Times New Roman" w:hint="eastAsia"/>
                <w:sz w:val="18"/>
                <w:szCs w:val="18"/>
              </w:rPr>
              <w:t>iethanol</w:t>
            </w:r>
            <w:r w:rsidRPr="005E71A3">
              <w:rPr>
                <w:rFonts w:ascii="Times New Roman" w:hAnsi="Times New Roman" w:cs="Times New Roman"/>
                <w:sz w:val="18"/>
                <w:szCs w:val="18"/>
              </w:rPr>
              <w:t>amine</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三乙醇胺</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pH</w:t>
            </w:r>
            <w:r w:rsidRPr="005E71A3">
              <w:rPr>
                <w:rFonts w:ascii="Times New Roman" w:hAnsi="Times New Roman" w:cs="Times New Roman"/>
                <w:sz w:val="18"/>
                <w:szCs w:val="18"/>
              </w:rPr>
              <w:t>调节剂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bCs/>
                <w:sz w:val="18"/>
                <w:szCs w:val="18"/>
              </w:rPr>
            </w:pPr>
            <w:r w:rsidRPr="005E71A3">
              <w:rPr>
                <w:rFonts w:ascii="Times New Roman" w:hAnsi="Times New Roman" w:cs="Times New Roman"/>
                <w:bCs/>
                <w:sz w:val="18"/>
                <w:szCs w:val="18"/>
              </w:rPr>
              <w:t>53</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甲磺酸</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hint="eastAsia"/>
                <w:sz w:val="18"/>
                <w:szCs w:val="18"/>
              </w:rPr>
              <w:t>M</w:t>
            </w:r>
            <w:r w:rsidRPr="005E71A3">
              <w:rPr>
                <w:rFonts w:ascii="Times New Roman" w:hAnsi="Times New Roman" w:cs="Times New Roman"/>
                <w:sz w:val="18"/>
                <w:szCs w:val="18"/>
              </w:rPr>
              <w:t>ethanesulphonic acid</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pH</w:t>
            </w:r>
            <w:r w:rsidRPr="005E71A3">
              <w:rPr>
                <w:rFonts w:ascii="Times New Roman" w:hAnsi="Times New Roman" w:cs="Times New Roman"/>
                <w:sz w:val="18"/>
                <w:szCs w:val="18"/>
              </w:rPr>
              <w:t>调节剂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sz w:val="18"/>
                <w:szCs w:val="18"/>
              </w:rPr>
            </w:pPr>
            <w:r w:rsidRPr="005E71A3">
              <w:rPr>
                <w:rFonts w:ascii="Times New Roman" w:hAnsi="Times New Roman" w:cs="Times New Roman"/>
                <w:sz w:val="18"/>
                <w:szCs w:val="18"/>
              </w:rPr>
              <w:t>54</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磺化</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9Z</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-9-</w:t>
            </w:r>
            <w:r w:rsidRPr="005E71A3">
              <w:rPr>
                <w:rFonts w:ascii="Times New Roman" w:hAnsi="Times New Roman" w:cs="Times New Roman"/>
                <w:sz w:val="18"/>
                <w:szCs w:val="18"/>
              </w:rPr>
              <w:t>十八烯酸钾盐</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9-</w:t>
            </w:r>
            <w:r w:rsidRPr="005E71A3">
              <w:rPr>
                <w:rFonts w:ascii="Times New Roman" w:hAnsi="Times New Roman" w:cs="Times New Roman" w:hint="eastAsia"/>
                <w:sz w:val="18"/>
                <w:szCs w:val="18"/>
              </w:rPr>
              <w:t>O</w:t>
            </w:r>
            <w:r w:rsidRPr="005E71A3">
              <w:rPr>
                <w:rFonts w:ascii="Times New Roman" w:hAnsi="Times New Roman" w:cs="Times New Roman"/>
                <w:sz w:val="18"/>
                <w:szCs w:val="18"/>
              </w:rPr>
              <w:t>ctadecenoic acid (9Z)-, sulfonated, potassium salts</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DA7CAE">
            <w:pPr>
              <w:rPr>
                <w:rFonts w:ascii="Times New Roman" w:hAnsi="Times New Roman" w:cs="Times New Roman"/>
                <w:sz w:val="18"/>
                <w:szCs w:val="18"/>
              </w:rPr>
            </w:pPr>
            <w:hyperlink r:id="rId15" w:tgtFrame="http://baike.sogou.com/_blank" w:history="1">
              <w:r w:rsidR="003C66C0" w:rsidRPr="005E71A3">
                <w:rPr>
                  <w:rFonts w:ascii="Times New Roman" w:hAnsi="Times New Roman" w:cs="Times New Roman"/>
                  <w:sz w:val="18"/>
                  <w:szCs w:val="18"/>
                </w:rPr>
                <w:t>乳化剂</w:t>
              </w:r>
            </w:hyperlink>
            <w:r w:rsidR="003C66C0" w:rsidRPr="005E71A3">
              <w:rPr>
                <w:rFonts w:ascii="Times New Roman" w:hAnsi="Times New Roman" w:cs="Times New Roman"/>
                <w:sz w:val="18"/>
                <w:szCs w:val="18"/>
              </w:rPr>
              <w:t xml:space="preserve"> </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sz w:val="18"/>
                <w:szCs w:val="18"/>
              </w:rPr>
            </w:pPr>
            <w:r w:rsidRPr="005E71A3">
              <w:rPr>
                <w:rFonts w:ascii="Times New Roman" w:hAnsi="Times New Roman" w:cs="Times New Roman"/>
                <w:sz w:val="18"/>
                <w:szCs w:val="18"/>
              </w:rPr>
              <w:t>55</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i/>
                <w:iCs/>
                <w:sz w:val="18"/>
                <w:szCs w:val="18"/>
              </w:rPr>
              <w:t>N</w:t>
            </w:r>
            <w:r w:rsidRPr="005E71A3">
              <w:rPr>
                <w:rFonts w:ascii="Times New Roman" w:hAnsi="Times New Roman" w:cs="Times New Roman"/>
                <w:sz w:val="18"/>
                <w:szCs w:val="18"/>
              </w:rPr>
              <w:t>,</w:t>
            </w:r>
            <w:r w:rsidRPr="005E71A3">
              <w:rPr>
                <w:rFonts w:ascii="Times New Roman" w:hAnsi="Times New Roman" w:cs="Times New Roman" w:hint="eastAsia"/>
                <w:sz w:val="18"/>
                <w:szCs w:val="18"/>
              </w:rPr>
              <w:t xml:space="preserve"> </w:t>
            </w:r>
            <w:r w:rsidRPr="005E71A3">
              <w:rPr>
                <w:rFonts w:ascii="Times New Roman" w:hAnsi="Times New Roman" w:cs="Times New Roman"/>
                <w:i/>
                <w:iCs/>
                <w:sz w:val="18"/>
                <w:szCs w:val="18"/>
              </w:rPr>
              <w:t>N</w:t>
            </w:r>
            <w:r w:rsidRPr="005E71A3">
              <w:rPr>
                <w:rFonts w:ascii="Times New Roman" w:hAnsi="Times New Roman" w:cs="Times New Roman"/>
                <w:sz w:val="18"/>
                <w:szCs w:val="18"/>
              </w:rPr>
              <w:t>-</w:t>
            </w:r>
            <w:r w:rsidRPr="005E71A3">
              <w:rPr>
                <w:rFonts w:ascii="Times New Roman" w:hAnsi="Times New Roman" w:cs="Times New Roman"/>
                <w:sz w:val="18"/>
                <w:szCs w:val="18"/>
              </w:rPr>
              <w:t>二</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羧甲基</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丙氨酸三钠盐</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A</w:t>
            </w:r>
            <w:r w:rsidRPr="005E71A3">
              <w:rPr>
                <w:rFonts w:ascii="Times New Roman" w:hAnsi="Times New Roman" w:cs="Times New Roman"/>
                <w:sz w:val="18"/>
                <w:szCs w:val="18"/>
              </w:rPr>
              <w:t xml:space="preserve">lanine, </w:t>
            </w:r>
            <w:r w:rsidRPr="005E71A3">
              <w:rPr>
                <w:rFonts w:ascii="Times New Roman" w:hAnsi="Times New Roman" w:cs="Times New Roman"/>
                <w:i/>
                <w:iCs/>
                <w:sz w:val="18"/>
                <w:szCs w:val="18"/>
              </w:rPr>
              <w:t>N</w:t>
            </w:r>
            <w:r w:rsidRPr="005E71A3">
              <w:rPr>
                <w:rFonts w:ascii="Times New Roman" w:hAnsi="Times New Roman" w:cs="Times New Roman"/>
                <w:sz w:val="18"/>
                <w:szCs w:val="18"/>
              </w:rPr>
              <w:t>,</w:t>
            </w:r>
            <w:r w:rsidRPr="005E71A3">
              <w:rPr>
                <w:rFonts w:ascii="Times New Roman" w:hAnsi="Times New Roman" w:cs="Times New Roman" w:hint="eastAsia"/>
                <w:sz w:val="18"/>
                <w:szCs w:val="18"/>
              </w:rPr>
              <w:t xml:space="preserve"> </w:t>
            </w:r>
            <w:r w:rsidRPr="005E71A3">
              <w:rPr>
                <w:rFonts w:ascii="Times New Roman" w:hAnsi="Times New Roman" w:cs="Times New Roman"/>
                <w:i/>
                <w:iCs/>
                <w:sz w:val="18"/>
                <w:szCs w:val="18"/>
              </w:rPr>
              <w:t>N</w:t>
            </w:r>
            <w:r w:rsidRPr="005E71A3">
              <w:rPr>
                <w:rFonts w:ascii="Times New Roman" w:hAnsi="Times New Roman" w:cs="Times New Roman"/>
                <w:sz w:val="18"/>
                <w:szCs w:val="18"/>
              </w:rPr>
              <w:t>-bis(carboxymethyl)-, trisodium salt</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络合剂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sz w:val="18"/>
                <w:szCs w:val="18"/>
              </w:rPr>
            </w:pPr>
            <w:r w:rsidRPr="005E71A3">
              <w:rPr>
                <w:rFonts w:ascii="Times New Roman" w:hAnsi="Times New Roman" w:cs="Times New Roman"/>
                <w:sz w:val="18"/>
                <w:szCs w:val="18"/>
              </w:rPr>
              <w:t>56</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亚氨基双丁二酸四钠盐溶液</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I</w:t>
            </w:r>
            <w:r w:rsidRPr="005E71A3">
              <w:rPr>
                <w:rFonts w:ascii="Times New Roman" w:hAnsi="Times New Roman" w:cs="Times New Roman"/>
                <w:sz w:val="18"/>
                <w:szCs w:val="18"/>
              </w:rPr>
              <w:t>minodisuccinate Na-salt solution</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亚氨基二琥珀酸四钠</w:t>
            </w:r>
            <w:r w:rsidRPr="005E71A3">
              <w:rPr>
                <w:rFonts w:ascii="Times New Roman" w:hAnsi="Times New Roman" w:cs="Times New Roman"/>
                <w:sz w:val="18"/>
                <w:szCs w:val="18"/>
              </w:rPr>
              <w:t xml:space="preserve"> </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络合剂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sz w:val="18"/>
                <w:szCs w:val="18"/>
              </w:rPr>
            </w:pPr>
            <w:r w:rsidRPr="005E71A3">
              <w:rPr>
                <w:rFonts w:ascii="Times New Roman" w:hAnsi="Times New Roman" w:cs="Times New Roman"/>
                <w:sz w:val="18"/>
                <w:szCs w:val="18"/>
              </w:rPr>
              <w:t>57</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2-</w:t>
            </w:r>
            <w:r w:rsidRPr="005E71A3">
              <w:rPr>
                <w:rFonts w:ascii="Times New Roman" w:hAnsi="Times New Roman" w:cs="Times New Roman"/>
                <w:sz w:val="18"/>
                <w:szCs w:val="18"/>
              </w:rPr>
              <w:t>乙基己基硫酸酯钠盐</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S</w:t>
            </w:r>
            <w:r w:rsidRPr="005E71A3">
              <w:rPr>
                <w:rFonts w:ascii="Times New Roman" w:hAnsi="Times New Roman" w:cs="Times New Roman"/>
                <w:sz w:val="18"/>
                <w:szCs w:val="18"/>
              </w:rPr>
              <w:t>ulfuric acid, mono(2-ethylhexyl)ester, sodium salt</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依地硫酸钠</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低泡湿润剂</w:t>
            </w:r>
          </w:p>
        </w:tc>
      </w:tr>
      <w:tr w:rsidR="005E71A3" w:rsidRPr="005E71A3">
        <w:trPr>
          <w:trHeight w:val="566"/>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sz w:val="18"/>
                <w:szCs w:val="18"/>
              </w:rPr>
            </w:pPr>
            <w:r w:rsidRPr="005E71A3">
              <w:rPr>
                <w:rFonts w:ascii="Times New Roman" w:hAnsi="Times New Roman" w:cs="Times New Roman"/>
                <w:sz w:val="18"/>
                <w:szCs w:val="18"/>
              </w:rPr>
              <w:t>58</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乙酸锌</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Z</w:t>
            </w:r>
            <w:r w:rsidRPr="005E71A3">
              <w:rPr>
                <w:rFonts w:ascii="Times New Roman" w:hAnsi="Times New Roman" w:cs="Times New Roman"/>
                <w:sz w:val="18"/>
                <w:szCs w:val="18"/>
              </w:rPr>
              <w:t xml:space="preserve">inc </w:t>
            </w:r>
            <w:r w:rsidRPr="005E71A3">
              <w:rPr>
                <w:rFonts w:ascii="Times New Roman" w:hAnsi="Times New Roman" w:cs="Times New Roman" w:hint="eastAsia"/>
                <w:sz w:val="18"/>
                <w:szCs w:val="18"/>
              </w:rPr>
              <w:t>a</w:t>
            </w:r>
            <w:r w:rsidRPr="005E71A3">
              <w:rPr>
                <w:rFonts w:ascii="Times New Roman" w:hAnsi="Times New Roman" w:cs="Times New Roman"/>
                <w:sz w:val="18"/>
                <w:szCs w:val="18"/>
              </w:rPr>
              <w:t>cetate</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乙酸锌</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bCs/>
                <w:sz w:val="18"/>
                <w:szCs w:val="18"/>
              </w:rPr>
            </w:pPr>
            <w:r w:rsidRPr="005E71A3">
              <w:rPr>
                <w:rFonts w:ascii="Times New Roman" w:hAnsi="Times New Roman" w:cs="Times New Roman"/>
                <w:bCs/>
                <w:sz w:val="18"/>
                <w:szCs w:val="18"/>
              </w:rPr>
              <w:t>59</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i/>
                <w:iCs/>
                <w:sz w:val="18"/>
                <w:szCs w:val="18"/>
              </w:rPr>
              <w:t>α</w:t>
            </w:r>
            <w:r w:rsidRPr="005E71A3">
              <w:rPr>
                <w:rFonts w:ascii="Times New Roman" w:hAnsi="Times New Roman" w:cs="Times New Roman"/>
                <w:sz w:val="18"/>
                <w:szCs w:val="18"/>
              </w:rPr>
              <w:t>-</w:t>
            </w:r>
            <w:r w:rsidRPr="005E71A3">
              <w:rPr>
                <w:rFonts w:ascii="Times New Roman" w:hAnsi="Times New Roman" w:cs="Times New Roman"/>
                <w:sz w:val="18"/>
                <w:szCs w:val="18"/>
              </w:rPr>
              <w:t>淀粉酶</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A</w:t>
            </w:r>
            <w:r w:rsidRPr="005E71A3">
              <w:rPr>
                <w:rFonts w:ascii="Times New Roman" w:hAnsi="Times New Roman" w:cs="Times New Roman"/>
                <w:sz w:val="18"/>
                <w:szCs w:val="18"/>
              </w:rPr>
              <w:t xml:space="preserve">lpha-amylase </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i/>
                <w:iCs/>
                <w:sz w:val="18"/>
                <w:szCs w:val="18"/>
              </w:rPr>
              <w:t>α</w:t>
            </w:r>
            <w:r w:rsidRPr="005E71A3">
              <w:rPr>
                <w:rFonts w:ascii="Times New Roman" w:hAnsi="Times New Roman" w:cs="Times New Roman"/>
                <w:sz w:val="18"/>
                <w:szCs w:val="18"/>
              </w:rPr>
              <w:t>-</w:t>
            </w:r>
            <w:r w:rsidRPr="005E71A3">
              <w:rPr>
                <w:rFonts w:ascii="Times New Roman" w:hAnsi="Times New Roman" w:cs="Times New Roman"/>
                <w:sz w:val="18"/>
                <w:szCs w:val="18"/>
              </w:rPr>
              <w:t>淀粉酶</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酶制剂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bCs/>
                <w:sz w:val="18"/>
                <w:szCs w:val="18"/>
              </w:rPr>
            </w:pPr>
            <w:r w:rsidRPr="005E71A3">
              <w:rPr>
                <w:rFonts w:ascii="Times New Roman" w:hAnsi="Times New Roman" w:cs="Times New Roman"/>
                <w:bCs/>
                <w:sz w:val="18"/>
                <w:szCs w:val="18"/>
              </w:rPr>
              <w:t>60</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蛋白酶（枯草杆菌）</w:t>
            </w:r>
            <w:r w:rsidRPr="005E71A3">
              <w:rPr>
                <w:rFonts w:ascii="Times New Roman" w:hAnsi="Times New Roman" w:cs="Times New Roman"/>
                <w:sz w:val="18"/>
                <w:szCs w:val="18"/>
              </w:rPr>
              <w:t xml:space="preserve"> </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P</w:t>
            </w:r>
            <w:r w:rsidRPr="005E71A3">
              <w:rPr>
                <w:rFonts w:ascii="Times New Roman" w:hAnsi="Times New Roman" w:cs="Times New Roman"/>
                <w:sz w:val="18"/>
                <w:szCs w:val="18"/>
              </w:rPr>
              <w:t>rotease (</w:t>
            </w:r>
            <w:r w:rsidRPr="005E71A3">
              <w:rPr>
                <w:rFonts w:ascii="Times New Roman" w:hAnsi="Times New Roman" w:cs="Times New Roman" w:hint="eastAsia"/>
                <w:sz w:val="18"/>
                <w:szCs w:val="18"/>
              </w:rPr>
              <w:t>s</w:t>
            </w:r>
            <w:r w:rsidRPr="005E71A3">
              <w:rPr>
                <w:rFonts w:ascii="Times New Roman" w:hAnsi="Times New Roman" w:cs="Times New Roman"/>
                <w:sz w:val="18"/>
                <w:szCs w:val="18"/>
              </w:rPr>
              <w:t>ubtilisin)</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枯草杆菌蛋白酶</w:t>
            </w:r>
            <w:r w:rsidRPr="005E71A3">
              <w:rPr>
                <w:rFonts w:ascii="Times New Roman" w:hAnsi="Times New Roman" w:cs="Times New Roman"/>
                <w:sz w:val="18"/>
                <w:szCs w:val="18"/>
              </w:rPr>
              <w:t xml:space="preserve"> </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酶制剂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bCs/>
                <w:sz w:val="18"/>
                <w:szCs w:val="18"/>
              </w:rPr>
            </w:pPr>
            <w:r w:rsidRPr="005E71A3">
              <w:rPr>
                <w:rFonts w:ascii="Times New Roman" w:hAnsi="Times New Roman" w:cs="Times New Roman"/>
                <w:bCs/>
                <w:sz w:val="18"/>
                <w:szCs w:val="18"/>
              </w:rPr>
              <w:t>61</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果胶酸盐裂解酶</w:t>
            </w:r>
            <w:r w:rsidRPr="005E71A3">
              <w:rPr>
                <w:rFonts w:ascii="Times New Roman" w:hAnsi="Times New Roman" w:cs="Times New Roman"/>
                <w:sz w:val="18"/>
                <w:szCs w:val="18"/>
              </w:rPr>
              <w:t xml:space="preserve"> </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P</w:t>
            </w:r>
            <w:r w:rsidRPr="005E71A3">
              <w:rPr>
                <w:rFonts w:ascii="Times New Roman" w:hAnsi="Times New Roman" w:cs="Times New Roman"/>
                <w:sz w:val="18"/>
                <w:szCs w:val="18"/>
              </w:rPr>
              <w:t xml:space="preserve">ectate </w:t>
            </w:r>
            <w:r w:rsidRPr="005E71A3">
              <w:rPr>
                <w:rFonts w:ascii="Times New Roman" w:hAnsi="Times New Roman" w:cs="Times New Roman" w:hint="eastAsia"/>
                <w:sz w:val="18"/>
                <w:szCs w:val="18"/>
              </w:rPr>
              <w:t>l</w:t>
            </w:r>
            <w:r w:rsidRPr="005E71A3">
              <w:rPr>
                <w:rFonts w:ascii="Times New Roman" w:hAnsi="Times New Roman" w:cs="Times New Roman"/>
                <w:sz w:val="18"/>
                <w:szCs w:val="18"/>
              </w:rPr>
              <w:t xml:space="preserve">yase </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果胶酶</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酶制剂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bCs/>
                <w:sz w:val="18"/>
                <w:szCs w:val="18"/>
              </w:rPr>
            </w:pPr>
            <w:r w:rsidRPr="005E71A3">
              <w:rPr>
                <w:rFonts w:ascii="Times New Roman" w:hAnsi="Times New Roman" w:cs="Times New Roman"/>
                <w:bCs/>
                <w:sz w:val="18"/>
                <w:szCs w:val="18"/>
              </w:rPr>
              <w:lastRenderedPageBreak/>
              <w:t>62</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三酰基甘油脂肪酶</w:t>
            </w:r>
            <w:r w:rsidRPr="005E71A3">
              <w:rPr>
                <w:rFonts w:ascii="Times New Roman" w:hAnsi="Times New Roman" w:cs="Times New Roman"/>
                <w:sz w:val="18"/>
                <w:szCs w:val="18"/>
              </w:rPr>
              <w:t xml:space="preserve"> </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L</w:t>
            </w:r>
            <w:r w:rsidRPr="005E71A3">
              <w:rPr>
                <w:rFonts w:ascii="Times New Roman" w:hAnsi="Times New Roman" w:cs="Times New Roman"/>
                <w:sz w:val="18"/>
                <w:szCs w:val="18"/>
              </w:rPr>
              <w:t xml:space="preserve">ipase </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脂肪酶</w:t>
            </w:r>
            <w:r w:rsidRPr="005E71A3">
              <w:rPr>
                <w:rFonts w:ascii="Times New Roman" w:hAnsi="Times New Roman" w:cs="Times New Roman"/>
                <w:sz w:val="18"/>
                <w:szCs w:val="18"/>
              </w:rPr>
              <w:t xml:space="preserve"> </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酶制剂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bCs/>
                <w:sz w:val="18"/>
                <w:szCs w:val="18"/>
              </w:rPr>
            </w:pPr>
            <w:r w:rsidRPr="005E71A3">
              <w:rPr>
                <w:rFonts w:ascii="Times New Roman" w:hAnsi="Times New Roman" w:cs="Times New Roman"/>
                <w:bCs/>
                <w:sz w:val="18"/>
                <w:szCs w:val="18"/>
              </w:rPr>
              <w:t>63</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2-</w:t>
            </w:r>
            <w:r w:rsidRPr="005E71A3">
              <w:rPr>
                <w:rFonts w:ascii="Times New Roman" w:hAnsi="Times New Roman" w:cs="Times New Roman"/>
                <w:sz w:val="18"/>
                <w:szCs w:val="18"/>
              </w:rPr>
              <w:t>氨基</w:t>
            </w:r>
            <w:r w:rsidRPr="005E71A3">
              <w:rPr>
                <w:rFonts w:ascii="Times New Roman" w:hAnsi="Times New Roman" w:cs="Times New Roman"/>
                <w:sz w:val="18"/>
                <w:szCs w:val="18"/>
              </w:rPr>
              <w:t>-2-</w:t>
            </w:r>
            <w:r w:rsidRPr="005E71A3">
              <w:rPr>
                <w:rFonts w:ascii="Times New Roman" w:hAnsi="Times New Roman" w:cs="Times New Roman"/>
                <w:sz w:val="18"/>
                <w:szCs w:val="18"/>
              </w:rPr>
              <w:t>甲基</w:t>
            </w:r>
            <w:r w:rsidRPr="005E71A3">
              <w:rPr>
                <w:rFonts w:ascii="Times New Roman" w:hAnsi="Times New Roman" w:cs="Times New Roman"/>
                <w:sz w:val="18"/>
                <w:szCs w:val="18"/>
              </w:rPr>
              <w:t>-1-</w:t>
            </w:r>
            <w:r w:rsidRPr="005E71A3">
              <w:rPr>
                <w:rFonts w:ascii="Times New Roman" w:hAnsi="Times New Roman" w:cs="Times New Roman"/>
                <w:sz w:val="18"/>
                <w:szCs w:val="18"/>
              </w:rPr>
              <w:t>丙醇</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2-</w:t>
            </w:r>
            <w:r w:rsidRPr="005E71A3">
              <w:rPr>
                <w:rFonts w:ascii="Times New Roman" w:hAnsi="Times New Roman" w:cs="Times New Roman" w:hint="eastAsia"/>
                <w:sz w:val="18"/>
                <w:szCs w:val="18"/>
              </w:rPr>
              <w:t>A</w:t>
            </w:r>
            <w:r w:rsidRPr="005E71A3">
              <w:rPr>
                <w:rFonts w:ascii="Times New Roman" w:hAnsi="Times New Roman" w:cs="Times New Roman"/>
                <w:sz w:val="18"/>
                <w:szCs w:val="18"/>
              </w:rPr>
              <w:t>mino-2-methyl-1-propanol</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hint="eastAsia"/>
                <w:sz w:val="18"/>
                <w:szCs w:val="18"/>
              </w:rPr>
              <w:t>2-</w:t>
            </w:r>
            <w:r w:rsidRPr="005E71A3">
              <w:rPr>
                <w:rFonts w:ascii="Times New Roman" w:hAnsi="Times New Roman" w:cs="Times New Roman" w:hint="eastAsia"/>
                <w:sz w:val="18"/>
                <w:szCs w:val="18"/>
              </w:rPr>
              <w:t>氨基</w:t>
            </w:r>
            <w:r w:rsidRPr="005E71A3">
              <w:rPr>
                <w:rFonts w:ascii="Times New Roman" w:hAnsi="Times New Roman" w:cs="Times New Roman" w:hint="eastAsia"/>
                <w:sz w:val="18"/>
                <w:szCs w:val="18"/>
              </w:rPr>
              <w:t>-2-</w:t>
            </w:r>
            <w:r w:rsidRPr="005E71A3">
              <w:rPr>
                <w:rFonts w:ascii="Times New Roman" w:hAnsi="Times New Roman" w:cs="Times New Roman" w:hint="eastAsia"/>
                <w:sz w:val="18"/>
                <w:szCs w:val="18"/>
              </w:rPr>
              <w:t>甲基</w:t>
            </w:r>
            <w:r w:rsidRPr="005E71A3">
              <w:rPr>
                <w:rFonts w:ascii="Times New Roman" w:hAnsi="Times New Roman" w:cs="Times New Roman" w:hint="eastAsia"/>
                <w:sz w:val="18"/>
                <w:szCs w:val="18"/>
              </w:rPr>
              <w:t>-</w:t>
            </w:r>
            <w:r w:rsidRPr="005E71A3">
              <w:rPr>
                <w:rFonts w:ascii="Times New Roman" w:hAnsi="Times New Roman" w:cs="Times New Roman" w:hint="eastAsia"/>
                <w:sz w:val="18"/>
                <w:szCs w:val="18"/>
              </w:rPr>
              <w:t>丙醇</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清洗</w:t>
            </w:r>
            <w:r w:rsidRPr="005E71A3">
              <w:rPr>
                <w:rFonts w:ascii="Times New Roman" w:hAnsi="Times New Roman" w:cs="Times New Roman" w:hint="eastAsia"/>
                <w:sz w:val="18"/>
                <w:szCs w:val="18"/>
              </w:rPr>
              <w:t>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bCs/>
                <w:sz w:val="18"/>
                <w:szCs w:val="18"/>
              </w:rPr>
            </w:pPr>
            <w:r w:rsidRPr="005E71A3">
              <w:rPr>
                <w:rFonts w:ascii="Times New Roman" w:hAnsi="Times New Roman" w:cs="Times New Roman" w:hint="eastAsia"/>
                <w:bCs/>
                <w:sz w:val="18"/>
                <w:szCs w:val="18"/>
              </w:rPr>
              <w:t>64</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2-</w:t>
            </w:r>
            <w:r w:rsidRPr="005E71A3">
              <w:rPr>
                <w:rFonts w:ascii="Times New Roman" w:hAnsi="Times New Roman" w:cs="Times New Roman"/>
                <w:sz w:val="18"/>
                <w:szCs w:val="18"/>
              </w:rPr>
              <w:t>甲基</w:t>
            </w:r>
            <w:r w:rsidRPr="005E71A3">
              <w:rPr>
                <w:rFonts w:ascii="Times New Roman" w:hAnsi="Times New Roman" w:cs="Times New Roman"/>
                <w:sz w:val="18"/>
                <w:szCs w:val="18"/>
              </w:rPr>
              <w:t>-2-</w:t>
            </w:r>
            <w:r w:rsidRPr="005E71A3">
              <w:rPr>
                <w:rFonts w:ascii="Times New Roman" w:hAnsi="Times New Roman" w:cs="Times New Roman"/>
                <w:sz w:val="18"/>
                <w:szCs w:val="18"/>
              </w:rPr>
              <w:t>甲氨基</w:t>
            </w:r>
            <w:r w:rsidRPr="005E71A3">
              <w:rPr>
                <w:rFonts w:ascii="Times New Roman" w:hAnsi="Times New Roman" w:cs="Times New Roman"/>
                <w:sz w:val="18"/>
                <w:szCs w:val="18"/>
              </w:rPr>
              <w:t>-1-</w:t>
            </w:r>
            <w:r w:rsidRPr="005E71A3">
              <w:rPr>
                <w:rFonts w:ascii="Times New Roman" w:hAnsi="Times New Roman" w:cs="Times New Roman"/>
                <w:sz w:val="18"/>
                <w:szCs w:val="18"/>
              </w:rPr>
              <w:t>丙醇</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2-</w:t>
            </w:r>
            <w:r w:rsidRPr="005E71A3">
              <w:rPr>
                <w:rFonts w:ascii="Times New Roman" w:hAnsi="Times New Roman" w:cs="Times New Roman" w:hint="eastAsia"/>
                <w:sz w:val="18"/>
                <w:szCs w:val="18"/>
              </w:rPr>
              <w:t>M</w:t>
            </w:r>
            <w:r w:rsidRPr="005E71A3">
              <w:rPr>
                <w:rFonts w:ascii="Times New Roman" w:hAnsi="Times New Roman" w:cs="Times New Roman"/>
                <w:sz w:val="18"/>
                <w:szCs w:val="18"/>
              </w:rPr>
              <w:t>ethyl-2-(methylamino)propan-1-ol</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jc w:val="both"/>
              <w:rPr>
                <w:rFonts w:ascii="Times New Roman" w:hAnsi="Times New Roman" w:cs="Times New Roman"/>
                <w:sz w:val="18"/>
                <w:szCs w:val="18"/>
              </w:rPr>
            </w:pPr>
            <w:r w:rsidRPr="005E71A3">
              <w:rPr>
                <w:rFonts w:ascii="Times New Roman" w:hAnsi="Times New Roman" w:cs="Times New Roman"/>
                <w:sz w:val="18"/>
                <w:szCs w:val="18"/>
              </w:rPr>
              <w:t>清洗</w:t>
            </w:r>
            <w:r w:rsidRPr="005E71A3">
              <w:rPr>
                <w:rFonts w:ascii="Times New Roman" w:hAnsi="Times New Roman" w:cs="Times New Roman" w:hint="eastAsia"/>
                <w:sz w:val="18"/>
                <w:szCs w:val="18"/>
              </w:rPr>
              <w:t>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bCs/>
                <w:sz w:val="18"/>
                <w:szCs w:val="18"/>
              </w:rPr>
            </w:pPr>
            <w:r w:rsidRPr="005E71A3">
              <w:rPr>
                <w:rFonts w:ascii="Times New Roman" w:hAnsi="Times New Roman" w:cs="Times New Roman"/>
                <w:bCs/>
                <w:sz w:val="18"/>
                <w:szCs w:val="18"/>
              </w:rPr>
              <w:t>65</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2-</w:t>
            </w:r>
            <w:r w:rsidRPr="005E71A3">
              <w:rPr>
                <w:rFonts w:ascii="Times New Roman" w:hAnsi="Times New Roman" w:cs="Times New Roman"/>
                <w:sz w:val="18"/>
                <w:szCs w:val="18"/>
              </w:rPr>
              <w:t>氨基乙醇</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M</w:t>
            </w:r>
            <w:r w:rsidRPr="005E71A3">
              <w:rPr>
                <w:rFonts w:ascii="Times New Roman" w:hAnsi="Times New Roman" w:cs="Times New Roman"/>
                <w:sz w:val="18"/>
                <w:szCs w:val="18"/>
              </w:rPr>
              <w:t>onoethanolamine</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单乙醇胺</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jc w:val="both"/>
              <w:textAlignment w:val="bottom"/>
              <w:rPr>
                <w:rFonts w:ascii="Times New Roman" w:hAnsi="Times New Roman" w:cs="Times New Roman"/>
                <w:sz w:val="18"/>
                <w:szCs w:val="18"/>
              </w:rPr>
            </w:pPr>
            <w:r w:rsidRPr="005E71A3">
              <w:rPr>
                <w:rFonts w:ascii="Times New Roman" w:hAnsi="Times New Roman" w:cs="Times New Roman"/>
                <w:sz w:val="18"/>
                <w:szCs w:val="18"/>
              </w:rPr>
              <w:t>清洗</w:t>
            </w:r>
            <w:r w:rsidRPr="005E71A3">
              <w:rPr>
                <w:rFonts w:ascii="Times New Roman" w:hAnsi="Times New Roman" w:cs="Times New Roman" w:hint="eastAsia"/>
                <w:sz w:val="18"/>
                <w:szCs w:val="18"/>
              </w:rPr>
              <w:t>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bCs/>
                <w:sz w:val="18"/>
                <w:szCs w:val="18"/>
              </w:rPr>
            </w:pPr>
            <w:r w:rsidRPr="005E71A3">
              <w:rPr>
                <w:rFonts w:ascii="Times New Roman" w:hAnsi="Times New Roman" w:cs="Times New Roman"/>
                <w:bCs/>
                <w:sz w:val="18"/>
                <w:szCs w:val="18"/>
              </w:rPr>
              <w:t>66</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2-</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2-</w:t>
            </w:r>
            <w:r w:rsidRPr="005E71A3">
              <w:rPr>
                <w:rFonts w:ascii="Times New Roman" w:hAnsi="Times New Roman" w:cs="Times New Roman"/>
                <w:sz w:val="18"/>
                <w:szCs w:val="18"/>
              </w:rPr>
              <w:t>氨乙氧基</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乙醇</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2-</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2-</w:t>
            </w:r>
            <w:r w:rsidRPr="005E71A3">
              <w:rPr>
                <w:rFonts w:ascii="Times New Roman" w:hAnsi="Times New Roman" w:cs="Times New Roman" w:hint="eastAsia"/>
                <w:sz w:val="18"/>
                <w:szCs w:val="18"/>
              </w:rPr>
              <w:t>A</w:t>
            </w:r>
            <w:r w:rsidRPr="005E71A3">
              <w:rPr>
                <w:rFonts w:ascii="Times New Roman" w:hAnsi="Times New Roman" w:cs="Times New Roman"/>
                <w:sz w:val="18"/>
                <w:szCs w:val="18"/>
              </w:rPr>
              <w:t>minoethoxy)ethanol</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hint="eastAsia"/>
                <w:sz w:val="18"/>
                <w:szCs w:val="18"/>
              </w:rPr>
              <w:t>二乙烯乙二醇胺</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清洗</w:t>
            </w:r>
            <w:r w:rsidRPr="005E71A3">
              <w:rPr>
                <w:rFonts w:ascii="Times New Roman" w:hAnsi="Times New Roman" w:cs="Times New Roman" w:hint="eastAsia"/>
                <w:sz w:val="18"/>
                <w:szCs w:val="18"/>
              </w:rPr>
              <w:t>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bCs/>
                <w:sz w:val="18"/>
                <w:szCs w:val="18"/>
              </w:rPr>
            </w:pPr>
            <w:r w:rsidRPr="005E71A3">
              <w:rPr>
                <w:rFonts w:ascii="Times New Roman" w:hAnsi="Times New Roman" w:cs="Times New Roman"/>
                <w:bCs/>
                <w:sz w:val="18"/>
                <w:szCs w:val="18"/>
              </w:rPr>
              <w:t>67</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w:t>
            </w:r>
            <w:r w:rsidRPr="005E71A3">
              <w:rPr>
                <w:rFonts w:ascii="Times New Roman" w:hAnsi="Times New Roman" w:cs="Times New Roman"/>
                <w:sz w:val="18"/>
                <w:szCs w:val="18"/>
              </w:rPr>
              <w:t>Z</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-9-</w:t>
            </w:r>
            <w:r w:rsidRPr="005E71A3">
              <w:rPr>
                <w:rFonts w:ascii="Times New Roman" w:hAnsi="Times New Roman" w:cs="Times New Roman"/>
                <w:sz w:val="18"/>
                <w:szCs w:val="18"/>
              </w:rPr>
              <w:t>十四烯酸</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9-</w:t>
            </w:r>
            <w:r w:rsidRPr="005E71A3">
              <w:rPr>
                <w:rFonts w:ascii="Times New Roman" w:hAnsi="Times New Roman" w:cs="Times New Roman" w:hint="eastAsia"/>
                <w:sz w:val="18"/>
                <w:szCs w:val="18"/>
              </w:rPr>
              <w:t>T</w:t>
            </w:r>
            <w:r w:rsidRPr="005E71A3">
              <w:rPr>
                <w:rFonts w:ascii="Times New Roman" w:hAnsi="Times New Roman" w:cs="Times New Roman"/>
                <w:sz w:val="18"/>
                <w:szCs w:val="18"/>
              </w:rPr>
              <w:t>etradecenoic acid, (z)-</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hint="eastAsia"/>
                <w:sz w:val="18"/>
                <w:szCs w:val="18"/>
              </w:rPr>
              <w:t>顺</w:t>
            </w:r>
            <w:r w:rsidRPr="005E71A3">
              <w:rPr>
                <w:rFonts w:ascii="Times New Roman" w:hAnsi="Times New Roman" w:cs="Times New Roman" w:hint="eastAsia"/>
                <w:sz w:val="18"/>
                <w:szCs w:val="18"/>
              </w:rPr>
              <w:t>-9-</w:t>
            </w:r>
            <w:r w:rsidRPr="005E71A3">
              <w:rPr>
                <w:rFonts w:ascii="Times New Roman" w:hAnsi="Times New Roman" w:cs="Times New Roman" w:hint="eastAsia"/>
                <w:sz w:val="18"/>
                <w:szCs w:val="18"/>
              </w:rPr>
              <w:t>十四碳烯酸</w:t>
            </w:r>
          </w:p>
        </w:tc>
        <w:tc>
          <w:tcPr>
            <w:tcW w:w="1532" w:type="dxa"/>
            <w:tcBorders>
              <w:top w:val="single" w:sz="4" w:space="0" w:color="auto"/>
              <w:left w:val="nil"/>
              <w:bottom w:val="single" w:sz="4" w:space="0" w:color="auto"/>
              <w:right w:val="single" w:sz="4" w:space="0" w:color="auto"/>
            </w:tcBorders>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清洗</w:t>
            </w:r>
            <w:r w:rsidRPr="005E71A3">
              <w:rPr>
                <w:rFonts w:ascii="Times New Roman" w:hAnsi="Times New Roman" w:cs="Times New Roman" w:hint="eastAsia"/>
                <w:sz w:val="18"/>
                <w:szCs w:val="18"/>
              </w:rPr>
              <w:t>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bCs/>
                <w:sz w:val="18"/>
                <w:szCs w:val="18"/>
              </w:rPr>
            </w:pPr>
            <w:r w:rsidRPr="005E71A3">
              <w:rPr>
                <w:rFonts w:ascii="Times New Roman" w:hAnsi="Times New Roman" w:cs="Times New Roman"/>
                <w:bCs/>
                <w:sz w:val="18"/>
                <w:szCs w:val="18"/>
              </w:rPr>
              <w:t>68</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9-</w:t>
            </w:r>
            <w:r w:rsidRPr="005E71A3">
              <w:rPr>
                <w:rFonts w:ascii="Times New Roman" w:hAnsi="Times New Roman" w:cs="Times New Roman"/>
                <w:sz w:val="18"/>
                <w:szCs w:val="18"/>
              </w:rPr>
              <w:t>十六烯酸</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9-</w:t>
            </w:r>
            <w:r w:rsidRPr="005E71A3">
              <w:rPr>
                <w:rFonts w:ascii="Times New Roman" w:hAnsi="Times New Roman" w:cs="Times New Roman" w:hint="eastAsia"/>
                <w:sz w:val="18"/>
                <w:szCs w:val="18"/>
              </w:rPr>
              <w:t>H</w:t>
            </w:r>
            <w:r w:rsidRPr="005E71A3">
              <w:rPr>
                <w:rFonts w:ascii="Times New Roman" w:hAnsi="Times New Roman" w:cs="Times New Roman"/>
                <w:sz w:val="18"/>
                <w:szCs w:val="18"/>
              </w:rPr>
              <w:t>exadecenoic acid</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w:t>
            </w:r>
          </w:p>
        </w:tc>
        <w:tc>
          <w:tcPr>
            <w:tcW w:w="1532" w:type="dxa"/>
            <w:tcBorders>
              <w:top w:val="single" w:sz="4" w:space="0" w:color="auto"/>
              <w:left w:val="nil"/>
              <w:bottom w:val="single" w:sz="4" w:space="0" w:color="auto"/>
              <w:right w:val="single" w:sz="4" w:space="0" w:color="auto"/>
            </w:tcBorders>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清洗</w:t>
            </w:r>
            <w:r w:rsidRPr="005E71A3">
              <w:rPr>
                <w:rFonts w:ascii="Times New Roman" w:hAnsi="Times New Roman" w:cs="Times New Roman" w:hint="eastAsia"/>
                <w:sz w:val="18"/>
                <w:szCs w:val="18"/>
              </w:rPr>
              <w:t>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bCs/>
                <w:sz w:val="18"/>
                <w:szCs w:val="18"/>
              </w:rPr>
            </w:pPr>
            <w:r w:rsidRPr="005E71A3">
              <w:rPr>
                <w:rFonts w:ascii="Times New Roman" w:hAnsi="Times New Roman" w:cs="Times New Roman"/>
                <w:bCs/>
                <w:sz w:val="18"/>
                <w:szCs w:val="18"/>
              </w:rPr>
              <w:t>69</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辛基膦酸</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O</w:t>
            </w:r>
            <w:r w:rsidRPr="005E71A3">
              <w:rPr>
                <w:rFonts w:ascii="Times New Roman" w:hAnsi="Times New Roman" w:cs="Times New Roman"/>
                <w:sz w:val="18"/>
                <w:szCs w:val="18"/>
              </w:rPr>
              <w:t xml:space="preserve">ctyl </w:t>
            </w:r>
            <w:r w:rsidRPr="005E71A3">
              <w:rPr>
                <w:rFonts w:ascii="Times New Roman" w:hAnsi="Times New Roman" w:cs="Times New Roman" w:hint="eastAsia"/>
                <w:sz w:val="18"/>
                <w:szCs w:val="18"/>
              </w:rPr>
              <w:t>p</w:t>
            </w:r>
            <w:r w:rsidRPr="005E71A3">
              <w:rPr>
                <w:rFonts w:ascii="Times New Roman" w:hAnsi="Times New Roman" w:cs="Times New Roman"/>
                <w:sz w:val="18"/>
                <w:szCs w:val="18"/>
              </w:rPr>
              <w:t xml:space="preserve">hosphonic </w:t>
            </w:r>
            <w:r w:rsidRPr="005E71A3">
              <w:rPr>
                <w:rFonts w:ascii="Times New Roman" w:hAnsi="Times New Roman" w:cs="Times New Roman" w:hint="eastAsia"/>
                <w:sz w:val="18"/>
                <w:szCs w:val="18"/>
              </w:rPr>
              <w:t>a</w:t>
            </w:r>
            <w:r w:rsidRPr="005E71A3">
              <w:rPr>
                <w:rFonts w:ascii="Times New Roman" w:hAnsi="Times New Roman" w:cs="Times New Roman"/>
                <w:sz w:val="18"/>
                <w:szCs w:val="18"/>
              </w:rPr>
              <w:t>cid</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w:t>
            </w:r>
          </w:p>
        </w:tc>
        <w:tc>
          <w:tcPr>
            <w:tcW w:w="1532" w:type="dxa"/>
            <w:tcBorders>
              <w:top w:val="single" w:sz="4" w:space="0" w:color="auto"/>
              <w:left w:val="nil"/>
              <w:bottom w:val="single" w:sz="4" w:space="0" w:color="auto"/>
              <w:right w:val="single" w:sz="4" w:space="0" w:color="auto"/>
            </w:tcBorders>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清洗</w:t>
            </w:r>
            <w:r w:rsidRPr="005E71A3">
              <w:rPr>
                <w:rFonts w:ascii="Times New Roman" w:hAnsi="Times New Roman" w:cs="Times New Roman" w:hint="eastAsia"/>
                <w:sz w:val="18"/>
                <w:szCs w:val="18"/>
              </w:rPr>
              <w:t>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sz w:val="18"/>
                <w:szCs w:val="18"/>
              </w:rPr>
            </w:pPr>
            <w:r w:rsidRPr="005E71A3">
              <w:rPr>
                <w:rFonts w:ascii="Times New Roman" w:hAnsi="Times New Roman" w:cs="Times New Roman"/>
                <w:sz w:val="18"/>
                <w:szCs w:val="18"/>
              </w:rPr>
              <w:t>70</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i/>
                <w:iCs/>
                <w:sz w:val="18"/>
                <w:szCs w:val="18"/>
              </w:rPr>
              <w:t>D</w:t>
            </w:r>
            <w:r w:rsidRPr="005E71A3">
              <w:rPr>
                <w:rFonts w:ascii="Times New Roman" w:hAnsi="Times New Roman" w:cs="Times New Roman"/>
                <w:sz w:val="18"/>
                <w:szCs w:val="18"/>
              </w:rPr>
              <w:t>-</w:t>
            </w:r>
            <w:r w:rsidRPr="005E71A3">
              <w:rPr>
                <w:rFonts w:ascii="Times New Roman" w:hAnsi="Times New Roman" w:cs="Times New Roman"/>
                <w:sz w:val="18"/>
                <w:szCs w:val="18"/>
              </w:rPr>
              <w:t>葡萄糖酸</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G</w:t>
            </w:r>
            <w:r w:rsidRPr="005E71A3">
              <w:rPr>
                <w:rFonts w:ascii="Times New Roman" w:hAnsi="Times New Roman" w:cs="Times New Roman"/>
                <w:sz w:val="18"/>
                <w:szCs w:val="18"/>
              </w:rPr>
              <w:t>luconic acid, d-</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螯合</w:t>
            </w:r>
            <w:r w:rsidRPr="005E71A3">
              <w:rPr>
                <w:rFonts w:ascii="Times New Roman" w:hAnsi="Times New Roman" w:cs="Times New Roman" w:hint="eastAsia"/>
                <w:sz w:val="18"/>
                <w:szCs w:val="18"/>
              </w:rPr>
              <w:t>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sz w:val="18"/>
                <w:szCs w:val="18"/>
              </w:rPr>
            </w:pPr>
            <w:r w:rsidRPr="005E71A3">
              <w:rPr>
                <w:rFonts w:ascii="Times New Roman" w:hAnsi="Times New Roman" w:cs="Times New Roman"/>
                <w:sz w:val="18"/>
                <w:szCs w:val="18"/>
              </w:rPr>
              <w:t>71</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甲酸钠</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S</w:t>
            </w:r>
            <w:r w:rsidRPr="005E71A3">
              <w:rPr>
                <w:rFonts w:ascii="Times New Roman" w:hAnsi="Times New Roman" w:cs="Times New Roman"/>
                <w:sz w:val="18"/>
                <w:szCs w:val="18"/>
              </w:rPr>
              <w:t>odium formate</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清洗</w:t>
            </w:r>
            <w:r w:rsidRPr="005E71A3">
              <w:rPr>
                <w:rFonts w:ascii="Times New Roman" w:hAnsi="Times New Roman" w:cs="Times New Roman" w:hint="eastAsia"/>
                <w:sz w:val="18"/>
                <w:szCs w:val="18"/>
              </w:rPr>
              <w:t>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sz w:val="18"/>
                <w:szCs w:val="18"/>
              </w:rPr>
            </w:pPr>
            <w:r w:rsidRPr="005E71A3">
              <w:rPr>
                <w:rFonts w:ascii="Times New Roman" w:hAnsi="Times New Roman" w:cs="Times New Roman"/>
                <w:sz w:val="18"/>
                <w:szCs w:val="18"/>
              </w:rPr>
              <w:t>72</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lang w:val="zh-CN"/>
              </w:rPr>
              <w:t>丙烯酸</w:t>
            </w:r>
            <w:r w:rsidRPr="005E71A3">
              <w:rPr>
                <w:rFonts w:ascii="Times New Roman" w:hAnsi="Times New Roman" w:cs="Times New Roman"/>
                <w:sz w:val="18"/>
                <w:szCs w:val="18"/>
                <w:lang w:val="zh-CN"/>
              </w:rPr>
              <w:t>-2-</w:t>
            </w:r>
            <w:r w:rsidRPr="005E71A3">
              <w:rPr>
                <w:rFonts w:ascii="Times New Roman" w:hAnsi="Times New Roman" w:cs="Times New Roman"/>
                <w:sz w:val="18"/>
                <w:szCs w:val="18"/>
                <w:lang w:val="zh-CN"/>
              </w:rPr>
              <w:t>亚甲基</w:t>
            </w:r>
            <w:r w:rsidRPr="005E71A3">
              <w:rPr>
                <w:rFonts w:ascii="Times New Roman" w:hAnsi="Times New Roman" w:cs="Times New Roman"/>
                <w:sz w:val="18"/>
                <w:szCs w:val="18"/>
                <w:lang w:val="zh-CN"/>
              </w:rPr>
              <w:t>-l,3-</w:t>
            </w:r>
            <w:r w:rsidRPr="005E71A3">
              <w:rPr>
                <w:rFonts w:ascii="Times New Roman" w:hAnsi="Times New Roman" w:cs="Times New Roman"/>
                <w:sz w:val="18"/>
                <w:szCs w:val="18"/>
                <w:lang w:val="zh-CN"/>
              </w:rPr>
              <w:t>二氧环庚烷共聚物</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助洗剂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bCs/>
                <w:sz w:val="18"/>
                <w:szCs w:val="18"/>
              </w:rPr>
            </w:pPr>
            <w:r w:rsidRPr="005E71A3">
              <w:rPr>
                <w:rFonts w:ascii="Times New Roman" w:hAnsi="Times New Roman" w:cs="Times New Roman"/>
                <w:bCs/>
                <w:sz w:val="18"/>
                <w:szCs w:val="18"/>
              </w:rPr>
              <w:t>73</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环氧琥珀酸</w:t>
            </w:r>
            <w:r w:rsidRPr="005E71A3">
              <w:rPr>
                <w:rFonts w:ascii="Times New Roman" w:hAnsi="Times New Roman" w:cs="Times New Roman"/>
                <w:sz w:val="18"/>
                <w:szCs w:val="18"/>
              </w:rPr>
              <w:t>-2,3</w:t>
            </w:r>
            <w:r w:rsidRPr="005E71A3">
              <w:rPr>
                <w:rFonts w:ascii="Times New Roman" w:hAnsi="Times New Roman" w:cs="Times New Roman"/>
                <w:sz w:val="18"/>
                <w:szCs w:val="18"/>
              </w:rPr>
              <w:t>环氧丙磺酸共聚物</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2,3-</w:t>
            </w:r>
            <w:r w:rsidRPr="005E71A3">
              <w:rPr>
                <w:rFonts w:ascii="Times New Roman" w:hAnsi="Times New Roman" w:cs="Times New Roman" w:hint="eastAsia"/>
                <w:sz w:val="18"/>
                <w:szCs w:val="18"/>
              </w:rPr>
              <w:t>E</w:t>
            </w:r>
            <w:r w:rsidRPr="005E71A3">
              <w:rPr>
                <w:rFonts w:ascii="Times New Roman" w:hAnsi="Times New Roman" w:cs="Times New Roman"/>
                <w:sz w:val="18"/>
                <w:szCs w:val="18"/>
              </w:rPr>
              <w:t>poxysuccinic acid-2,3-epoxypropylsulfonic acid copolymer</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2,3-</w:t>
            </w:r>
            <w:r w:rsidRPr="005E71A3">
              <w:rPr>
                <w:rFonts w:ascii="Times New Roman" w:hAnsi="Times New Roman" w:cs="Times New Roman" w:hint="eastAsia"/>
                <w:sz w:val="18"/>
                <w:szCs w:val="18"/>
              </w:rPr>
              <w:t>环氧丁二酸</w:t>
            </w:r>
            <w:r w:rsidRPr="005E71A3">
              <w:rPr>
                <w:rFonts w:ascii="Times New Roman" w:hAnsi="Times New Roman" w:cs="Times New Roman" w:hint="eastAsia"/>
                <w:sz w:val="18"/>
                <w:szCs w:val="18"/>
              </w:rPr>
              <w:t>-2,3-</w:t>
            </w:r>
            <w:r w:rsidRPr="005E71A3">
              <w:rPr>
                <w:rFonts w:ascii="Times New Roman" w:hAnsi="Times New Roman" w:cs="Times New Roman" w:hint="eastAsia"/>
                <w:sz w:val="18"/>
                <w:szCs w:val="18"/>
              </w:rPr>
              <w:t>环氧丙磺酸共聚物（</w:t>
            </w:r>
            <w:r w:rsidRPr="005E71A3">
              <w:rPr>
                <w:rFonts w:ascii="Times New Roman" w:hAnsi="Times New Roman" w:cs="Times New Roman" w:hint="eastAsia"/>
                <w:sz w:val="18"/>
                <w:szCs w:val="18"/>
              </w:rPr>
              <w:t>PECS</w:t>
            </w:r>
            <w:r w:rsidRPr="005E71A3">
              <w:rPr>
                <w:rFonts w:ascii="Times New Roman" w:hAnsi="Times New Roman" w:cs="Times New Roman" w:hint="eastAsia"/>
                <w:sz w:val="18"/>
                <w:szCs w:val="18"/>
              </w:rPr>
              <w:t>）</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助洗剂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sz w:val="18"/>
                <w:szCs w:val="18"/>
              </w:rPr>
            </w:pPr>
            <w:r w:rsidRPr="005E71A3">
              <w:rPr>
                <w:rFonts w:ascii="Times New Roman" w:hAnsi="Times New Roman" w:cs="Times New Roman"/>
                <w:sz w:val="18"/>
                <w:szCs w:val="18"/>
              </w:rPr>
              <w:t>74</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纤维素</w:t>
            </w:r>
            <w:r w:rsidRPr="005E71A3">
              <w:rPr>
                <w:rFonts w:ascii="Times New Roman" w:hAnsi="Times New Roman" w:cs="Times New Roman"/>
                <w:sz w:val="18"/>
                <w:szCs w:val="18"/>
              </w:rPr>
              <w:t xml:space="preserve"> 2-</w:t>
            </w:r>
            <w:r w:rsidRPr="005E71A3">
              <w:rPr>
                <w:rFonts w:ascii="Times New Roman" w:hAnsi="Times New Roman" w:cs="Times New Roman"/>
                <w:sz w:val="18"/>
                <w:szCs w:val="18"/>
              </w:rPr>
              <w:t>羟乙基</w:t>
            </w:r>
            <w:r w:rsidRPr="005E71A3">
              <w:rPr>
                <w:rFonts w:ascii="Times New Roman" w:hAnsi="Times New Roman" w:cs="Times New Roman"/>
                <w:sz w:val="18"/>
                <w:szCs w:val="18"/>
              </w:rPr>
              <w:t xml:space="preserve"> 2-</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2-</w:t>
            </w:r>
            <w:r w:rsidRPr="005E71A3">
              <w:rPr>
                <w:rFonts w:ascii="Times New Roman" w:hAnsi="Times New Roman" w:cs="Times New Roman"/>
                <w:sz w:val="18"/>
                <w:szCs w:val="18"/>
              </w:rPr>
              <w:t>羟基</w:t>
            </w:r>
            <w:r w:rsidRPr="005E71A3">
              <w:rPr>
                <w:rFonts w:ascii="Times New Roman" w:hAnsi="Times New Roman" w:cs="Times New Roman"/>
                <w:sz w:val="18"/>
                <w:szCs w:val="18"/>
              </w:rPr>
              <w:t>-3-</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三甲基铵</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丙氧基</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乙基</w:t>
            </w:r>
            <w:r w:rsidRPr="005E71A3">
              <w:rPr>
                <w:rFonts w:ascii="Times New Roman" w:hAnsi="Times New Roman" w:cs="Times New Roman"/>
                <w:sz w:val="18"/>
                <w:szCs w:val="18"/>
              </w:rPr>
              <w:t xml:space="preserve"> 2-</w:t>
            </w:r>
            <w:r w:rsidRPr="005E71A3">
              <w:rPr>
                <w:rFonts w:ascii="Times New Roman" w:hAnsi="Times New Roman" w:cs="Times New Roman"/>
                <w:sz w:val="18"/>
                <w:szCs w:val="18"/>
              </w:rPr>
              <w:t>羟基</w:t>
            </w:r>
            <w:r w:rsidRPr="005E71A3">
              <w:rPr>
                <w:rFonts w:ascii="Times New Roman" w:hAnsi="Times New Roman" w:cs="Times New Roman"/>
                <w:sz w:val="18"/>
                <w:szCs w:val="18"/>
              </w:rPr>
              <w:t>-3-</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三甲基铵</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丙基</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醚氯化物共聚物</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hint="eastAsia"/>
                <w:sz w:val="18"/>
                <w:szCs w:val="18"/>
              </w:rPr>
              <w:t>P</w:t>
            </w:r>
            <w:r w:rsidRPr="005E71A3">
              <w:rPr>
                <w:rFonts w:ascii="Times New Roman" w:hAnsi="Times New Roman" w:cs="Times New Roman"/>
                <w:sz w:val="18"/>
                <w:szCs w:val="18"/>
              </w:rPr>
              <w:t>olyquaternium-10</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聚季铵盐</w:t>
            </w:r>
            <w:r w:rsidRPr="005E71A3">
              <w:rPr>
                <w:rFonts w:ascii="Times New Roman" w:hAnsi="Times New Roman" w:cs="Times New Roman"/>
                <w:sz w:val="18"/>
                <w:szCs w:val="18"/>
              </w:rPr>
              <w:t>-10</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调节剂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sz w:val="18"/>
                <w:szCs w:val="18"/>
              </w:rPr>
            </w:pPr>
            <w:r w:rsidRPr="005E71A3">
              <w:rPr>
                <w:rFonts w:ascii="Times New Roman" w:hAnsi="Times New Roman" w:cs="Times New Roman"/>
                <w:sz w:val="18"/>
                <w:szCs w:val="18"/>
              </w:rPr>
              <w:t>75</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i/>
                <w:iCs/>
                <w:sz w:val="18"/>
                <w:szCs w:val="18"/>
              </w:rPr>
              <w:t>N</w:t>
            </w:r>
            <w:r w:rsidRPr="005E71A3">
              <w:rPr>
                <w:rFonts w:ascii="Times New Roman" w:hAnsi="Times New Roman" w:cs="Times New Roman" w:hint="eastAsia"/>
                <w:sz w:val="18"/>
                <w:szCs w:val="18"/>
              </w:rPr>
              <w:t xml:space="preserve">, </w:t>
            </w:r>
            <w:r w:rsidRPr="005E71A3">
              <w:rPr>
                <w:rFonts w:ascii="Times New Roman" w:hAnsi="Times New Roman" w:cs="Times New Roman"/>
                <w:i/>
                <w:iCs/>
                <w:sz w:val="18"/>
                <w:szCs w:val="18"/>
              </w:rPr>
              <w:t>N</w:t>
            </w:r>
            <w:r w:rsidRPr="005E71A3">
              <w:rPr>
                <w:rFonts w:ascii="Times New Roman" w:hAnsi="Times New Roman" w:cs="Times New Roman"/>
                <w:sz w:val="18"/>
                <w:szCs w:val="18"/>
              </w:rPr>
              <w:t>-</w:t>
            </w:r>
            <w:r w:rsidRPr="005E71A3">
              <w:rPr>
                <w:rFonts w:ascii="Times New Roman" w:hAnsi="Times New Roman" w:cs="Times New Roman"/>
                <w:sz w:val="18"/>
                <w:szCs w:val="18"/>
              </w:rPr>
              <w:t>二乙基</w:t>
            </w:r>
            <w:r w:rsidRPr="005E71A3">
              <w:rPr>
                <w:rFonts w:ascii="Times New Roman" w:hAnsi="Times New Roman" w:cs="Times New Roman"/>
                <w:sz w:val="18"/>
                <w:szCs w:val="18"/>
              </w:rPr>
              <w:t>-</w:t>
            </w:r>
            <w:r w:rsidRPr="005E71A3">
              <w:rPr>
                <w:rFonts w:ascii="Times New Roman" w:hAnsi="Times New Roman" w:cs="Times New Roman"/>
                <w:i/>
                <w:iCs/>
                <w:sz w:val="18"/>
                <w:szCs w:val="18"/>
              </w:rPr>
              <w:t>N</w:t>
            </w:r>
            <w:r w:rsidRPr="005E71A3">
              <w:rPr>
                <w:rFonts w:ascii="Times New Roman" w:hAnsi="Times New Roman" w:cs="Times New Roman"/>
                <w:sz w:val="18"/>
                <w:szCs w:val="18"/>
              </w:rPr>
              <w:t>-</w:t>
            </w:r>
            <w:r w:rsidRPr="005E71A3">
              <w:rPr>
                <w:rFonts w:ascii="Times New Roman" w:hAnsi="Times New Roman" w:cs="Times New Roman" w:hint="eastAsia"/>
                <w:sz w:val="18"/>
                <w:szCs w:val="18"/>
              </w:rPr>
              <w:t>[</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2</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6-</w:t>
            </w:r>
            <w:r w:rsidRPr="005E71A3">
              <w:rPr>
                <w:rFonts w:ascii="Times New Roman" w:hAnsi="Times New Roman" w:cs="Times New Roman"/>
                <w:sz w:val="18"/>
                <w:szCs w:val="18"/>
              </w:rPr>
              <w:t>二甲苯基氨基甲酰基</w:t>
            </w:r>
            <w:r w:rsidRPr="005E71A3">
              <w:rPr>
                <w:rFonts w:ascii="Times New Roman" w:hAnsi="Times New Roman" w:cs="Times New Roman" w:hint="eastAsia"/>
                <w:sz w:val="18"/>
                <w:szCs w:val="18"/>
              </w:rPr>
              <w:t>）</w:t>
            </w:r>
            <w:r w:rsidRPr="005E71A3">
              <w:rPr>
                <w:rFonts w:ascii="Times New Roman" w:hAnsi="Times New Roman" w:cs="Times New Roman"/>
                <w:sz w:val="18"/>
                <w:szCs w:val="18"/>
              </w:rPr>
              <w:t>甲基</w:t>
            </w:r>
            <w:r w:rsidRPr="005E71A3">
              <w:rPr>
                <w:rFonts w:ascii="Times New Roman" w:hAnsi="Times New Roman" w:cs="Times New Roman"/>
                <w:sz w:val="18"/>
                <w:szCs w:val="18"/>
              </w:rPr>
              <w:t>]</w:t>
            </w:r>
            <w:r w:rsidRPr="005E71A3">
              <w:rPr>
                <w:rFonts w:ascii="Times New Roman" w:hAnsi="Times New Roman" w:cs="Times New Roman"/>
                <w:sz w:val="18"/>
                <w:szCs w:val="18"/>
              </w:rPr>
              <w:t>苄基苯甲酸铵</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hint="eastAsia"/>
                <w:sz w:val="18"/>
                <w:szCs w:val="18"/>
              </w:rPr>
              <w:t>D</w:t>
            </w:r>
            <w:r w:rsidRPr="005E71A3">
              <w:rPr>
                <w:rFonts w:ascii="Times New Roman" w:hAnsi="Times New Roman" w:cs="Times New Roman"/>
                <w:sz w:val="18"/>
                <w:szCs w:val="18"/>
              </w:rPr>
              <w:t>enatonium</w:t>
            </w:r>
            <w:r w:rsidRPr="005E71A3">
              <w:rPr>
                <w:rFonts w:ascii="Times New Roman" w:hAnsi="Times New Roman" w:cs="Times New Roman" w:hint="eastAsia"/>
                <w:sz w:val="18"/>
                <w:szCs w:val="18"/>
              </w:rPr>
              <w:t xml:space="preserve"> b</w:t>
            </w:r>
            <w:r w:rsidRPr="005E71A3">
              <w:rPr>
                <w:rFonts w:ascii="Times New Roman" w:hAnsi="Times New Roman" w:cs="Times New Roman"/>
                <w:sz w:val="18"/>
                <w:szCs w:val="18"/>
              </w:rPr>
              <w:t>enzoate</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苯甲地那铵</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变性剂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sz w:val="18"/>
                <w:szCs w:val="18"/>
              </w:rPr>
            </w:pPr>
            <w:r w:rsidRPr="005E71A3">
              <w:rPr>
                <w:rFonts w:ascii="Times New Roman" w:hAnsi="Times New Roman" w:cs="Times New Roman"/>
                <w:sz w:val="18"/>
                <w:szCs w:val="18"/>
              </w:rPr>
              <w:t>76</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b/>
                <w:sz w:val="18"/>
                <w:szCs w:val="18"/>
              </w:rPr>
            </w:pPr>
            <w:r w:rsidRPr="005E71A3">
              <w:rPr>
                <w:rFonts w:ascii="Times New Roman" w:hAnsi="Times New Roman" w:cs="Times New Roman"/>
                <w:sz w:val="18"/>
                <w:szCs w:val="18"/>
              </w:rPr>
              <w:t>对羟基苯甲醚</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4-</w:t>
            </w:r>
            <w:r w:rsidRPr="005E71A3">
              <w:rPr>
                <w:rFonts w:ascii="Times New Roman" w:hAnsi="Times New Roman" w:cs="Times New Roman" w:hint="eastAsia"/>
                <w:sz w:val="18"/>
                <w:szCs w:val="18"/>
              </w:rPr>
              <w:t>H</w:t>
            </w:r>
            <w:r w:rsidRPr="005E71A3">
              <w:rPr>
                <w:rFonts w:ascii="Times New Roman" w:hAnsi="Times New Roman" w:cs="Times New Roman"/>
                <w:sz w:val="18"/>
                <w:szCs w:val="18"/>
              </w:rPr>
              <w:t>ydroxyanisole</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抑制剂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sz w:val="18"/>
                <w:szCs w:val="18"/>
              </w:rPr>
            </w:pPr>
            <w:r w:rsidRPr="005E71A3">
              <w:rPr>
                <w:rFonts w:ascii="Times New Roman" w:hAnsi="Times New Roman" w:cs="Times New Roman"/>
                <w:sz w:val="18"/>
                <w:szCs w:val="18"/>
              </w:rPr>
              <w:t>77</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四乙酰基乙二胺</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i/>
                <w:iCs/>
                <w:sz w:val="18"/>
                <w:szCs w:val="18"/>
              </w:rPr>
              <w:t>N</w:t>
            </w:r>
            <w:r w:rsidRPr="005E71A3">
              <w:rPr>
                <w:rFonts w:ascii="Times New Roman" w:hAnsi="Times New Roman" w:cs="Times New Roman" w:hint="eastAsia"/>
                <w:sz w:val="18"/>
                <w:szCs w:val="18"/>
              </w:rPr>
              <w:t xml:space="preserve">, </w:t>
            </w:r>
            <w:r w:rsidRPr="005E71A3">
              <w:rPr>
                <w:rFonts w:ascii="Times New Roman" w:hAnsi="Times New Roman" w:cs="Times New Roman"/>
                <w:i/>
                <w:iCs/>
                <w:sz w:val="18"/>
                <w:szCs w:val="18"/>
              </w:rPr>
              <w:t>N</w:t>
            </w:r>
            <w:r w:rsidRPr="005E71A3">
              <w:rPr>
                <w:rFonts w:ascii="Times New Roman" w:hAnsi="Times New Roman" w:cs="Times New Roman" w:hint="eastAsia"/>
                <w:sz w:val="18"/>
                <w:szCs w:val="18"/>
              </w:rPr>
              <w:t xml:space="preserve">, </w:t>
            </w:r>
            <w:r w:rsidRPr="005E71A3">
              <w:rPr>
                <w:rFonts w:ascii="Times New Roman" w:hAnsi="Times New Roman" w:cs="Times New Roman"/>
                <w:i/>
                <w:iCs/>
                <w:sz w:val="18"/>
                <w:szCs w:val="18"/>
              </w:rPr>
              <w:t>N</w:t>
            </w:r>
            <w:r w:rsidRPr="005E71A3">
              <w:rPr>
                <w:rFonts w:ascii="Times New Roman" w:hAnsi="Times New Roman" w:cs="Times New Roman" w:hint="eastAsia"/>
                <w:i/>
                <w:iCs/>
                <w:sz w:val="18"/>
                <w:szCs w:val="18"/>
              </w:rPr>
              <w:t xml:space="preserve"> </w:t>
            </w:r>
            <w:r w:rsidRPr="005E71A3">
              <w:rPr>
                <w:rFonts w:ascii="Times New Roman" w:hAnsi="Times New Roman" w:cs="Times New Roman"/>
                <w:sz w:val="18"/>
                <w:szCs w:val="18"/>
              </w:rPr>
              <w:t>'</w:t>
            </w:r>
            <w:r w:rsidRPr="005E71A3">
              <w:rPr>
                <w:rFonts w:ascii="Times New Roman" w:hAnsi="Times New Roman" w:cs="Times New Roman" w:hint="eastAsia"/>
                <w:sz w:val="18"/>
                <w:szCs w:val="18"/>
              </w:rPr>
              <w:t xml:space="preserve">, </w:t>
            </w:r>
            <w:r w:rsidRPr="005E71A3">
              <w:rPr>
                <w:rFonts w:ascii="Times New Roman" w:hAnsi="Times New Roman" w:cs="Times New Roman"/>
                <w:i/>
                <w:iCs/>
                <w:sz w:val="18"/>
                <w:szCs w:val="18"/>
              </w:rPr>
              <w:t>N</w:t>
            </w:r>
            <w:r w:rsidRPr="005E71A3">
              <w:rPr>
                <w:rFonts w:ascii="Times New Roman" w:hAnsi="Times New Roman" w:cs="Times New Roman" w:hint="eastAsia"/>
                <w:i/>
                <w:iCs/>
                <w:sz w:val="18"/>
                <w:szCs w:val="18"/>
              </w:rPr>
              <w:t xml:space="preserve"> </w:t>
            </w:r>
            <w:r w:rsidRPr="005E71A3">
              <w:rPr>
                <w:rFonts w:ascii="Times New Roman" w:hAnsi="Times New Roman" w:cs="Times New Roman"/>
                <w:sz w:val="18"/>
                <w:szCs w:val="18"/>
              </w:rPr>
              <w:t>'-</w:t>
            </w:r>
            <w:r w:rsidRPr="005E71A3">
              <w:rPr>
                <w:rFonts w:ascii="Times New Roman" w:hAnsi="Times New Roman" w:cs="Times New Roman" w:hint="eastAsia"/>
                <w:sz w:val="18"/>
                <w:szCs w:val="18"/>
              </w:rPr>
              <w:t xml:space="preserve"> t</w:t>
            </w:r>
            <w:r w:rsidRPr="005E71A3">
              <w:rPr>
                <w:rFonts w:ascii="Times New Roman" w:hAnsi="Times New Roman" w:cs="Times New Roman"/>
                <w:sz w:val="18"/>
                <w:szCs w:val="18"/>
              </w:rPr>
              <w:t>etraacetylethylenediamine</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TAED</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漂白活化剂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sz w:val="18"/>
                <w:szCs w:val="18"/>
              </w:rPr>
            </w:pPr>
            <w:r w:rsidRPr="005E71A3">
              <w:rPr>
                <w:rFonts w:ascii="Times New Roman" w:hAnsi="Times New Roman" w:cs="Times New Roman"/>
                <w:sz w:val="18"/>
                <w:szCs w:val="18"/>
              </w:rPr>
              <w:t>78</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双（</w:t>
            </w:r>
            <w:r w:rsidRPr="005E71A3">
              <w:rPr>
                <w:rFonts w:ascii="Times New Roman" w:hAnsi="Times New Roman" w:cs="Times New Roman"/>
                <w:i/>
                <w:iCs/>
                <w:sz w:val="18"/>
                <w:szCs w:val="18"/>
              </w:rPr>
              <w:t>N</w:t>
            </w:r>
            <w:r w:rsidRPr="005E71A3">
              <w:rPr>
                <w:rFonts w:ascii="Times New Roman" w:hAnsi="Times New Roman" w:cs="Times New Roman" w:hint="eastAsia"/>
                <w:sz w:val="18"/>
                <w:szCs w:val="18"/>
              </w:rPr>
              <w:t xml:space="preserve">, </w:t>
            </w:r>
            <w:r w:rsidRPr="005E71A3">
              <w:rPr>
                <w:rFonts w:ascii="Times New Roman" w:hAnsi="Times New Roman" w:cs="Times New Roman"/>
                <w:i/>
                <w:iCs/>
                <w:sz w:val="18"/>
                <w:szCs w:val="18"/>
              </w:rPr>
              <w:t>N</w:t>
            </w:r>
            <w:r w:rsidRPr="005E71A3">
              <w:rPr>
                <w:rFonts w:ascii="Times New Roman" w:hAnsi="Times New Roman" w:cs="Times New Roman" w:hint="eastAsia"/>
                <w:i/>
                <w:iCs/>
                <w:sz w:val="18"/>
                <w:szCs w:val="18"/>
              </w:rPr>
              <w:t xml:space="preserve"> </w:t>
            </w:r>
            <w:r w:rsidRPr="005E71A3">
              <w:rPr>
                <w:rFonts w:ascii="Times New Roman" w:hAnsi="Times New Roman" w:cs="Times New Roman"/>
                <w:sz w:val="18"/>
                <w:szCs w:val="18"/>
              </w:rPr>
              <w:t>'</w:t>
            </w:r>
            <w:r w:rsidRPr="005E71A3">
              <w:rPr>
                <w:rFonts w:ascii="Times New Roman" w:hAnsi="Times New Roman" w:cs="Times New Roman" w:hint="eastAsia"/>
                <w:sz w:val="18"/>
                <w:szCs w:val="18"/>
              </w:rPr>
              <w:t xml:space="preserve">, </w:t>
            </w:r>
            <w:r w:rsidRPr="005E71A3">
              <w:rPr>
                <w:rFonts w:ascii="Times New Roman" w:hAnsi="Times New Roman" w:cs="Times New Roman"/>
                <w:i/>
                <w:iCs/>
                <w:sz w:val="18"/>
                <w:szCs w:val="18"/>
              </w:rPr>
              <w:t>N</w:t>
            </w:r>
            <w:r w:rsidRPr="005E71A3">
              <w:rPr>
                <w:rFonts w:ascii="Times New Roman" w:hAnsi="Times New Roman" w:cs="Times New Roman" w:hint="eastAsia"/>
                <w:i/>
                <w:iCs/>
                <w:sz w:val="18"/>
                <w:szCs w:val="18"/>
              </w:rPr>
              <w:t xml:space="preserve"> </w:t>
            </w:r>
            <w:r w:rsidRPr="005E71A3">
              <w:rPr>
                <w:rFonts w:ascii="Times New Roman" w:hAnsi="Times New Roman" w:cs="Times New Roman"/>
                <w:sz w:val="18"/>
                <w:szCs w:val="18"/>
              </w:rPr>
              <w:t>''-</w:t>
            </w:r>
            <w:r w:rsidRPr="005E71A3">
              <w:rPr>
                <w:rFonts w:ascii="Times New Roman" w:hAnsi="Times New Roman" w:cs="Times New Roman"/>
                <w:sz w:val="18"/>
                <w:szCs w:val="18"/>
              </w:rPr>
              <w:t>三甲基</w:t>
            </w:r>
            <w:r w:rsidRPr="005E71A3">
              <w:rPr>
                <w:rFonts w:ascii="Times New Roman" w:hAnsi="Times New Roman" w:cs="Times New Roman"/>
                <w:sz w:val="18"/>
                <w:szCs w:val="18"/>
              </w:rPr>
              <w:t>-1</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4</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7-</w:t>
            </w:r>
            <w:r w:rsidRPr="005E71A3">
              <w:rPr>
                <w:rFonts w:ascii="Times New Roman" w:hAnsi="Times New Roman" w:cs="Times New Roman"/>
                <w:sz w:val="18"/>
                <w:szCs w:val="18"/>
              </w:rPr>
              <w:t>三氮杂环壬烷）</w:t>
            </w:r>
            <w:r w:rsidRPr="005E71A3">
              <w:rPr>
                <w:rFonts w:ascii="Times New Roman" w:hAnsi="Times New Roman" w:cs="Times New Roman"/>
                <w:sz w:val="18"/>
                <w:szCs w:val="18"/>
              </w:rPr>
              <w:t>-</w:t>
            </w:r>
            <w:r w:rsidRPr="005E71A3">
              <w:rPr>
                <w:rFonts w:ascii="Times New Roman" w:hAnsi="Times New Roman" w:cs="Times New Roman"/>
                <w:sz w:val="18"/>
                <w:szCs w:val="18"/>
              </w:rPr>
              <w:t>三氧合</w:t>
            </w:r>
            <w:r w:rsidRPr="005E71A3">
              <w:rPr>
                <w:rFonts w:ascii="Times New Roman" w:hAnsi="Times New Roman" w:cs="Times New Roman"/>
                <w:sz w:val="18"/>
                <w:szCs w:val="18"/>
              </w:rPr>
              <w:t>-</w:t>
            </w:r>
            <w:r w:rsidRPr="005E71A3">
              <w:rPr>
                <w:rFonts w:ascii="Times New Roman" w:hAnsi="Times New Roman" w:cs="Times New Roman"/>
                <w:sz w:val="18"/>
                <w:szCs w:val="18"/>
              </w:rPr>
              <w:t>二锰（</w:t>
            </w:r>
            <w:r w:rsidRPr="005E71A3">
              <w:rPr>
                <w:rFonts w:ascii="Times New Roman" w:hAnsi="Times New Roman" w:cs="Times New Roman"/>
                <w:sz w:val="18"/>
                <w:szCs w:val="18"/>
              </w:rPr>
              <w:t>IV</w:t>
            </w:r>
            <w:r w:rsidRPr="005E71A3">
              <w:rPr>
                <w:rFonts w:ascii="Times New Roman" w:hAnsi="Times New Roman" w:cs="Times New Roman"/>
                <w:sz w:val="18"/>
                <w:szCs w:val="18"/>
              </w:rPr>
              <w:t>）二（六氟磷酸）</w:t>
            </w:r>
            <w:r w:rsidRPr="005E71A3">
              <w:rPr>
                <w:rFonts w:ascii="Times New Roman" w:hAnsi="Times New Roman" w:cs="Times New Roman"/>
                <w:sz w:val="18"/>
                <w:szCs w:val="18"/>
              </w:rPr>
              <w:t xml:space="preserve"> </w:t>
            </w:r>
            <w:r w:rsidRPr="005E71A3">
              <w:rPr>
                <w:rFonts w:ascii="Times New Roman" w:hAnsi="Times New Roman" w:cs="Times New Roman"/>
                <w:sz w:val="18"/>
                <w:szCs w:val="18"/>
              </w:rPr>
              <w:t>单水化合物</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hint="eastAsia"/>
                <w:sz w:val="18"/>
                <w:szCs w:val="18"/>
              </w:rPr>
              <w:t>B</w:t>
            </w:r>
            <w:r w:rsidRPr="005E71A3">
              <w:rPr>
                <w:rFonts w:ascii="Times New Roman" w:hAnsi="Times New Roman" w:cs="Times New Roman"/>
                <w:sz w:val="18"/>
                <w:szCs w:val="18"/>
              </w:rPr>
              <w:t>is(</w:t>
            </w:r>
            <w:r w:rsidRPr="005E71A3">
              <w:rPr>
                <w:rFonts w:ascii="Times New Roman" w:hAnsi="Times New Roman" w:cs="Times New Roman"/>
                <w:i/>
                <w:iCs/>
                <w:sz w:val="18"/>
                <w:szCs w:val="18"/>
              </w:rPr>
              <w:t>N</w:t>
            </w:r>
            <w:r w:rsidRPr="005E71A3">
              <w:rPr>
                <w:rFonts w:ascii="Times New Roman" w:hAnsi="Times New Roman" w:cs="Times New Roman" w:hint="eastAsia"/>
                <w:sz w:val="18"/>
                <w:szCs w:val="18"/>
              </w:rPr>
              <w:t xml:space="preserve">, </w:t>
            </w:r>
            <w:r w:rsidRPr="005E71A3">
              <w:rPr>
                <w:rFonts w:ascii="Times New Roman" w:hAnsi="Times New Roman" w:cs="Times New Roman"/>
                <w:i/>
                <w:iCs/>
                <w:sz w:val="18"/>
                <w:szCs w:val="18"/>
              </w:rPr>
              <w:t>N</w:t>
            </w:r>
            <w:r w:rsidRPr="005E71A3">
              <w:rPr>
                <w:rFonts w:ascii="Times New Roman" w:hAnsi="Times New Roman" w:cs="Times New Roman" w:hint="eastAsia"/>
                <w:i/>
                <w:iCs/>
                <w:sz w:val="18"/>
                <w:szCs w:val="18"/>
              </w:rPr>
              <w:t xml:space="preserve"> </w:t>
            </w:r>
            <w:r w:rsidRPr="005E71A3">
              <w:rPr>
                <w:rFonts w:ascii="Times New Roman" w:hAnsi="Times New Roman" w:cs="Times New Roman"/>
                <w:sz w:val="18"/>
                <w:szCs w:val="18"/>
              </w:rPr>
              <w:t>'</w:t>
            </w:r>
            <w:r w:rsidRPr="005E71A3">
              <w:rPr>
                <w:rFonts w:ascii="Times New Roman" w:hAnsi="Times New Roman" w:cs="Times New Roman" w:hint="eastAsia"/>
                <w:sz w:val="18"/>
                <w:szCs w:val="18"/>
              </w:rPr>
              <w:t xml:space="preserve">, </w:t>
            </w:r>
            <w:r w:rsidRPr="005E71A3">
              <w:rPr>
                <w:rFonts w:ascii="Times New Roman" w:hAnsi="Times New Roman" w:cs="Times New Roman"/>
                <w:i/>
                <w:iCs/>
                <w:sz w:val="18"/>
                <w:szCs w:val="18"/>
              </w:rPr>
              <w:t>N</w:t>
            </w:r>
            <w:r w:rsidRPr="005E71A3">
              <w:rPr>
                <w:rFonts w:ascii="Times New Roman" w:hAnsi="Times New Roman" w:cs="Times New Roman" w:hint="eastAsia"/>
                <w:i/>
                <w:iCs/>
                <w:sz w:val="18"/>
                <w:szCs w:val="18"/>
              </w:rPr>
              <w:t xml:space="preserve"> </w:t>
            </w:r>
            <w:r w:rsidRPr="005E71A3">
              <w:rPr>
                <w:rFonts w:ascii="Times New Roman" w:hAnsi="Times New Roman" w:cs="Times New Roman"/>
                <w:sz w:val="18"/>
                <w:szCs w:val="18"/>
              </w:rPr>
              <w:t>''-trimethyl-1</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4</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7-triazacyclononane)-trioxo-dimanganese (IV)</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di(hexafluorophosphate) monohydrate</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漂白活化剂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sz w:val="18"/>
                <w:szCs w:val="18"/>
              </w:rPr>
            </w:pPr>
            <w:r w:rsidRPr="005E71A3">
              <w:rPr>
                <w:rFonts w:ascii="Times New Roman" w:hAnsi="Times New Roman" w:cs="Times New Roman"/>
                <w:sz w:val="18"/>
                <w:szCs w:val="18"/>
              </w:rPr>
              <w:t>79</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二甲基硅氧烷甘醇乙酸基的共聚物</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S</w:t>
            </w:r>
            <w:r w:rsidRPr="005E71A3">
              <w:rPr>
                <w:rFonts w:ascii="Times New Roman" w:hAnsi="Times New Roman" w:cs="Times New Roman"/>
                <w:sz w:val="18"/>
                <w:szCs w:val="18"/>
              </w:rPr>
              <w:t>ilicones</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防粘</w:t>
            </w:r>
            <w:r w:rsidRPr="005E71A3">
              <w:rPr>
                <w:rFonts w:ascii="Times New Roman" w:hAnsi="Times New Roman" w:cs="Times New Roman" w:hint="eastAsia"/>
                <w:sz w:val="18"/>
                <w:szCs w:val="18"/>
              </w:rPr>
              <w:t>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sz w:val="18"/>
                <w:szCs w:val="18"/>
              </w:rPr>
            </w:pPr>
            <w:r w:rsidRPr="005E71A3">
              <w:rPr>
                <w:rFonts w:ascii="Times New Roman" w:hAnsi="Times New Roman" w:cs="Times New Roman"/>
                <w:sz w:val="18"/>
                <w:szCs w:val="18"/>
              </w:rPr>
              <w:t>80</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二甲基（硅氧烷与聚硅氧烷）</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 xml:space="preserve">Polydimethylsiloxane </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聚二甲基硅氧烷</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防粘剂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sz w:val="18"/>
                <w:szCs w:val="18"/>
              </w:rPr>
            </w:pPr>
            <w:r w:rsidRPr="005E71A3">
              <w:rPr>
                <w:rFonts w:ascii="Times New Roman" w:hAnsi="Times New Roman" w:cs="Times New Roman"/>
                <w:sz w:val="18"/>
                <w:szCs w:val="18"/>
              </w:rPr>
              <w:t>81</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羟基封端的二甲基（硅氧烷与聚硅氧烷）</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S</w:t>
            </w:r>
            <w:r w:rsidRPr="005E71A3">
              <w:rPr>
                <w:rFonts w:ascii="Times New Roman" w:hAnsi="Times New Roman" w:cs="Times New Roman"/>
                <w:sz w:val="18"/>
                <w:szCs w:val="18"/>
              </w:rPr>
              <w:t>i</w:t>
            </w:r>
            <w:r w:rsidRPr="005E71A3">
              <w:rPr>
                <w:rFonts w:ascii="Times New Roman" w:hAnsi="Times New Roman" w:cs="Times New Roman" w:hint="eastAsia"/>
                <w:sz w:val="18"/>
                <w:szCs w:val="18"/>
              </w:rPr>
              <w:t>lanol terminated polydimethylsiloxane</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聚二甲基硅氧烷</w:t>
            </w:r>
            <w:r w:rsidRPr="005E71A3">
              <w:rPr>
                <w:rFonts w:ascii="Times New Roman" w:hAnsi="Times New Roman" w:cs="Times New Roman" w:hint="eastAsia"/>
                <w:sz w:val="18"/>
                <w:szCs w:val="18"/>
              </w:rPr>
              <w:t>羟基封端</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防粘剂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sz w:val="18"/>
                <w:szCs w:val="18"/>
              </w:rPr>
            </w:pPr>
            <w:r w:rsidRPr="005E71A3">
              <w:rPr>
                <w:rFonts w:ascii="Times New Roman" w:hAnsi="Times New Roman" w:cs="Times New Roman"/>
                <w:sz w:val="18"/>
                <w:szCs w:val="18"/>
              </w:rPr>
              <w:lastRenderedPageBreak/>
              <w:t>82</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草酸锰</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hint="eastAsia"/>
                <w:sz w:val="18"/>
                <w:szCs w:val="18"/>
              </w:rPr>
              <w:t>M</w:t>
            </w:r>
            <w:r w:rsidRPr="005E71A3">
              <w:rPr>
                <w:rFonts w:ascii="Times New Roman" w:hAnsi="Times New Roman" w:cs="Times New Roman"/>
                <w:sz w:val="18"/>
                <w:szCs w:val="18"/>
              </w:rPr>
              <w:t>anganese oxalate</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催化</w:t>
            </w:r>
            <w:r w:rsidRPr="005E71A3">
              <w:rPr>
                <w:rFonts w:ascii="Times New Roman" w:hAnsi="Times New Roman" w:cs="Times New Roman" w:hint="eastAsia"/>
                <w:sz w:val="18"/>
                <w:szCs w:val="18"/>
              </w:rPr>
              <w:t>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sz w:val="18"/>
                <w:szCs w:val="18"/>
              </w:rPr>
            </w:pPr>
            <w:r w:rsidRPr="005E71A3">
              <w:rPr>
                <w:rFonts w:ascii="Times New Roman" w:hAnsi="Times New Roman" w:cs="Times New Roman"/>
                <w:sz w:val="18"/>
                <w:szCs w:val="18"/>
              </w:rPr>
              <w:t>83</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脱水山梨醇三硬脂酸酯聚氧乙烯醚</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S</w:t>
            </w:r>
            <w:r w:rsidRPr="005E71A3">
              <w:rPr>
                <w:rFonts w:ascii="Times New Roman" w:hAnsi="Times New Roman" w:cs="Times New Roman"/>
                <w:sz w:val="18"/>
                <w:szCs w:val="18"/>
              </w:rPr>
              <w:t>orbitan, trioctadecanoate, poly</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(oxy-1,2-ethanediyl) derivs.</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消泡</w:t>
            </w:r>
            <w:r w:rsidRPr="005E71A3">
              <w:rPr>
                <w:rFonts w:ascii="Times New Roman" w:hAnsi="Times New Roman" w:cs="Times New Roman" w:hint="eastAsia"/>
                <w:sz w:val="18"/>
                <w:szCs w:val="18"/>
              </w:rPr>
              <w:t>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bCs/>
                <w:sz w:val="18"/>
                <w:szCs w:val="18"/>
              </w:rPr>
            </w:pPr>
            <w:r w:rsidRPr="005E71A3">
              <w:rPr>
                <w:rFonts w:ascii="Times New Roman" w:hAnsi="Times New Roman" w:cs="Times New Roman"/>
                <w:bCs/>
                <w:sz w:val="18"/>
                <w:szCs w:val="18"/>
              </w:rPr>
              <w:t>84</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bCs/>
                <w:sz w:val="18"/>
                <w:szCs w:val="18"/>
              </w:rPr>
            </w:pPr>
            <w:r w:rsidRPr="005E71A3">
              <w:rPr>
                <w:rFonts w:ascii="Times New Roman" w:hAnsi="Times New Roman" w:cs="Times New Roman"/>
                <w:bCs/>
                <w:sz w:val="18"/>
                <w:szCs w:val="18"/>
              </w:rPr>
              <w:t>硝酸</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bCs/>
                <w:sz w:val="18"/>
                <w:szCs w:val="18"/>
              </w:rPr>
            </w:pPr>
            <w:r w:rsidRPr="005E71A3">
              <w:rPr>
                <w:rFonts w:ascii="Times New Roman" w:hAnsi="Times New Roman" w:cs="Times New Roman" w:hint="eastAsia"/>
                <w:bCs/>
                <w:sz w:val="18"/>
                <w:szCs w:val="18"/>
              </w:rPr>
              <w:t>N</w:t>
            </w:r>
            <w:r w:rsidRPr="005E71A3">
              <w:rPr>
                <w:rFonts w:ascii="Times New Roman" w:hAnsi="Times New Roman" w:cs="Times New Roman"/>
                <w:bCs/>
                <w:sz w:val="18"/>
                <w:szCs w:val="18"/>
              </w:rPr>
              <w:t>itric acid</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bCs/>
                <w:sz w:val="18"/>
                <w:szCs w:val="18"/>
              </w:rPr>
            </w:pPr>
            <w:r w:rsidRPr="005E71A3">
              <w:rPr>
                <w:rFonts w:ascii="Times New Roman" w:hAnsi="Times New Roman" w:cs="Times New Roman"/>
                <w:bCs/>
                <w:sz w:val="18"/>
                <w:szCs w:val="18"/>
              </w:rPr>
              <w:t>——</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bCs/>
                <w:sz w:val="18"/>
                <w:szCs w:val="18"/>
              </w:rPr>
            </w:pPr>
            <w:r w:rsidRPr="005E71A3">
              <w:rPr>
                <w:rFonts w:ascii="Times New Roman" w:hAnsi="Times New Roman" w:cs="Times New Roman"/>
                <w:bCs/>
                <w:sz w:val="18"/>
                <w:szCs w:val="18"/>
              </w:rPr>
              <w:t>清洗作用</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bCs/>
                <w:sz w:val="18"/>
                <w:szCs w:val="18"/>
              </w:rPr>
            </w:pPr>
            <w:r w:rsidRPr="005E71A3">
              <w:rPr>
                <w:rFonts w:ascii="Times New Roman" w:hAnsi="Times New Roman" w:cs="Times New Roman"/>
                <w:bCs/>
                <w:sz w:val="18"/>
                <w:szCs w:val="18"/>
              </w:rPr>
              <w:t>85</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亚磷酸</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P</w:t>
            </w:r>
            <w:r w:rsidRPr="005E71A3">
              <w:rPr>
                <w:rFonts w:ascii="Times New Roman" w:hAnsi="Times New Roman" w:cs="Times New Roman"/>
                <w:sz w:val="18"/>
                <w:szCs w:val="18"/>
              </w:rPr>
              <w:t>hosphonic acid</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阻垢剂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bCs/>
                <w:sz w:val="18"/>
                <w:szCs w:val="18"/>
              </w:rPr>
            </w:pPr>
            <w:r w:rsidRPr="005E71A3">
              <w:rPr>
                <w:rFonts w:ascii="Times New Roman" w:hAnsi="Times New Roman" w:cs="Times New Roman"/>
                <w:bCs/>
                <w:sz w:val="18"/>
                <w:szCs w:val="18"/>
              </w:rPr>
              <w:t>86</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bCs/>
                <w:sz w:val="18"/>
                <w:szCs w:val="18"/>
              </w:rPr>
            </w:pPr>
            <w:r w:rsidRPr="005E71A3">
              <w:rPr>
                <w:rFonts w:ascii="Times New Roman" w:hAnsi="Times New Roman" w:cs="Times New Roman"/>
                <w:bCs/>
                <w:sz w:val="18"/>
                <w:szCs w:val="18"/>
              </w:rPr>
              <w:t>硫酸铝</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bCs/>
                <w:sz w:val="18"/>
                <w:szCs w:val="18"/>
              </w:rPr>
            </w:pPr>
            <w:r w:rsidRPr="005E71A3">
              <w:rPr>
                <w:rFonts w:ascii="Times New Roman" w:hAnsi="Times New Roman" w:cs="Times New Roman" w:hint="eastAsia"/>
                <w:bCs/>
                <w:sz w:val="18"/>
                <w:szCs w:val="18"/>
              </w:rPr>
              <w:t>S</w:t>
            </w:r>
            <w:r w:rsidRPr="005E71A3">
              <w:rPr>
                <w:rFonts w:ascii="Times New Roman" w:hAnsi="Times New Roman" w:cs="Times New Roman"/>
                <w:bCs/>
                <w:sz w:val="18"/>
                <w:szCs w:val="18"/>
              </w:rPr>
              <w:t xml:space="preserve">ulfuric acid, aluminum salt (3:2) </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bCs/>
                <w:sz w:val="18"/>
                <w:szCs w:val="18"/>
              </w:rPr>
            </w:pPr>
            <w:r w:rsidRPr="005E71A3">
              <w:rPr>
                <w:rFonts w:ascii="Times New Roman" w:hAnsi="Times New Roman" w:cs="Times New Roman"/>
                <w:bCs/>
                <w:sz w:val="18"/>
                <w:szCs w:val="18"/>
              </w:rPr>
              <w:t>——</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bCs/>
                <w:sz w:val="18"/>
                <w:szCs w:val="18"/>
              </w:rPr>
            </w:pPr>
            <w:r w:rsidRPr="005E71A3">
              <w:rPr>
                <w:rFonts w:ascii="Times New Roman" w:hAnsi="Times New Roman" w:cs="Times New Roman"/>
                <w:bCs/>
                <w:sz w:val="18"/>
                <w:szCs w:val="18"/>
              </w:rPr>
              <w:t>沉淀剂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bCs/>
                <w:sz w:val="18"/>
                <w:szCs w:val="18"/>
              </w:rPr>
            </w:pPr>
            <w:r w:rsidRPr="005E71A3">
              <w:rPr>
                <w:rFonts w:ascii="Times New Roman" w:hAnsi="Times New Roman" w:cs="Times New Roman"/>
                <w:bCs/>
                <w:sz w:val="18"/>
                <w:szCs w:val="18"/>
              </w:rPr>
              <w:t>87</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bCs/>
                <w:sz w:val="18"/>
                <w:szCs w:val="18"/>
              </w:rPr>
            </w:pPr>
            <w:r w:rsidRPr="005E71A3">
              <w:rPr>
                <w:rFonts w:ascii="Times New Roman" w:hAnsi="Times New Roman" w:cs="Times New Roman"/>
                <w:bCs/>
                <w:sz w:val="18"/>
                <w:szCs w:val="18"/>
              </w:rPr>
              <w:t>碳酸锌</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bCs/>
                <w:sz w:val="18"/>
                <w:szCs w:val="18"/>
              </w:rPr>
            </w:pPr>
            <w:r w:rsidRPr="005E71A3">
              <w:rPr>
                <w:rFonts w:ascii="Times New Roman" w:hAnsi="Times New Roman" w:cs="Times New Roman" w:hint="eastAsia"/>
                <w:bCs/>
                <w:sz w:val="18"/>
                <w:szCs w:val="18"/>
              </w:rPr>
              <w:t>Z</w:t>
            </w:r>
            <w:r w:rsidRPr="005E71A3">
              <w:rPr>
                <w:rFonts w:ascii="Times New Roman" w:hAnsi="Times New Roman" w:cs="Times New Roman"/>
                <w:bCs/>
                <w:sz w:val="18"/>
                <w:szCs w:val="18"/>
              </w:rPr>
              <w:t>inc carbonate</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bCs/>
                <w:sz w:val="18"/>
                <w:szCs w:val="18"/>
              </w:rPr>
            </w:pPr>
            <w:r w:rsidRPr="005E71A3">
              <w:rPr>
                <w:rFonts w:ascii="Times New Roman" w:hAnsi="Times New Roman" w:cs="Times New Roman"/>
                <w:bCs/>
                <w:sz w:val="18"/>
                <w:szCs w:val="18"/>
              </w:rPr>
              <w:t>——</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bCs/>
                <w:sz w:val="18"/>
                <w:szCs w:val="18"/>
              </w:rPr>
            </w:pPr>
            <w:r w:rsidRPr="005E71A3">
              <w:rPr>
                <w:rFonts w:ascii="Times New Roman" w:hAnsi="Times New Roman" w:cs="Times New Roman"/>
                <w:bCs/>
                <w:sz w:val="18"/>
                <w:szCs w:val="18"/>
              </w:rPr>
              <w:t>乳浊剂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bCs/>
                <w:sz w:val="18"/>
                <w:szCs w:val="18"/>
              </w:rPr>
            </w:pPr>
            <w:r w:rsidRPr="005E71A3">
              <w:rPr>
                <w:rFonts w:ascii="Times New Roman" w:hAnsi="Times New Roman" w:cs="Times New Roman"/>
                <w:bCs/>
                <w:sz w:val="18"/>
                <w:szCs w:val="18"/>
              </w:rPr>
              <w:t>88</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bCs/>
                <w:sz w:val="18"/>
                <w:szCs w:val="18"/>
              </w:rPr>
            </w:pPr>
            <w:r w:rsidRPr="005E71A3">
              <w:rPr>
                <w:rFonts w:ascii="Times New Roman" w:hAnsi="Times New Roman" w:cs="Times New Roman"/>
                <w:bCs/>
                <w:sz w:val="18"/>
                <w:szCs w:val="18"/>
              </w:rPr>
              <w:t>硅酸钾</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bCs/>
                <w:sz w:val="18"/>
                <w:szCs w:val="18"/>
              </w:rPr>
            </w:pPr>
            <w:r w:rsidRPr="005E71A3">
              <w:rPr>
                <w:rFonts w:ascii="Times New Roman" w:hAnsi="Times New Roman" w:cs="Times New Roman" w:hint="eastAsia"/>
                <w:bCs/>
                <w:sz w:val="18"/>
                <w:szCs w:val="18"/>
              </w:rPr>
              <w:t>P</w:t>
            </w:r>
            <w:r w:rsidRPr="005E71A3">
              <w:rPr>
                <w:rFonts w:ascii="Times New Roman" w:hAnsi="Times New Roman" w:cs="Times New Roman"/>
                <w:bCs/>
                <w:sz w:val="18"/>
                <w:szCs w:val="18"/>
              </w:rPr>
              <w:t>otassium silicate</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bCs/>
                <w:sz w:val="18"/>
                <w:szCs w:val="18"/>
              </w:rPr>
            </w:pPr>
            <w:r w:rsidRPr="005E71A3">
              <w:rPr>
                <w:rFonts w:ascii="Times New Roman" w:hAnsi="Times New Roman" w:cs="Times New Roman"/>
                <w:bCs/>
                <w:sz w:val="18"/>
                <w:szCs w:val="18"/>
              </w:rPr>
              <w:t>——</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bCs/>
                <w:sz w:val="18"/>
                <w:szCs w:val="18"/>
              </w:rPr>
            </w:pPr>
            <w:r w:rsidRPr="005E71A3">
              <w:rPr>
                <w:rFonts w:ascii="Times New Roman" w:hAnsi="Times New Roman" w:cs="Times New Roman"/>
                <w:bCs/>
                <w:sz w:val="18"/>
                <w:szCs w:val="18"/>
              </w:rPr>
              <w:t>助剂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bCs/>
                <w:sz w:val="18"/>
                <w:szCs w:val="18"/>
              </w:rPr>
            </w:pPr>
            <w:r w:rsidRPr="005E71A3">
              <w:rPr>
                <w:rFonts w:ascii="Times New Roman" w:hAnsi="Times New Roman" w:cs="Times New Roman"/>
                <w:bCs/>
                <w:sz w:val="18"/>
                <w:szCs w:val="18"/>
              </w:rPr>
              <w:t>89</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bCs/>
                <w:sz w:val="18"/>
                <w:szCs w:val="18"/>
              </w:rPr>
            </w:pPr>
            <w:r w:rsidRPr="005E71A3">
              <w:rPr>
                <w:rFonts w:ascii="Times New Roman" w:hAnsi="Times New Roman" w:cs="Times New Roman"/>
                <w:bCs/>
                <w:sz w:val="18"/>
                <w:szCs w:val="18"/>
              </w:rPr>
              <w:t>硅酸钠</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bCs/>
                <w:sz w:val="18"/>
                <w:szCs w:val="18"/>
              </w:rPr>
            </w:pPr>
            <w:r w:rsidRPr="005E71A3">
              <w:rPr>
                <w:rFonts w:ascii="Times New Roman" w:hAnsi="Times New Roman" w:cs="Times New Roman" w:hint="eastAsia"/>
                <w:bCs/>
                <w:sz w:val="18"/>
                <w:szCs w:val="18"/>
              </w:rPr>
              <w:t>S</w:t>
            </w:r>
            <w:r w:rsidRPr="005E71A3">
              <w:rPr>
                <w:rFonts w:ascii="Times New Roman" w:hAnsi="Times New Roman" w:cs="Times New Roman"/>
                <w:bCs/>
                <w:sz w:val="18"/>
                <w:szCs w:val="18"/>
              </w:rPr>
              <w:t>ilicic acid, sodium salt</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bCs/>
                <w:sz w:val="18"/>
                <w:szCs w:val="18"/>
              </w:rPr>
            </w:pPr>
            <w:r w:rsidRPr="005E71A3">
              <w:rPr>
                <w:rFonts w:ascii="Times New Roman" w:hAnsi="Times New Roman" w:cs="Times New Roman"/>
                <w:bCs/>
                <w:sz w:val="18"/>
                <w:szCs w:val="18"/>
              </w:rPr>
              <w:t>——</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bCs/>
                <w:sz w:val="18"/>
                <w:szCs w:val="18"/>
              </w:rPr>
            </w:pPr>
            <w:r w:rsidRPr="005E71A3">
              <w:rPr>
                <w:rFonts w:ascii="Times New Roman" w:hAnsi="Times New Roman" w:cs="Times New Roman"/>
                <w:bCs/>
                <w:sz w:val="18"/>
                <w:szCs w:val="18"/>
              </w:rPr>
              <w:t>水质</w:t>
            </w:r>
            <w:hyperlink r:id="rId16" w:tgtFrame="http://baike.sogou.com/_blank" w:history="1">
              <w:r w:rsidRPr="005E71A3">
                <w:rPr>
                  <w:rFonts w:ascii="Times New Roman" w:hAnsi="Times New Roman" w:cs="Times New Roman"/>
                  <w:bCs/>
                  <w:sz w:val="18"/>
                  <w:szCs w:val="18"/>
                </w:rPr>
                <w:t>软化剂</w:t>
              </w:r>
            </w:hyperlink>
            <w:r w:rsidRPr="005E71A3">
              <w:rPr>
                <w:rFonts w:ascii="Times New Roman" w:hAnsi="Times New Roman" w:cs="Times New Roman"/>
                <w:bCs/>
                <w:sz w:val="18"/>
                <w:szCs w:val="18"/>
              </w:rPr>
              <w:t xml:space="preserve"> </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bCs/>
                <w:sz w:val="18"/>
                <w:szCs w:val="18"/>
              </w:rPr>
            </w:pPr>
            <w:r w:rsidRPr="005E71A3">
              <w:rPr>
                <w:rFonts w:ascii="Times New Roman" w:hAnsi="Times New Roman" w:cs="Times New Roman"/>
                <w:bCs/>
                <w:sz w:val="18"/>
                <w:szCs w:val="18"/>
              </w:rPr>
              <w:t>90</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硅酸二钠</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Di</w:t>
            </w:r>
            <w:r w:rsidRPr="005E71A3">
              <w:rPr>
                <w:rFonts w:ascii="Times New Roman" w:hAnsi="Times New Roman" w:cs="Times New Roman"/>
                <w:sz w:val="18"/>
                <w:szCs w:val="18"/>
              </w:rPr>
              <w:t>sodium metasilicate</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hint="eastAsia"/>
                <w:sz w:val="18"/>
                <w:szCs w:val="18"/>
              </w:rPr>
              <w:t>偏硅酸钠</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清洗作用</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bCs/>
                <w:sz w:val="18"/>
                <w:szCs w:val="18"/>
              </w:rPr>
            </w:pPr>
            <w:r w:rsidRPr="005E71A3">
              <w:rPr>
                <w:rFonts w:ascii="Times New Roman" w:hAnsi="Times New Roman" w:cs="Times New Roman"/>
                <w:bCs/>
                <w:sz w:val="18"/>
                <w:szCs w:val="18"/>
              </w:rPr>
              <w:t>91</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铝镁硅酸盐</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S</w:t>
            </w:r>
            <w:r w:rsidRPr="005E71A3">
              <w:rPr>
                <w:rFonts w:ascii="Times New Roman" w:hAnsi="Times New Roman" w:cs="Times New Roman"/>
                <w:sz w:val="18"/>
                <w:szCs w:val="18"/>
              </w:rPr>
              <w:t xml:space="preserve">equestrants / </w:t>
            </w:r>
            <w:r w:rsidRPr="005E71A3">
              <w:rPr>
                <w:rFonts w:ascii="Times New Roman" w:hAnsi="Times New Roman" w:cs="Times New Roman" w:hint="eastAsia"/>
                <w:sz w:val="18"/>
                <w:szCs w:val="18"/>
              </w:rPr>
              <w:t>b</w:t>
            </w:r>
            <w:r w:rsidRPr="005E71A3">
              <w:rPr>
                <w:rFonts w:ascii="Times New Roman" w:hAnsi="Times New Roman" w:cs="Times New Roman"/>
                <w:sz w:val="18"/>
                <w:szCs w:val="18"/>
              </w:rPr>
              <w:t>uilders</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清洗作用</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bCs/>
                <w:sz w:val="18"/>
                <w:szCs w:val="18"/>
              </w:rPr>
            </w:pPr>
            <w:r w:rsidRPr="005E71A3">
              <w:rPr>
                <w:rFonts w:ascii="Times New Roman" w:hAnsi="Times New Roman" w:cs="Times New Roman"/>
                <w:bCs/>
                <w:sz w:val="18"/>
                <w:szCs w:val="18"/>
              </w:rPr>
              <w:t>92</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氧化铝钠</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S</w:t>
            </w:r>
            <w:r w:rsidRPr="005E71A3">
              <w:rPr>
                <w:rFonts w:ascii="Times New Roman" w:hAnsi="Times New Roman" w:cs="Times New Roman"/>
                <w:sz w:val="18"/>
                <w:szCs w:val="18"/>
              </w:rPr>
              <w:t>odium aluminate, solid</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螯合作用</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sz w:val="18"/>
                <w:szCs w:val="18"/>
              </w:rPr>
            </w:pPr>
            <w:r w:rsidRPr="005E71A3">
              <w:rPr>
                <w:rFonts w:ascii="Times New Roman" w:hAnsi="Times New Roman" w:cs="Times New Roman"/>
                <w:sz w:val="18"/>
                <w:szCs w:val="18"/>
              </w:rPr>
              <w:t>93</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氢氧化镁</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M</w:t>
            </w:r>
            <w:r w:rsidRPr="005E71A3">
              <w:rPr>
                <w:rFonts w:ascii="Times New Roman" w:hAnsi="Times New Roman" w:cs="Times New Roman"/>
                <w:sz w:val="18"/>
                <w:szCs w:val="18"/>
              </w:rPr>
              <w:t xml:space="preserve">agnesium </w:t>
            </w:r>
            <w:r w:rsidRPr="005E71A3">
              <w:rPr>
                <w:rFonts w:ascii="Times New Roman" w:hAnsi="Times New Roman" w:cs="Times New Roman" w:hint="eastAsia"/>
                <w:sz w:val="18"/>
                <w:szCs w:val="18"/>
              </w:rPr>
              <w:t>h</w:t>
            </w:r>
            <w:r w:rsidRPr="005E71A3">
              <w:rPr>
                <w:rFonts w:ascii="Times New Roman" w:hAnsi="Times New Roman" w:cs="Times New Roman"/>
                <w:sz w:val="18"/>
                <w:szCs w:val="18"/>
              </w:rPr>
              <w:t>ydroxide</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pH</w:t>
            </w:r>
            <w:r w:rsidRPr="005E71A3">
              <w:rPr>
                <w:rFonts w:ascii="Times New Roman" w:hAnsi="Times New Roman" w:cs="Times New Roman"/>
                <w:sz w:val="18"/>
                <w:szCs w:val="18"/>
              </w:rPr>
              <w:t>调节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bCs/>
                <w:sz w:val="18"/>
                <w:szCs w:val="18"/>
              </w:rPr>
            </w:pPr>
            <w:r w:rsidRPr="005E71A3">
              <w:rPr>
                <w:rFonts w:ascii="Times New Roman" w:hAnsi="Times New Roman" w:cs="Times New Roman"/>
                <w:bCs/>
                <w:sz w:val="18"/>
                <w:szCs w:val="18"/>
              </w:rPr>
              <w:t>94</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过碳酸钠</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Sodium</w:t>
            </w:r>
            <w:r w:rsidRPr="005E71A3">
              <w:rPr>
                <w:rFonts w:ascii="Times New Roman" w:hAnsi="Times New Roman" w:cs="Times New Roman"/>
                <w:sz w:val="18"/>
                <w:szCs w:val="18"/>
              </w:rPr>
              <w:t xml:space="preserve"> </w:t>
            </w:r>
            <w:r w:rsidRPr="005E71A3">
              <w:rPr>
                <w:rFonts w:ascii="Times New Roman" w:hAnsi="Times New Roman" w:cs="Times New Roman" w:hint="eastAsia"/>
                <w:sz w:val="18"/>
                <w:szCs w:val="18"/>
              </w:rPr>
              <w:t>percarbonate</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漂白剂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bCs/>
                <w:sz w:val="18"/>
                <w:szCs w:val="18"/>
              </w:rPr>
            </w:pPr>
            <w:r w:rsidRPr="005E71A3">
              <w:rPr>
                <w:rFonts w:ascii="Times New Roman" w:hAnsi="Times New Roman" w:cs="Times New Roman"/>
                <w:bCs/>
                <w:sz w:val="18"/>
                <w:szCs w:val="18"/>
              </w:rPr>
              <w:t>95</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过硼酸钠</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S</w:t>
            </w:r>
            <w:r w:rsidRPr="005E71A3">
              <w:rPr>
                <w:rFonts w:ascii="Times New Roman" w:hAnsi="Times New Roman" w:cs="Times New Roman"/>
                <w:sz w:val="18"/>
                <w:szCs w:val="18"/>
              </w:rPr>
              <w:t>odium perborate</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高</w:t>
            </w:r>
            <w:r w:rsidRPr="005E71A3">
              <w:rPr>
                <w:rFonts w:ascii="Times New Roman" w:hAnsi="Times New Roman" w:cs="Times New Roman"/>
                <w:sz w:val="18"/>
                <w:szCs w:val="18"/>
              </w:rPr>
              <w:t>硼酸钠</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漂白剂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bCs/>
                <w:sz w:val="18"/>
                <w:szCs w:val="18"/>
              </w:rPr>
            </w:pPr>
            <w:r w:rsidRPr="005E71A3">
              <w:rPr>
                <w:rFonts w:ascii="Times New Roman" w:hAnsi="Times New Roman" w:cs="Times New Roman"/>
                <w:bCs/>
                <w:sz w:val="18"/>
                <w:szCs w:val="18"/>
              </w:rPr>
              <w:t>96</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三磷酸五钾盐</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T</w:t>
            </w:r>
            <w:r w:rsidRPr="005E71A3">
              <w:rPr>
                <w:rFonts w:ascii="Times New Roman" w:hAnsi="Times New Roman" w:cs="Times New Roman"/>
                <w:sz w:val="18"/>
                <w:szCs w:val="18"/>
              </w:rPr>
              <w:t>riphosphoric acid, pentapotassium salt</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三聚磷酸钾</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缓冲剂</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bCs/>
                <w:sz w:val="18"/>
                <w:szCs w:val="18"/>
              </w:rPr>
            </w:pPr>
            <w:r w:rsidRPr="005E71A3">
              <w:rPr>
                <w:rFonts w:ascii="Times New Roman" w:hAnsi="Times New Roman" w:cs="Times New Roman"/>
                <w:bCs/>
                <w:sz w:val="18"/>
                <w:szCs w:val="18"/>
              </w:rPr>
              <w:t>97</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1-</w:t>
            </w:r>
            <w:r w:rsidRPr="005E71A3">
              <w:rPr>
                <w:rFonts w:ascii="Times New Roman" w:hAnsi="Times New Roman" w:cs="Times New Roman"/>
                <w:sz w:val="18"/>
                <w:szCs w:val="18"/>
              </w:rPr>
              <w:t>辛基</w:t>
            </w:r>
            <w:r w:rsidRPr="005E71A3">
              <w:rPr>
                <w:rFonts w:ascii="Times New Roman" w:hAnsi="Times New Roman" w:cs="Times New Roman"/>
                <w:sz w:val="18"/>
                <w:szCs w:val="18"/>
              </w:rPr>
              <w:t>-2-</w:t>
            </w:r>
            <w:r w:rsidRPr="005E71A3">
              <w:rPr>
                <w:rFonts w:ascii="Times New Roman" w:hAnsi="Times New Roman" w:cs="Times New Roman"/>
                <w:sz w:val="18"/>
                <w:szCs w:val="18"/>
              </w:rPr>
              <w:t>吡咯酮</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1-</w:t>
            </w:r>
            <w:r w:rsidRPr="005E71A3">
              <w:rPr>
                <w:rFonts w:ascii="Times New Roman" w:hAnsi="Times New Roman" w:cs="Times New Roman" w:hint="eastAsia"/>
                <w:sz w:val="18"/>
                <w:szCs w:val="18"/>
              </w:rPr>
              <w:t>O</w:t>
            </w:r>
            <w:r w:rsidRPr="005E71A3">
              <w:rPr>
                <w:rFonts w:ascii="Times New Roman" w:hAnsi="Times New Roman" w:cs="Times New Roman"/>
                <w:sz w:val="18"/>
                <w:szCs w:val="18"/>
              </w:rPr>
              <w:t>ctylpyrrolidin-2-one</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n-</w:t>
            </w:r>
            <w:r w:rsidRPr="005E71A3">
              <w:rPr>
                <w:rFonts w:ascii="Times New Roman" w:hAnsi="Times New Roman" w:cs="Times New Roman"/>
                <w:sz w:val="18"/>
                <w:szCs w:val="18"/>
              </w:rPr>
              <w:t>辛基吡咯烷酮</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润湿</w:t>
            </w: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bCs/>
                <w:sz w:val="18"/>
                <w:szCs w:val="18"/>
              </w:rPr>
            </w:pPr>
            <w:r w:rsidRPr="005E71A3">
              <w:rPr>
                <w:rFonts w:ascii="Times New Roman" w:hAnsi="Times New Roman" w:cs="Times New Roman"/>
                <w:bCs/>
                <w:sz w:val="18"/>
                <w:szCs w:val="18"/>
              </w:rPr>
              <w:t>99</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甲基环氧乙烷与</w:t>
            </w:r>
            <w:r w:rsidRPr="005E71A3">
              <w:rPr>
                <w:rFonts w:ascii="Times New Roman" w:hAnsi="Times New Roman" w:cs="Times New Roman"/>
                <w:sz w:val="18"/>
                <w:szCs w:val="18"/>
              </w:rPr>
              <w:t>1,2,-</w:t>
            </w:r>
            <w:r w:rsidRPr="005E71A3">
              <w:rPr>
                <w:rFonts w:ascii="Times New Roman" w:hAnsi="Times New Roman" w:cs="Times New Roman"/>
                <w:sz w:val="18"/>
                <w:szCs w:val="18"/>
              </w:rPr>
              <w:t>乙二胺和环氧乙烷的聚合物</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E</w:t>
            </w:r>
            <w:r w:rsidRPr="005E71A3">
              <w:rPr>
                <w:rFonts w:ascii="Times New Roman" w:hAnsi="Times New Roman" w:cs="Times New Roman"/>
                <w:sz w:val="18"/>
                <w:szCs w:val="18"/>
              </w:rPr>
              <w:t>thoxylated,</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propoxylate</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dethylene</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diamine</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1,2-</w:t>
            </w:r>
            <w:r w:rsidRPr="005E71A3">
              <w:rPr>
                <w:rFonts w:ascii="Times New Roman" w:hAnsi="Times New Roman" w:cs="Times New Roman"/>
                <w:sz w:val="18"/>
                <w:szCs w:val="18"/>
              </w:rPr>
              <w:t>乙二胺乙氧基化丙氧基化物</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highlight w:val="yellow"/>
              </w:rPr>
            </w:pP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sz w:val="18"/>
                <w:szCs w:val="18"/>
              </w:rPr>
            </w:pPr>
            <w:r w:rsidRPr="005E71A3">
              <w:rPr>
                <w:rFonts w:ascii="Times New Roman" w:hAnsi="Times New Roman" w:cs="Times New Roman"/>
                <w:sz w:val="18"/>
                <w:szCs w:val="18"/>
              </w:rPr>
              <w:t>100</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一缩二丙二醇</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hint="eastAsia"/>
                <w:sz w:val="18"/>
                <w:szCs w:val="18"/>
              </w:rPr>
              <w:t>D</w:t>
            </w:r>
            <w:r w:rsidRPr="005E71A3">
              <w:rPr>
                <w:rFonts w:ascii="Times New Roman" w:hAnsi="Times New Roman" w:cs="Times New Roman"/>
                <w:sz w:val="18"/>
                <w:szCs w:val="18"/>
              </w:rPr>
              <w:t xml:space="preserve">ipropylene </w:t>
            </w:r>
            <w:r w:rsidRPr="005E71A3">
              <w:rPr>
                <w:rFonts w:ascii="Times New Roman" w:hAnsi="Times New Roman" w:cs="Times New Roman" w:hint="eastAsia"/>
                <w:sz w:val="18"/>
                <w:szCs w:val="18"/>
              </w:rPr>
              <w:t>g</w:t>
            </w:r>
            <w:r w:rsidRPr="005E71A3">
              <w:rPr>
                <w:rFonts w:ascii="Times New Roman" w:hAnsi="Times New Roman" w:cs="Times New Roman"/>
                <w:sz w:val="18"/>
                <w:szCs w:val="18"/>
              </w:rPr>
              <w:t>lycol</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双丙甘醇</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highlight w:val="yellow"/>
              </w:rPr>
            </w:pP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bCs/>
                <w:sz w:val="18"/>
                <w:szCs w:val="18"/>
              </w:rPr>
            </w:pPr>
            <w:r w:rsidRPr="005E71A3">
              <w:rPr>
                <w:rFonts w:ascii="Times New Roman" w:hAnsi="Times New Roman" w:cs="Times New Roman"/>
                <w:bCs/>
                <w:sz w:val="18"/>
                <w:szCs w:val="18"/>
              </w:rPr>
              <w:t>101</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一缩二丙二醇一甲醚</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sz w:val="18"/>
                <w:szCs w:val="18"/>
              </w:rPr>
              <w:t>1-(2-</w:t>
            </w:r>
            <w:r w:rsidRPr="005E71A3">
              <w:rPr>
                <w:rFonts w:ascii="Times New Roman" w:hAnsi="Times New Roman" w:cs="Times New Roman" w:hint="eastAsia"/>
                <w:sz w:val="18"/>
                <w:szCs w:val="18"/>
              </w:rPr>
              <w:t>M</w:t>
            </w:r>
            <w:r w:rsidRPr="005E71A3">
              <w:rPr>
                <w:rFonts w:ascii="Times New Roman" w:hAnsi="Times New Roman" w:cs="Times New Roman"/>
                <w:sz w:val="18"/>
                <w:szCs w:val="18"/>
              </w:rPr>
              <w:t>ethoxy-2-methylethoxy)-2-propanol</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二丙二醇</w:t>
            </w:r>
            <w:r w:rsidRPr="005E71A3">
              <w:rPr>
                <w:rFonts w:ascii="Times New Roman" w:hAnsi="Times New Roman" w:cs="Times New Roman" w:hint="eastAsia"/>
                <w:sz w:val="18"/>
                <w:szCs w:val="18"/>
              </w:rPr>
              <w:t>单</w:t>
            </w:r>
            <w:r w:rsidRPr="005E71A3">
              <w:rPr>
                <w:rFonts w:ascii="Times New Roman" w:hAnsi="Times New Roman" w:cs="Times New Roman"/>
                <w:sz w:val="18"/>
                <w:szCs w:val="18"/>
              </w:rPr>
              <w:t>甲醚</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highlight w:val="yellow"/>
              </w:rPr>
            </w:pP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bCs/>
                <w:sz w:val="18"/>
                <w:szCs w:val="18"/>
              </w:rPr>
            </w:pPr>
            <w:r w:rsidRPr="005E71A3">
              <w:rPr>
                <w:rFonts w:ascii="Times New Roman" w:hAnsi="Times New Roman" w:cs="Times New Roman"/>
                <w:bCs/>
                <w:sz w:val="18"/>
                <w:szCs w:val="18"/>
              </w:rPr>
              <w:t>102</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氮丙啶与甲基环氧乙烷和环氧乙烷的聚合物</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hint="eastAsia"/>
                <w:sz w:val="18"/>
                <w:szCs w:val="18"/>
              </w:rPr>
              <w:t>P</w:t>
            </w:r>
            <w:r w:rsidRPr="005E71A3">
              <w:rPr>
                <w:rFonts w:ascii="Times New Roman" w:hAnsi="Times New Roman" w:cs="Times New Roman"/>
                <w:sz w:val="18"/>
                <w:szCs w:val="18"/>
              </w:rPr>
              <w:t>olyethylenimin, polymer with ethylene oxide and propylene oxide</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PEI-14</w:t>
            </w:r>
            <w:r w:rsidRPr="005E71A3">
              <w:rPr>
                <w:rFonts w:ascii="Times New Roman" w:hAnsi="Times New Roman" w:cs="Times New Roman" w:hint="eastAsia"/>
                <w:sz w:val="18"/>
                <w:szCs w:val="18"/>
              </w:rPr>
              <w:t xml:space="preserve"> </w:t>
            </w:r>
            <w:r w:rsidRPr="005E71A3">
              <w:rPr>
                <w:rFonts w:ascii="Times New Roman" w:hAnsi="Times New Roman" w:cs="Times New Roman"/>
                <w:sz w:val="18"/>
                <w:szCs w:val="18"/>
              </w:rPr>
              <w:t>PEG-10/PPG-7</w:t>
            </w:r>
            <w:r w:rsidRPr="005E71A3">
              <w:rPr>
                <w:rFonts w:ascii="Times New Roman" w:hAnsi="Times New Roman" w:cs="Times New Roman"/>
                <w:sz w:val="18"/>
                <w:szCs w:val="18"/>
              </w:rPr>
              <w:t>共聚物</w:t>
            </w:r>
          </w:p>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sz w:val="18"/>
                <w:szCs w:val="18"/>
              </w:rPr>
              <w:t>PEI-14 PEG-24/PPG-16</w:t>
            </w:r>
            <w:r w:rsidRPr="005E71A3">
              <w:rPr>
                <w:rFonts w:ascii="Times New Roman" w:hAnsi="Times New Roman" w:cs="Times New Roman"/>
                <w:sz w:val="18"/>
                <w:szCs w:val="18"/>
              </w:rPr>
              <w:t>共聚物</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highlight w:val="yellow"/>
              </w:rPr>
            </w:pP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sz w:val="18"/>
                <w:szCs w:val="18"/>
              </w:rPr>
            </w:pPr>
            <w:r w:rsidRPr="005E71A3">
              <w:rPr>
                <w:rFonts w:ascii="Times New Roman" w:hAnsi="Times New Roman" w:cs="Times New Roman"/>
                <w:sz w:val="18"/>
                <w:szCs w:val="18"/>
              </w:rPr>
              <w:t>103</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textAlignment w:val="center"/>
              <w:rPr>
                <w:rFonts w:ascii="Arial" w:hAnsi="Arial" w:cs="Arial"/>
                <w:sz w:val="18"/>
                <w:szCs w:val="18"/>
              </w:rPr>
            </w:pPr>
            <w:r w:rsidRPr="005E71A3">
              <w:rPr>
                <w:rFonts w:ascii="Times New Roman" w:hAnsi="Times New Roman" w:cs="Times New Roman"/>
                <w:sz w:val="18"/>
                <w:szCs w:val="18"/>
              </w:rPr>
              <w:t>聚环氧乙烷聚环氧丙烷单丁基醚</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center"/>
              <w:rPr>
                <w:rFonts w:ascii="Times New Roman" w:hAnsi="Times New Roman" w:cs="Times New Roman"/>
                <w:sz w:val="18"/>
                <w:szCs w:val="18"/>
              </w:rPr>
            </w:pPr>
            <w:r w:rsidRPr="005E71A3">
              <w:rPr>
                <w:rFonts w:ascii="Times New Roman" w:hAnsi="Times New Roman" w:cs="Times New Roman" w:hint="eastAsia"/>
                <w:sz w:val="18"/>
                <w:szCs w:val="18"/>
              </w:rPr>
              <w:t>P</w:t>
            </w:r>
            <w:r w:rsidRPr="005E71A3">
              <w:rPr>
                <w:rFonts w:ascii="Times New Roman" w:hAnsi="Times New Roman" w:cs="Times New Roman"/>
                <w:sz w:val="18"/>
                <w:szCs w:val="18"/>
              </w:rPr>
              <w:t>olyoxyethylene (45) polyoxypropylene (33) monobutyl ether</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丁基封端聚醚</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highlight w:val="yellow"/>
              </w:rPr>
            </w:pP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sz w:val="18"/>
                <w:szCs w:val="18"/>
              </w:rPr>
            </w:pPr>
            <w:r w:rsidRPr="005E71A3">
              <w:rPr>
                <w:rFonts w:ascii="Times New Roman" w:hAnsi="Times New Roman" w:cs="Times New Roman"/>
                <w:sz w:val="18"/>
                <w:szCs w:val="18"/>
              </w:rPr>
              <w:t>104</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聚乙酸乙烯酯</w:t>
            </w:r>
            <w:r w:rsidRPr="005E71A3">
              <w:rPr>
                <w:rFonts w:ascii="Times New Roman" w:hAnsi="Times New Roman" w:cs="Times New Roman"/>
                <w:sz w:val="18"/>
                <w:szCs w:val="18"/>
              </w:rPr>
              <w:t xml:space="preserve"> </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A</w:t>
            </w:r>
            <w:r w:rsidRPr="005E71A3">
              <w:rPr>
                <w:rFonts w:ascii="Times New Roman" w:hAnsi="Times New Roman" w:cs="Times New Roman"/>
                <w:sz w:val="18"/>
                <w:szCs w:val="18"/>
              </w:rPr>
              <w:t>cetic acid ethenyl ester, homopolymer</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highlight w:val="yellow"/>
              </w:rPr>
            </w:pP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bCs/>
                <w:sz w:val="18"/>
                <w:szCs w:val="18"/>
              </w:rPr>
            </w:pPr>
            <w:r w:rsidRPr="005E71A3">
              <w:rPr>
                <w:rFonts w:ascii="Times New Roman" w:hAnsi="Times New Roman" w:cs="Times New Roman"/>
                <w:bCs/>
                <w:sz w:val="18"/>
                <w:szCs w:val="18"/>
              </w:rPr>
              <w:t>105</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聚氧乙烯甘油醚</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P</w:t>
            </w:r>
            <w:r w:rsidRPr="005E71A3">
              <w:rPr>
                <w:rFonts w:ascii="Times New Roman" w:hAnsi="Times New Roman" w:cs="Times New Roman"/>
                <w:sz w:val="18"/>
                <w:szCs w:val="18"/>
              </w:rPr>
              <w:t>olyethoxylated glycerin ether</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highlight w:val="yellow"/>
              </w:rPr>
            </w:pPr>
          </w:p>
        </w:tc>
      </w:tr>
      <w:tr w:rsidR="005E71A3" w:rsidRPr="005E71A3">
        <w:trPr>
          <w:trHeight w:val="459"/>
          <w:jc w:val="center"/>
        </w:trPr>
        <w:tc>
          <w:tcPr>
            <w:tcW w:w="528"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jc w:val="center"/>
              <w:textAlignment w:val="bottom"/>
              <w:rPr>
                <w:rFonts w:ascii="Times New Roman" w:hAnsi="Times New Roman" w:cs="Times New Roman"/>
                <w:sz w:val="18"/>
                <w:szCs w:val="18"/>
              </w:rPr>
            </w:pPr>
            <w:r w:rsidRPr="005E71A3">
              <w:rPr>
                <w:rFonts w:ascii="Times New Roman" w:hAnsi="Times New Roman" w:cs="Times New Roman"/>
                <w:sz w:val="18"/>
                <w:szCs w:val="18"/>
              </w:rPr>
              <w:t>106</w:t>
            </w:r>
          </w:p>
        </w:tc>
        <w:tc>
          <w:tcPr>
            <w:tcW w:w="2274"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苯乙烯、丙烯酸共聚乳液</w:t>
            </w:r>
          </w:p>
        </w:tc>
        <w:tc>
          <w:tcPr>
            <w:tcW w:w="2665" w:type="dxa"/>
            <w:tcBorders>
              <w:top w:val="single" w:sz="4" w:space="0" w:color="auto"/>
              <w:left w:val="single" w:sz="4" w:space="0" w:color="auto"/>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hint="eastAsia"/>
                <w:sz w:val="18"/>
                <w:szCs w:val="18"/>
              </w:rPr>
              <w:t>S</w:t>
            </w:r>
            <w:r w:rsidRPr="005E71A3">
              <w:rPr>
                <w:rFonts w:ascii="Times New Roman" w:hAnsi="Times New Roman" w:cs="Times New Roman"/>
                <w:sz w:val="18"/>
                <w:szCs w:val="18"/>
              </w:rPr>
              <w:t>tyrene-acrylic latex</w:t>
            </w:r>
          </w:p>
        </w:tc>
        <w:tc>
          <w:tcPr>
            <w:tcW w:w="2629" w:type="dxa"/>
            <w:tcBorders>
              <w:top w:val="single" w:sz="4" w:space="0" w:color="auto"/>
              <w:left w:val="nil"/>
              <w:bottom w:val="single" w:sz="4" w:space="0" w:color="auto"/>
              <w:right w:val="single" w:sz="4" w:space="0" w:color="auto"/>
            </w:tcBorders>
            <w:vAlign w:val="center"/>
          </w:tcPr>
          <w:p w:rsidR="003C66C0" w:rsidRPr="005E71A3" w:rsidRDefault="003C66C0">
            <w:pPr>
              <w:rPr>
                <w:rFonts w:ascii="Times New Roman" w:hAnsi="Times New Roman" w:cs="Times New Roman"/>
                <w:sz w:val="18"/>
                <w:szCs w:val="18"/>
              </w:rPr>
            </w:pPr>
            <w:r w:rsidRPr="005E71A3">
              <w:rPr>
                <w:rFonts w:ascii="Times New Roman" w:hAnsi="Times New Roman" w:cs="Times New Roman"/>
                <w:sz w:val="18"/>
                <w:szCs w:val="18"/>
              </w:rPr>
              <w:t>——</w:t>
            </w:r>
          </w:p>
        </w:tc>
        <w:tc>
          <w:tcPr>
            <w:tcW w:w="1532" w:type="dxa"/>
            <w:tcBorders>
              <w:top w:val="single" w:sz="4" w:space="0" w:color="auto"/>
              <w:left w:val="nil"/>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highlight w:val="yellow"/>
              </w:rPr>
            </w:pPr>
          </w:p>
        </w:tc>
      </w:tr>
      <w:tr w:rsidR="005E71A3" w:rsidRPr="005E71A3">
        <w:trPr>
          <w:trHeight w:val="459"/>
          <w:jc w:val="center"/>
        </w:trPr>
        <w:tc>
          <w:tcPr>
            <w:tcW w:w="9628" w:type="dxa"/>
            <w:gridSpan w:val="5"/>
            <w:tcBorders>
              <w:top w:val="single" w:sz="4" w:space="0" w:color="auto"/>
              <w:left w:val="single" w:sz="4" w:space="0" w:color="auto"/>
              <w:bottom w:val="single" w:sz="4" w:space="0" w:color="auto"/>
              <w:right w:val="single" w:sz="4" w:space="0" w:color="auto"/>
            </w:tcBorders>
            <w:vAlign w:val="center"/>
          </w:tcPr>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注</w:t>
            </w:r>
            <w:r w:rsidRPr="005E71A3">
              <w:rPr>
                <w:rFonts w:ascii="Times New Roman" w:hAnsi="Times New Roman" w:cs="Times New Roman" w:hint="eastAsia"/>
                <w:sz w:val="18"/>
                <w:szCs w:val="18"/>
              </w:rPr>
              <w:t>1</w:t>
            </w:r>
            <w:r w:rsidRPr="005E71A3">
              <w:rPr>
                <w:rFonts w:ascii="Times New Roman" w:hAnsi="Times New Roman" w:cs="Times New Roman" w:hint="eastAsia"/>
                <w:sz w:val="18"/>
                <w:szCs w:val="18"/>
              </w:rPr>
              <w:t>：本表中混合物涵盖的单一物质或者混合物也可使用；</w:t>
            </w:r>
          </w:p>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t>注</w:t>
            </w:r>
            <w:r w:rsidRPr="005E71A3">
              <w:rPr>
                <w:rFonts w:ascii="Times New Roman" w:hAnsi="Times New Roman" w:cs="Times New Roman" w:hint="eastAsia"/>
                <w:sz w:val="18"/>
                <w:szCs w:val="18"/>
              </w:rPr>
              <w:t>2</w:t>
            </w:r>
            <w:r w:rsidRPr="005E71A3">
              <w:rPr>
                <w:rFonts w:ascii="Times New Roman" w:hAnsi="Times New Roman" w:cs="Times New Roman" w:hint="eastAsia"/>
                <w:sz w:val="18"/>
                <w:szCs w:val="18"/>
              </w:rPr>
              <w:t>：本表中含结晶水物质亦可使用；</w:t>
            </w:r>
          </w:p>
          <w:p w:rsidR="003C66C0" w:rsidRPr="005E71A3" w:rsidRDefault="003C66C0">
            <w:pPr>
              <w:textAlignment w:val="bottom"/>
              <w:rPr>
                <w:rFonts w:ascii="Times New Roman" w:hAnsi="Times New Roman" w:cs="Times New Roman"/>
                <w:sz w:val="18"/>
                <w:szCs w:val="18"/>
              </w:rPr>
            </w:pPr>
            <w:r w:rsidRPr="005E71A3">
              <w:rPr>
                <w:rFonts w:ascii="Times New Roman" w:hAnsi="Times New Roman" w:cs="Times New Roman" w:hint="eastAsia"/>
                <w:sz w:val="18"/>
                <w:szCs w:val="18"/>
              </w:rPr>
              <w:lastRenderedPageBreak/>
              <w:t>注</w:t>
            </w:r>
            <w:r w:rsidRPr="005E71A3">
              <w:rPr>
                <w:rFonts w:ascii="Times New Roman" w:hAnsi="Times New Roman" w:cs="Times New Roman" w:hint="eastAsia"/>
                <w:sz w:val="18"/>
                <w:szCs w:val="18"/>
              </w:rPr>
              <w:t>3</w:t>
            </w:r>
            <w:r w:rsidRPr="005E71A3">
              <w:rPr>
                <w:rFonts w:ascii="Times New Roman" w:hAnsi="Times New Roman" w:cs="Times New Roman" w:hint="eastAsia"/>
                <w:sz w:val="18"/>
                <w:szCs w:val="18"/>
              </w:rPr>
              <w:t>：本表中盐指钠盐、钾盐、钙盐（包括酸式盐和复盐）、铵盐和三乙醇胺盐；</w:t>
            </w:r>
          </w:p>
          <w:p w:rsidR="003C66C0" w:rsidRPr="005E71A3" w:rsidRDefault="003C66C0">
            <w:pPr>
              <w:textAlignment w:val="bottom"/>
              <w:rPr>
                <w:rFonts w:ascii="Times New Roman" w:hAnsi="Times New Roman" w:cs="Times New Roman"/>
                <w:sz w:val="18"/>
                <w:szCs w:val="18"/>
                <w:highlight w:val="yellow"/>
              </w:rPr>
            </w:pPr>
            <w:r w:rsidRPr="005E71A3">
              <w:rPr>
                <w:rFonts w:ascii="Times New Roman" w:hAnsi="Times New Roman" w:cs="Times New Roman" w:hint="eastAsia"/>
                <w:sz w:val="18"/>
                <w:szCs w:val="18"/>
              </w:rPr>
              <w:t>注</w:t>
            </w:r>
            <w:r w:rsidRPr="005E71A3">
              <w:rPr>
                <w:rFonts w:ascii="Times New Roman" w:hAnsi="Times New Roman" w:cs="Times New Roman" w:hint="eastAsia"/>
                <w:sz w:val="18"/>
                <w:szCs w:val="18"/>
              </w:rPr>
              <w:t>4</w:t>
            </w:r>
            <w:r w:rsidRPr="005E71A3">
              <w:rPr>
                <w:rFonts w:ascii="Times New Roman" w:hAnsi="Times New Roman" w:cs="Times New Roman" w:hint="eastAsia"/>
                <w:sz w:val="18"/>
                <w:szCs w:val="18"/>
              </w:rPr>
              <w:t>：本表中酸类、醇类或酚类物质的钠盐、钾盐、钙盐（包括酸式盐和复盐）、铁盐、铵盐和三乙醇胺盐亦可使用。</w:t>
            </w:r>
          </w:p>
        </w:tc>
      </w:tr>
    </w:tbl>
    <w:p w:rsidR="00543AFA" w:rsidRDefault="00543AFA">
      <w:pPr>
        <w:spacing w:line="300" w:lineRule="auto"/>
        <w:jc w:val="center"/>
      </w:pPr>
    </w:p>
    <w:p w:rsidR="00543AFA" w:rsidRDefault="005E71A3" w:rsidP="00543AFA">
      <w:pPr>
        <w:spacing w:line="300" w:lineRule="auto"/>
      </w:pPr>
      <w:bookmarkStart w:id="1" w:name="_GoBack"/>
      <w:bookmarkEnd w:id="1"/>
      <w:r>
        <w:rPr>
          <w:rFonts w:hint="eastAsia"/>
          <w:noProof/>
        </w:rPr>
        <mc:AlternateContent>
          <mc:Choice Requires="wps">
            <w:drawing>
              <wp:anchor distT="0" distB="0" distL="114300" distR="114300" simplePos="0" relativeHeight="251660800" behindDoc="0" locked="0" layoutInCell="1" allowOverlap="1">
                <wp:simplePos x="0" y="0"/>
                <wp:positionH relativeFrom="column">
                  <wp:posOffset>1645920</wp:posOffset>
                </wp:positionH>
                <wp:positionV relativeFrom="paragraph">
                  <wp:posOffset>158750</wp:posOffset>
                </wp:positionV>
                <wp:extent cx="1463040" cy="7620"/>
                <wp:effectExtent l="0" t="0" r="22860" b="30480"/>
                <wp:wrapNone/>
                <wp:docPr id="15" name="直接连接符 15"/>
                <wp:cNvGraphicFramePr/>
                <a:graphic xmlns:a="http://schemas.openxmlformats.org/drawingml/2006/main">
                  <a:graphicData uri="http://schemas.microsoft.com/office/word/2010/wordprocessingShape">
                    <wps:wsp>
                      <wps:cNvCnPr/>
                      <wps:spPr>
                        <a:xfrm>
                          <a:off x="0" y="0"/>
                          <a:ext cx="146304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8EEFD5" id="直接连接符 15" o:spid="_x0000_s1026" style="position:absolute;left:0;text-align:left;z-index:251660800;visibility:visible;mso-wrap-style:square;mso-wrap-distance-left:9pt;mso-wrap-distance-top:0;mso-wrap-distance-right:9pt;mso-wrap-distance-bottom:0;mso-position-horizontal:absolute;mso-position-horizontal-relative:text;mso-position-vertical:absolute;mso-position-vertical-relative:text" from="129.6pt,12.5pt" to="244.8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" strokecolor="black [3200]" strokeweight=".5pt">
                <v:stroke joinstyle="miter"/>
              </v:line>
            </w:pict>
          </mc:Fallback>
        </mc:AlternateContent>
      </w:r>
    </w:p>
    <w:sectPr w:rsidR="00543AF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CAE" w:rsidRDefault="00DA7CAE">
      <w:r>
        <w:separator/>
      </w:r>
    </w:p>
  </w:endnote>
  <w:endnote w:type="continuationSeparator" w:id="0">
    <w:p w:rsidR="00DA7CAE" w:rsidRDefault="00DA7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monospace">
    <w:altName w:val="AMGDT"/>
    <w:charset w:val="00"/>
    <w:family w:val="auto"/>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宋体-18030">
    <w:altName w:val="Arial Unicode MS"/>
    <w:charset w:val="86"/>
    <w:family w:val="auto"/>
    <w:pitch w:val="default"/>
    <w:sig w:usb0="800022A7" w:usb1="880F3C78" w:usb2="000A005E" w:usb3="00000000" w:csb0="00040001" w:csb1="00000000"/>
  </w:font>
  <w:font w:name="微软雅黑">
    <w:panose1 w:val="020B0503020204020204"/>
    <w:charset w:val="86"/>
    <w:family w:val="swiss"/>
    <w:pitch w:val="variable"/>
    <w:sig w:usb0="80000287" w:usb1="28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6C0" w:rsidRDefault="003C66C0">
    <w:pPr>
      <w:pStyle w:val="af8"/>
      <w:framePr w:wrap="around" w:vAnchor="text" w:hAnchor="margin" w:xAlign="right" w:y="1"/>
      <w:rPr>
        <w:rStyle w:val="13"/>
      </w:rPr>
    </w:pPr>
    <w:r>
      <w:fldChar w:fldCharType="begin"/>
    </w:r>
    <w:r>
      <w:rPr>
        <w:rStyle w:val="13"/>
      </w:rPr>
      <w:instrText xml:space="preserve">PAGE  </w:instrText>
    </w:r>
    <w:r>
      <w:fldChar w:fldCharType="separate"/>
    </w:r>
    <w:r>
      <w:rPr>
        <w:rStyle w:val="13"/>
      </w:rPr>
      <w:t>II</w:t>
    </w:r>
    <w:r>
      <w:fldChar w:fldCharType="end"/>
    </w:r>
  </w:p>
  <w:p w:rsidR="003C66C0" w:rsidRDefault="003C66C0">
    <w:pPr>
      <w:pStyle w:val="af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6C0" w:rsidRDefault="003C66C0">
    <w:pPr>
      <w:pStyle w:val="affff8"/>
      <w:rPr>
        <w:rStyle w:val="13"/>
      </w:rPr>
    </w:pPr>
    <w:r>
      <w:fldChar w:fldCharType="begin"/>
    </w:r>
    <w:r>
      <w:rPr>
        <w:rStyle w:val="13"/>
      </w:rPr>
      <w:instrText xml:space="preserve">PAGE  </w:instrText>
    </w:r>
    <w:r>
      <w:fldChar w:fldCharType="separate"/>
    </w:r>
    <w:r w:rsidR="005E71A3">
      <w:rPr>
        <w:rStyle w:val="13"/>
        <w:noProof/>
      </w:rPr>
      <w:t>28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CAE" w:rsidRDefault="00DA7CAE">
      <w:r>
        <w:separator/>
      </w:r>
    </w:p>
  </w:footnote>
  <w:footnote w:type="continuationSeparator" w:id="0">
    <w:p w:rsidR="00DA7CAE" w:rsidRDefault="00DA7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6C0" w:rsidRDefault="003C66C0">
    <w:pPr>
      <w:pStyle w:val="afff5"/>
    </w:pPr>
    <w:r>
      <w:t>GB/T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6C0" w:rsidRDefault="003C66C0">
    <w:pPr>
      <w:pStyle w:val="afff8"/>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none"/>
      <w:pStyle w:val="a"/>
      <w:lvlText w:val="%1——"/>
      <w:lvlJc w:val="left"/>
      <w:pPr>
        <w:tabs>
          <w:tab w:val="num" w:pos="11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0000008"/>
    <w:multiLevelType w:val="singleLevel"/>
    <w:tmpl w:val="00000008"/>
    <w:lvl w:ilvl="0">
      <w:start w:val="1"/>
      <w:numFmt w:val="decimal"/>
      <w:lvlText w:val="%1"/>
      <w:lvlJc w:val="left"/>
      <w:pPr>
        <w:tabs>
          <w:tab w:val="num" w:pos="420"/>
        </w:tabs>
        <w:ind w:left="425" w:hanging="425"/>
      </w:pPr>
      <w:rPr>
        <w:rFonts w:hint="default"/>
      </w:rPr>
    </w:lvl>
  </w:abstractNum>
  <w:abstractNum w:abstractNumId="2" w15:restartNumberingAfterBreak="0">
    <w:nsid w:val="00000009"/>
    <w:multiLevelType w:val="multilevel"/>
    <w:tmpl w:val="00000009"/>
    <w:lvl w:ilvl="0">
      <w:start w:val="1"/>
      <w:numFmt w:val="none"/>
      <w:pStyle w:val="a0"/>
      <w:lvlText w:val="图"/>
      <w:lvlJc w:val="left"/>
      <w:pPr>
        <w:tabs>
          <w:tab w:val="num" w:pos="360"/>
        </w:tabs>
        <w:ind w:left="0" w:firstLine="0"/>
      </w:pPr>
      <w:rPr>
        <w:rFonts w:ascii="黑体" w:eastAsia="黑体" w:hint="eastAsia"/>
        <w:b w:val="0"/>
        <w:i w:val="0"/>
        <w:sz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0A"/>
    <w:multiLevelType w:val="multilevel"/>
    <w:tmpl w:val="0000000A"/>
    <w:lvl w:ilvl="0">
      <w:start w:val="1"/>
      <w:numFmt w:val="none"/>
      <w:pStyle w:val="a1"/>
      <w:lvlText w:val="%1注"/>
      <w:lvlJc w:val="left"/>
      <w:pPr>
        <w:tabs>
          <w:tab w:val="num" w:pos="900"/>
        </w:tabs>
        <w:ind w:left="900" w:hanging="500"/>
      </w:pPr>
      <w:rPr>
        <w:rFonts w:ascii="宋体" w:eastAsia="宋体" w:hAnsi="Times New Roman" w:hint="eastAsia"/>
        <w:b w:val="0"/>
        <w:i w:val="0"/>
        <w:sz w:val="1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000000D"/>
    <w:multiLevelType w:val="singleLevel"/>
    <w:tmpl w:val="0000000D"/>
    <w:lvl w:ilvl="0">
      <w:start w:val="1"/>
      <w:numFmt w:val="decimal"/>
      <w:lvlText w:val="%1"/>
      <w:lvlJc w:val="left"/>
      <w:pPr>
        <w:tabs>
          <w:tab w:val="num" w:pos="420"/>
        </w:tabs>
        <w:ind w:left="425" w:hanging="425"/>
      </w:pPr>
      <w:rPr>
        <w:rFonts w:hint="default"/>
      </w:rPr>
    </w:lvl>
  </w:abstractNum>
  <w:abstractNum w:abstractNumId="5" w15:restartNumberingAfterBreak="0">
    <w:nsid w:val="0000000E"/>
    <w:multiLevelType w:val="multilevel"/>
    <w:tmpl w:val="0000000E"/>
    <w:lvl w:ilvl="0">
      <w:start w:val="1"/>
      <w:numFmt w:val="none"/>
      <w:pStyle w:val="a2"/>
      <w:suff w:val="nothing"/>
      <w:lvlText w:val="%1"/>
      <w:lvlJc w:val="left"/>
      <w:pPr>
        <w:ind w:left="0" w:firstLine="0"/>
      </w:pPr>
      <w:rPr>
        <w:rFonts w:ascii="Times New Roman" w:hAnsi="Times New Roman" w:hint="default"/>
        <w:b/>
        <w:i w:val="0"/>
        <w:sz w:val="21"/>
      </w:rPr>
    </w:lvl>
    <w:lvl w:ilvl="1">
      <w:start w:val="1"/>
      <w:numFmt w:val="decimal"/>
      <w:pStyle w:val="a3"/>
      <w:suff w:val="nothing"/>
      <w:lvlText w:val="%1%2　"/>
      <w:lvlJc w:val="left"/>
      <w:pPr>
        <w:ind w:left="210" w:firstLine="0"/>
      </w:pPr>
      <w:rPr>
        <w:rFonts w:ascii="黑体" w:eastAsia="黑体" w:hAnsi="Times New Roman" w:hint="eastAsia"/>
        <w:b w:val="0"/>
        <w:i w:val="0"/>
        <w:sz w:val="21"/>
      </w:rPr>
    </w:lvl>
    <w:lvl w:ilvl="2">
      <w:start w:val="1"/>
      <w:numFmt w:val="decimal"/>
      <w:pStyle w:val="a4"/>
      <w:suff w:val="nothing"/>
      <w:lvlText w:val="%1%2.%3　"/>
      <w:lvlJc w:val="left"/>
      <w:pPr>
        <w:ind w:left="210" w:firstLine="0"/>
      </w:pPr>
      <w:rPr>
        <w:rFonts w:ascii="黑体" w:eastAsia="黑体" w:hAnsi="Times New Roman" w:hint="eastAsia"/>
        <w:b w:val="0"/>
        <w:i w:val="0"/>
        <w:sz w:val="21"/>
      </w:rPr>
    </w:lvl>
    <w:lvl w:ilvl="3">
      <w:start w:val="1"/>
      <w:numFmt w:val="decimal"/>
      <w:suff w:val="nothing"/>
      <w:lvlText w:val="%1%2.%3.%4　"/>
      <w:lvlJc w:val="left"/>
      <w:pPr>
        <w:ind w:left="735"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6" w15:restartNumberingAfterBreak="0">
    <w:nsid w:val="00000010"/>
    <w:multiLevelType w:val="multilevel"/>
    <w:tmpl w:val="00000010"/>
    <w:lvl w:ilvl="0">
      <w:start w:val="1"/>
      <w:numFmt w:val="none"/>
      <w:pStyle w:val="a5"/>
      <w:lvlText w:val="%1示例"/>
      <w:lvlJc w:val="left"/>
      <w:pPr>
        <w:tabs>
          <w:tab w:val="num" w:pos="1120"/>
        </w:tabs>
        <w:ind w:left="0" w:firstLine="400"/>
      </w:pPr>
      <w:rPr>
        <w:rFonts w:ascii="宋体" w:eastAsia="宋体" w:hint="eastAsia"/>
        <w:b w:val="0"/>
        <w:i w:val="0"/>
        <w:sz w:val="1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00000011"/>
    <w:multiLevelType w:val="multilevel"/>
    <w:tmpl w:val="00000011"/>
    <w:lvl w:ilvl="0">
      <w:start w:val="1"/>
      <w:numFmt w:val="none"/>
      <w:pStyle w:val="a6"/>
      <w:lvlText w:val="%1●　"/>
      <w:lvlJc w:val="left"/>
      <w:pPr>
        <w:tabs>
          <w:tab w:val="num" w:pos="760"/>
        </w:tabs>
        <w:ind w:left="717" w:hanging="317"/>
      </w:pPr>
      <w:rPr>
        <w:rFonts w:ascii="宋体" w:eastAsia="宋体" w:hAnsi="Times New Roman" w:hint="eastAsia"/>
        <w:b w:val="0"/>
        <w:i w:val="0"/>
        <w:position w:val="4"/>
        <w:sz w:val="13"/>
      </w:rPr>
    </w:lvl>
    <w:lvl w:ilvl="1">
      <w:start w:val="1"/>
      <w:numFmt w:val="lowerLetter"/>
      <w:lvlText w:val="%2)"/>
      <w:lvlJc w:val="left"/>
      <w:pPr>
        <w:tabs>
          <w:tab w:val="num" w:pos="780"/>
        </w:tabs>
        <w:ind w:left="780" w:hanging="36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00000012"/>
    <w:multiLevelType w:val="multilevel"/>
    <w:tmpl w:val="00000012"/>
    <w:lvl w:ilvl="0">
      <w:start w:val="1"/>
      <w:numFmt w:val="none"/>
      <w:pStyle w:val="a7"/>
      <w:lvlText w:val="%1注："/>
      <w:lvlJc w:val="left"/>
      <w:pPr>
        <w:tabs>
          <w:tab w:val="num" w:pos="1140"/>
        </w:tabs>
        <w:ind w:left="840" w:hanging="420"/>
      </w:pPr>
      <w:rPr>
        <w:rFonts w:ascii="宋体" w:eastAsia="宋体" w:hAnsi="Times New Roman" w:hint="eastAsia"/>
        <w:b w:val="0"/>
        <w:i w:val="0"/>
        <w:sz w:val="1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00000013"/>
    <w:multiLevelType w:val="multilevel"/>
    <w:tmpl w:val="00000013"/>
    <w:lvl w:ilvl="0">
      <w:start w:val="1"/>
      <w:numFmt w:val="upperLetter"/>
      <w:pStyle w:val="a8"/>
      <w:suff w:val="nothing"/>
      <w:lvlText w:val="附　录　%1"/>
      <w:lvlJc w:val="left"/>
      <w:pPr>
        <w:ind w:left="0" w:firstLine="0"/>
      </w:pPr>
      <w:rPr>
        <w:rFonts w:ascii="黑体" w:eastAsia="黑体" w:hAnsi="Times New Roman" w:hint="eastAsia"/>
        <w:b w:val="0"/>
        <w:i w:val="0"/>
        <w:sz w:val="21"/>
      </w:rPr>
    </w:lvl>
    <w:lvl w:ilvl="1">
      <w:start w:val="1"/>
      <w:numFmt w:val="decimal"/>
      <w:pStyle w:val="a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0" w15:restartNumberingAfterBreak="0">
    <w:nsid w:val="00000014"/>
    <w:multiLevelType w:val="multilevel"/>
    <w:tmpl w:val="00000014"/>
    <w:lvl w:ilvl="0">
      <w:start w:val="1"/>
      <w:numFmt w:val="decimal"/>
      <w:pStyle w:val="aa"/>
      <w:suff w:val="nothing"/>
      <w:lvlText w:val="表%1　"/>
      <w:lvlJc w:val="left"/>
      <w:pPr>
        <w:ind w:left="4305" w:firstLine="0"/>
      </w:pPr>
      <w:rPr>
        <w:rFonts w:ascii="黑体" w:eastAsia="黑体" w:hAnsi="Times New Roman" w:hint="eastAsia"/>
        <w:b w:val="0"/>
        <w:i w:val="0"/>
        <w:color w:val="000000"/>
        <w:sz w:val="21"/>
      </w:rPr>
    </w:lvl>
    <w:lvl w:ilvl="1">
      <w:start w:val="1"/>
      <w:numFmt w:val="decimal"/>
      <w:lvlText w:val="%1.%2"/>
      <w:lvlJc w:val="left"/>
      <w:pPr>
        <w:tabs>
          <w:tab w:val="num" w:pos="1412"/>
        </w:tabs>
        <w:ind w:left="1412" w:hanging="567"/>
      </w:pPr>
      <w:rPr>
        <w:rFonts w:hint="eastAsia"/>
      </w:rPr>
    </w:lvl>
    <w:lvl w:ilvl="2">
      <w:start w:val="1"/>
      <w:numFmt w:val="decimal"/>
      <w:lvlText w:val="%1.%2.%3"/>
      <w:lvlJc w:val="left"/>
      <w:pPr>
        <w:tabs>
          <w:tab w:val="num" w:pos="1838"/>
        </w:tabs>
        <w:ind w:left="1838" w:hanging="567"/>
      </w:pPr>
      <w:rPr>
        <w:rFonts w:hint="eastAsia"/>
      </w:rPr>
    </w:lvl>
    <w:lvl w:ilvl="3">
      <w:start w:val="1"/>
      <w:numFmt w:val="decimal"/>
      <w:lvlText w:val="%1.%2.%3.%4"/>
      <w:lvlJc w:val="left"/>
      <w:pPr>
        <w:tabs>
          <w:tab w:val="num" w:pos="2404"/>
        </w:tabs>
        <w:ind w:left="2404" w:hanging="708"/>
      </w:pPr>
      <w:rPr>
        <w:rFonts w:hint="eastAsia"/>
      </w:rPr>
    </w:lvl>
    <w:lvl w:ilvl="4">
      <w:start w:val="1"/>
      <w:numFmt w:val="decimal"/>
      <w:lvlText w:val="%1.%2.%3.%4.%5"/>
      <w:lvlJc w:val="left"/>
      <w:pPr>
        <w:tabs>
          <w:tab w:val="num" w:pos="2971"/>
        </w:tabs>
        <w:ind w:left="2971" w:hanging="850"/>
      </w:pPr>
      <w:rPr>
        <w:rFonts w:hint="eastAsia"/>
      </w:rPr>
    </w:lvl>
    <w:lvl w:ilvl="5">
      <w:start w:val="1"/>
      <w:numFmt w:val="decimal"/>
      <w:lvlText w:val="%1.%2.%3.%4.%5.%6"/>
      <w:lvlJc w:val="left"/>
      <w:pPr>
        <w:tabs>
          <w:tab w:val="num" w:pos="3680"/>
        </w:tabs>
        <w:ind w:left="3680" w:hanging="1134"/>
      </w:pPr>
      <w:rPr>
        <w:rFonts w:hint="eastAsia"/>
      </w:rPr>
    </w:lvl>
    <w:lvl w:ilvl="6">
      <w:start w:val="1"/>
      <w:numFmt w:val="decimal"/>
      <w:lvlText w:val="%1.%2.%3.%4.%5.%6.%7"/>
      <w:lvlJc w:val="left"/>
      <w:pPr>
        <w:tabs>
          <w:tab w:val="num" w:pos="4247"/>
        </w:tabs>
        <w:ind w:left="4247" w:hanging="1276"/>
      </w:pPr>
      <w:rPr>
        <w:rFonts w:hint="eastAsia"/>
      </w:rPr>
    </w:lvl>
    <w:lvl w:ilvl="7">
      <w:start w:val="1"/>
      <w:numFmt w:val="decimal"/>
      <w:lvlText w:val="%1.%2.%3.%4.%5.%6.%7.%8"/>
      <w:lvlJc w:val="left"/>
      <w:pPr>
        <w:tabs>
          <w:tab w:val="num" w:pos="4814"/>
        </w:tabs>
        <w:ind w:left="4814" w:hanging="1418"/>
      </w:pPr>
      <w:rPr>
        <w:rFonts w:hint="eastAsia"/>
      </w:rPr>
    </w:lvl>
    <w:lvl w:ilvl="8">
      <w:start w:val="1"/>
      <w:numFmt w:val="decimal"/>
      <w:lvlText w:val="%1.%2.%3.%4.%5.%6.%7.%8.%9"/>
      <w:lvlJc w:val="left"/>
      <w:pPr>
        <w:tabs>
          <w:tab w:val="num" w:pos="5522"/>
        </w:tabs>
        <w:ind w:left="5522" w:hanging="1700"/>
      </w:pPr>
      <w:rPr>
        <w:rFonts w:hint="eastAsia"/>
      </w:rPr>
    </w:lvl>
  </w:abstractNum>
  <w:abstractNum w:abstractNumId="11" w15:restartNumberingAfterBreak="0">
    <w:nsid w:val="00000015"/>
    <w:multiLevelType w:val="multilevel"/>
    <w:tmpl w:val="00000015"/>
    <w:lvl w:ilvl="0">
      <w:start w:val="1"/>
      <w:numFmt w:val="none"/>
      <w:pStyle w:val="ab"/>
      <w:lvlText w:val="%1◆　"/>
      <w:lvlJc w:val="left"/>
      <w:pPr>
        <w:tabs>
          <w:tab w:val="num" w:pos="960"/>
        </w:tabs>
        <w:ind w:left="917" w:hanging="317"/>
      </w:pPr>
      <w:rPr>
        <w:rFonts w:ascii="宋体" w:eastAsia="宋体" w:hAnsi="Times New Roman" w:hint="eastAsia"/>
        <w:b w:val="0"/>
        <w:i w:val="0"/>
        <w:position w:val="4"/>
        <w:sz w:val="1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00000016"/>
    <w:multiLevelType w:val="multilevel"/>
    <w:tmpl w:val="00000016"/>
    <w:lvl w:ilvl="0">
      <w:start w:val="1"/>
      <w:numFmt w:val="none"/>
      <w:pStyle w:val="ac"/>
      <w:lvlText w:val="表"/>
      <w:lvlJc w:val="left"/>
      <w:pPr>
        <w:tabs>
          <w:tab w:val="num" w:pos="360"/>
        </w:tabs>
        <w:ind w:left="0" w:firstLine="0"/>
      </w:pPr>
      <w:rPr>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00000017"/>
    <w:multiLevelType w:val="multilevel"/>
    <w:tmpl w:val="00000017"/>
    <w:lvl w:ilvl="0">
      <w:start w:val="1"/>
      <w:numFmt w:val="decimal"/>
      <w:pStyle w:val="ad"/>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abstractNumId w:val="11"/>
  </w:num>
  <w:num w:numId="2">
    <w:abstractNumId w:val="5"/>
  </w:num>
  <w:num w:numId="3">
    <w:abstractNumId w:val="9"/>
  </w:num>
  <w:num w:numId="4">
    <w:abstractNumId w:val="2"/>
  </w:num>
  <w:num w:numId="5">
    <w:abstractNumId w:val="0"/>
  </w:num>
  <w:num w:numId="6">
    <w:abstractNumId w:val="6"/>
  </w:num>
  <w:num w:numId="7">
    <w:abstractNumId w:val="10"/>
  </w:num>
  <w:num w:numId="8">
    <w:abstractNumId w:val="3"/>
  </w:num>
  <w:num w:numId="9">
    <w:abstractNumId w:val="7"/>
  </w:num>
  <w:num w:numId="10">
    <w:abstractNumId w:val="8"/>
  </w:num>
  <w:num w:numId="11">
    <w:abstractNumId w:val="12"/>
  </w:num>
  <w:num w:numId="12">
    <w:abstractNumId w:val="13"/>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6C2D"/>
    <w:rsid w:val="00070D2A"/>
    <w:rsid w:val="00082330"/>
    <w:rsid w:val="000A43A5"/>
    <w:rsid w:val="00172A27"/>
    <w:rsid w:val="001C709B"/>
    <w:rsid w:val="00303400"/>
    <w:rsid w:val="00364F06"/>
    <w:rsid w:val="003C66C0"/>
    <w:rsid w:val="003D421E"/>
    <w:rsid w:val="00542D03"/>
    <w:rsid w:val="00543AFA"/>
    <w:rsid w:val="005E71A3"/>
    <w:rsid w:val="005F59A1"/>
    <w:rsid w:val="00627BA8"/>
    <w:rsid w:val="00682D11"/>
    <w:rsid w:val="007706D4"/>
    <w:rsid w:val="007A6966"/>
    <w:rsid w:val="008F39A9"/>
    <w:rsid w:val="0090642D"/>
    <w:rsid w:val="009276E9"/>
    <w:rsid w:val="00A77DA2"/>
    <w:rsid w:val="00AB00F6"/>
    <w:rsid w:val="00C635C9"/>
    <w:rsid w:val="00DA7CAE"/>
    <w:rsid w:val="00DC6618"/>
    <w:rsid w:val="00E52560"/>
    <w:rsid w:val="00ED4F91"/>
    <w:rsid w:val="00F155D7"/>
    <w:rsid w:val="00F32DA0"/>
    <w:rsid w:val="00FB6012"/>
    <w:rsid w:val="00FC5763"/>
    <w:rsid w:val="09982724"/>
    <w:rsid w:val="0D8514AA"/>
    <w:rsid w:val="1B6349D4"/>
    <w:rsid w:val="1BE9687B"/>
    <w:rsid w:val="25264CB7"/>
    <w:rsid w:val="2AC379C6"/>
    <w:rsid w:val="2E6D4EC4"/>
    <w:rsid w:val="4AB23D0B"/>
    <w:rsid w:val="4E5234C7"/>
    <w:rsid w:val="513B14C2"/>
    <w:rsid w:val="51632F1F"/>
    <w:rsid w:val="52D428CC"/>
    <w:rsid w:val="53BC76E8"/>
    <w:rsid w:val="60580829"/>
    <w:rsid w:val="62696DBE"/>
    <w:rsid w:val="68FF522F"/>
    <w:rsid w:val="70637725"/>
    <w:rsid w:val="7176255C"/>
    <w:rsid w:val="720133A0"/>
    <w:rsid w:val="73010E01"/>
    <w:rsid w:val="78424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B6843F-6FD5-4110-81BF-25B3DAA6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uiPriority="0"/>
    <w:lsdException w:name="annotation text" w:uiPriority="0"/>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lsdException w:name="HTML Code" w:unhideWhenUsed="1"/>
    <w:lsdException w:name="HTML Definition" w:unhideWhenUsed="1"/>
    <w:lsdException w:name="HTML Keyboard" w:unhideWhenUsed="1"/>
    <w:lsdException w:name="HTML Preformatted" w:semiHidden="1" w:unhideWhenUsed="1"/>
    <w:lsdException w:name="HTML Sample" w:unhideWhenUsed="1"/>
    <w:lsdException w:name="HTML Typewriter" w:semiHidden="1" w:unhideWhenUsed="1"/>
    <w:lsdException w:name="HTML Variable"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rPr>
      <w:rFonts w:ascii="宋体" w:hAnsi="宋体" w:cs="宋体"/>
      <w:sz w:val="24"/>
      <w:szCs w:val="24"/>
    </w:rPr>
  </w:style>
  <w:style w:type="paragraph" w:styleId="1">
    <w:name w:val="heading 1"/>
    <w:basedOn w:val="ae"/>
    <w:next w:val="ae"/>
    <w:link w:val="10"/>
    <w:qFormat/>
    <w:pPr>
      <w:keepNext/>
      <w:keepLines/>
      <w:widowControl w:val="0"/>
      <w:spacing w:before="340" w:after="330" w:line="578" w:lineRule="auto"/>
      <w:jc w:val="both"/>
      <w:outlineLvl w:val="0"/>
    </w:pPr>
    <w:rPr>
      <w:rFonts w:ascii="Times New Roman" w:hAnsi="Times New Roman" w:cs="Times New Roman"/>
      <w:b/>
      <w:bCs/>
      <w:kern w:val="44"/>
      <w:sz w:val="44"/>
      <w:szCs w:val="44"/>
    </w:rPr>
  </w:style>
  <w:style w:type="paragraph" w:styleId="2">
    <w:name w:val="heading 2"/>
    <w:basedOn w:val="ae"/>
    <w:next w:val="ae"/>
    <w:link w:val="20"/>
    <w:qFormat/>
    <w:pPr>
      <w:keepNext/>
      <w:keepLines/>
      <w:widowControl w:val="0"/>
      <w:spacing w:before="260" w:after="260" w:line="416" w:lineRule="auto"/>
      <w:jc w:val="both"/>
      <w:outlineLvl w:val="1"/>
    </w:pPr>
    <w:rPr>
      <w:rFonts w:ascii="等线 Light" w:eastAsia="等线 Light" w:hAnsi="等线 Light" w:cs="Times New Roman"/>
      <w:b/>
      <w:bCs/>
      <w:sz w:val="32"/>
      <w:szCs w:val="32"/>
    </w:rPr>
  </w:style>
  <w:style w:type="paragraph" w:styleId="3">
    <w:name w:val="heading 3"/>
    <w:basedOn w:val="ae"/>
    <w:next w:val="ae"/>
    <w:link w:val="30"/>
    <w:qFormat/>
    <w:pPr>
      <w:keepNext/>
      <w:keepLines/>
      <w:widowControl w:val="0"/>
      <w:spacing w:before="260" w:after="260" w:line="416" w:lineRule="auto"/>
      <w:jc w:val="both"/>
      <w:outlineLvl w:val="2"/>
    </w:pPr>
    <w:rPr>
      <w:rFonts w:ascii="Times New Roman" w:hAnsi="Times New Roman" w:cs="Times New Roman"/>
      <w:b/>
      <w:bCs/>
      <w:sz w:val="32"/>
      <w:szCs w:val="32"/>
    </w:rPr>
  </w:style>
  <w:style w:type="paragraph" w:styleId="4">
    <w:name w:val="heading 4"/>
    <w:basedOn w:val="ae"/>
    <w:next w:val="ae"/>
    <w:link w:val="40"/>
    <w:qFormat/>
    <w:pPr>
      <w:keepNext/>
      <w:keepLines/>
      <w:widowControl w:val="0"/>
      <w:spacing w:before="280" w:after="290" w:line="376" w:lineRule="auto"/>
      <w:jc w:val="both"/>
      <w:outlineLvl w:val="3"/>
    </w:pPr>
    <w:rPr>
      <w:rFonts w:ascii="Arial" w:eastAsia="黑体" w:hAnsi="Arial" w:cs="Times New Roman"/>
      <w:b/>
      <w:bCs/>
      <w:sz w:val="28"/>
      <w:szCs w:val="28"/>
    </w:rPr>
  </w:style>
  <w:style w:type="paragraph" w:styleId="5">
    <w:name w:val="heading 5"/>
    <w:basedOn w:val="ae"/>
    <w:next w:val="ae"/>
    <w:link w:val="50"/>
    <w:qFormat/>
    <w:pPr>
      <w:keepNext/>
      <w:keepLines/>
      <w:widowControl w:val="0"/>
      <w:spacing w:before="280" w:after="290" w:line="376" w:lineRule="auto"/>
      <w:jc w:val="both"/>
      <w:outlineLvl w:val="4"/>
    </w:pPr>
    <w:rPr>
      <w:rFonts w:ascii="Times New Roman" w:hAnsi="Times New Roman" w:cs="Times New Roman"/>
      <w:b/>
      <w:bCs/>
      <w:sz w:val="28"/>
      <w:szCs w:val="28"/>
    </w:rPr>
  </w:style>
  <w:style w:type="paragraph" w:styleId="6">
    <w:name w:val="heading 6"/>
    <w:basedOn w:val="ae"/>
    <w:next w:val="ae"/>
    <w:link w:val="60"/>
    <w:qFormat/>
    <w:pPr>
      <w:keepNext/>
      <w:keepLines/>
      <w:widowControl w:val="0"/>
      <w:spacing w:before="240" w:after="64" w:line="320" w:lineRule="auto"/>
      <w:jc w:val="both"/>
      <w:outlineLvl w:val="5"/>
    </w:pPr>
    <w:rPr>
      <w:rFonts w:ascii="Arial" w:eastAsia="黑体" w:hAnsi="Arial" w:cs="Times New Roman"/>
      <w:b/>
      <w:bCs/>
    </w:rPr>
  </w:style>
  <w:style w:type="paragraph" w:styleId="7">
    <w:name w:val="heading 7"/>
    <w:basedOn w:val="ae"/>
    <w:next w:val="ae"/>
    <w:link w:val="70"/>
    <w:qFormat/>
    <w:pPr>
      <w:keepNext/>
      <w:keepLines/>
      <w:widowControl w:val="0"/>
      <w:spacing w:before="240" w:after="64" w:line="320" w:lineRule="auto"/>
      <w:jc w:val="both"/>
      <w:outlineLvl w:val="6"/>
    </w:pPr>
    <w:rPr>
      <w:rFonts w:ascii="Times New Roman" w:hAnsi="Times New Roman" w:cs="Times New Roman"/>
      <w:b/>
      <w:bCs/>
    </w:rPr>
  </w:style>
  <w:style w:type="paragraph" w:styleId="8">
    <w:name w:val="heading 8"/>
    <w:basedOn w:val="ae"/>
    <w:next w:val="ae"/>
    <w:link w:val="80"/>
    <w:qFormat/>
    <w:pPr>
      <w:keepNext/>
      <w:keepLines/>
      <w:widowControl w:val="0"/>
      <w:spacing w:before="240" w:after="64" w:line="320" w:lineRule="auto"/>
      <w:jc w:val="both"/>
      <w:outlineLvl w:val="7"/>
    </w:pPr>
    <w:rPr>
      <w:rFonts w:ascii="Arial" w:eastAsia="黑体" w:hAnsi="Arial" w:cs="Times New Roman"/>
    </w:rPr>
  </w:style>
  <w:style w:type="paragraph" w:styleId="9">
    <w:name w:val="heading 9"/>
    <w:basedOn w:val="ae"/>
    <w:next w:val="ae"/>
    <w:link w:val="90"/>
    <w:qFormat/>
    <w:pPr>
      <w:keepNext/>
      <w:keepLines/>
      <w:widowControl w:val="0"/>
      <w:spacing w:before="240" w:after="64" w:line="320" w:lineRule="auto"/>
      <w:jc w:val="both"/>
      <w:outlineLvl w:val="8"/>
    </w:pPr>
    <w:rPr>
      <w:rFonts w:ascii="Arial" w:eastAsia="黑体" w:hAnsi="Arial" w:cs="Times New Roman"/>
      <w:sz w:val="20"/>
      <w:szCs w:val="21"/>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character" w:styleId="af2">
    <w:name w:val="footnote reference"/>
    <w:rPr>
      <w:vertAlign w:val="superscript"/>
    </w:rPr>
  </w:style>
  <w:style w:type="character" w:styleId="HTML">
    <w:name w:val="HTML Variable"/>
    <w:uiPriority w:val="99"/>
    <w:unhideWhenUsed/>
    <w:rPr>
      <w:i w:val="0"/>
    </w:rPr>
  </w:style>
  <w:style w:type="character" w:styleId="af3">
    <w:name w:val="Emphasis"/>
    <w:uiPriority w:val="20"/>
    <w:qFormat/>
    <w:rPr>
      <w:i w:val="0"/>
    </w:rPr>
  </w:style>
  <w:style w:type="character" w:styleId="HTML0">
    <w:name w:val="HTML Cite"/>
    <w:uiPriority w:val="99"/>
    <w:unhideWhenUsed/>
    <w:rPr>
      <w:i w:val="0"/>
    </w:rPr>
  </w:style>
  <w:style w:type="character" w:styleId="af4">
    <w:name w:val="Hyperlink"/>
    <w:rPr>
      <w:rFonts w:ascii="Times New Roman" w:eastAsia="宋体" w:hAnsi="Times New Roman"/>
      <w:dstrike w:val="0"/>
      <w:color w:val="auto"/>
      <w:spacing w:val="0"/>
      <w:w w:val="100"/>
      <w:position w:val="0"/>
      <w:sz w:val="21"/>
      <w:u w:val="none"/>
      <w:vertAlign w:val="baseline"/>
    </w:rPr>
  </w:style>
  <w:style w:type="character" w:styleId="HTML1">
    <w:name w:val="HTML Definition"/>
    <w:uiPriority w:val="99"/>
    <w:unhideWhenUsed/>
    <w:rPr>
      <w:i w:val="0"/>
    </w:rPr>
  </w:style>
  <w:style w:type="character" w:styleId="HTML2">
    <w:name w:val="HTML Code"/>
    <w:uiPriority w:val="99"/>
    <w:unhideWhenUsed/>
    <w:rPr>
      <w:rFonts w:ascii="monospace" w:eastAsia="monospace" w:hAnsi="monospace" w:cs="monospace" w:hint="default"/>
      <w:sz w:val="21"/>
      <w:szCs w:val="21"/>
    </w:rPr>
  </w:style>
  <w:style w:type="character" w:styleId="af5">
    <w:name w:val="Strong"/>
    <w:uiPriority w:val="22"/>
    <w:qFormat/>
    <w:rPr>
      <w:b/>
    </w:rPr>
  </w:style>
  <w:style w:type="character" w:styleId="af6">
    <w:name w:val="FollowedHyperlink"/>
    <w:rPr>
      <w:color w:val="338DE6"/>
      <w:u w:val="none"/>
    </w:rPr>
  </w:style>
  <w:style w:type="character" w:styleId="HTML3">
    <w:name w:val="HTML Sample"/>
    <w:uiPriority w:val="99"/>
    <w:unhideWhenUsed/>
    <w:rPr>
      <w:rFonts w:ascii="monospace" w:eastAsia="monospace" w:hAnsi="monospace" w:cs="monospace"/>
      <w:sz w:val="21"/>
      <w:szCs w:val="21"/>
    </w:rPr>
  </w:style>
  <w:style w:type="character" w:styleId="HTML4">
    <w:name w:val="HTML Keyboard"/>
    <w:uiPriority w:val="99"/>
    <w:unhideWhenUsed/>
    <w:rPr>
      <w:rFonts w:ascii="monospace" w:eastAsia="monospace" w:hAnsi="monospace" w:cs="monospace" w:hint="default"/>
      <w:sz w:val="21"/>
      <w:szCs w:val="21"/>
    </w:rPr>
  </w:style>
  <w:style w:type="character" w:customStyle="1" w:styleId="HTML10">
    <w:name w:val="HTML 定义1"/>
    <w:rPr>
      <w:i/>
      <w:iCs/>
    </w:rPr>
  </w:style>
  <w:style w:type="character" w:customStyle="1" w:styleId="fontstrikethrough">
    <w:name w:val="fontstrikethrough"/>
    <w:rPr>
      <w:strike/>
    </w:rPr>
  </w:style>
  <w:style w:type="character" w:customStyle="1" w:styleId="HTMLChar">
    <w:name w:val="HTML 地址 Char"/>
    <w:link w:val="HTML11"/>
    <w:rPr>
      <w:rFonts w:ascii="Times New Roman" w:eastAsia="宋体" w:hAnsi="Times New Roman" w:cs="Times New Roman"/>
      <w:i/>
      <w:iCs/>
      <w:szCs w:val="24"/>
    </w:rPr>
  </w:style>
  <w:style w:type="character" w:customStyle="1" w:styleId="90">
    <w:name w:val="标题 9 字符"/>
    <w:link w:val="9"/>
    <w:rPr>
      <w:rFonts w:ascii="Arial" w:eastAsia="黑体" w:hAnsi="Arial" w:cs="Times New Roman"/>
      <w:szCs w:val="21"/>
    </w:rPr>
  </w:style>
  <w:style w:type="character" w:customStyle="1" w:styleId="font01">
    <w:name w:val="font01"/>
    <w:rPr>
      <w:rFonts w:ascii="宋体" w:eastAsia="宋体" w:hAnsi="宋体" w:cs="宋体" w:hint="eastAsia"/>
      <w:i w:val="0"/>
      <w:color w:val="000000"/>
      <w:sz w:val="20"/>
      <w:szCs w:val="20"/>
      <w:u w:val="none"/>
    </w:rPr>
  </w:style>
  <w:style w:type="character" w:customStyle="1" w:styleId="af7">
    <w:name w:val="页脚 字符"/>
    <w:link w:val="af8"/>
    <w:rPr>
      <w:sz w:val="18"/>
      <w:szCs w:val="18"/>
    </w:rPr>
  </w:style>
  <w:style w:type="character" w:customStyle="1" w:styleId="40">
    <w:name w:val="标题 4 字符"/>
    <w:link w:val="4"/>
    <w:rPr>
      <w:rFonts w:ascii="Arial" w:eastAsia="黑体" w:hAnsi="Arial" w:cs="Times New Roman"/>
      <w:b/>
      <w:bCs/>
      <w:sz w:val="28"/>
      <w:szCs w:val="28"/>
    </w:rPr>
  </w:style>
  <w:style w:type="character" w:customStyle="1" w:styleId="HTMLChar0">
    <w:name w:val="HTML 预设格式 Char"/>
    <w:link w:val="HTML12"/>
    <w:rPr>
      <w:rFonts w:ascii="Courier New" w:eastAsia="宋体" w:hAnsi="Courier New" w:cs="Courier New"/>
      <w:sz w:val="20"/>
      <w:szCs w:val="20"/>
    </w:rPr>
  </w:style>
  <w:style w:type="character" w:customStyle="1" w:styleId="30">
    <w:name w:val="标题 3 字符"/>
    <w:link w:val="3"/>
    <w:rPr>
      <w:rFonts w:ascii="Times New Roman" w:eastAsia="宋体" w:hAnsi="Times New Roman" w:cs="Times New Roman"/>
      <w:b/>
      <w:bCs/>
      <w:sz w:val="32"/>
      <w:szCs w:val="32"/>
    </w:rPr>
  </w:style>
  <w:style w:type="character" w:customStyle="1" w:styleId="60">
    <w:name w:val="标题 6 字符"/>
    <w:link w:val="6"/>
    <w:rPr>
      <w:rFonts w:ascii="Arial" w:eastAsia="黑体" w:hAnsi="Arial" w:cs="Times New Roman"/>
      <w:b/>
      <w:bCs/>
      <w:sz w:val="24"/>
      <w:szCs w:val="24"/>
    </w:rPr>
  </w:style>
  <w:style w:type="character" w:customStyle="1" w:styleId="HTML13">
    <w:name w:val="HTML 代码1"/>
    <w:rPr>
      <w:rFonts w:ascii="Courier New" w:hAnsi="Courier New"/>
      <w:sz w:val="20"/>
      <w:szCs w:val="20"/>
    </w:rPr>
  </w:style>
  <w:style w:type="character" w:customStyle="1" w:styleId="HTML14">
    <w:name w:val="HTML 打字机1"/>
    <w:rPr>
      <w:rFonts w:ascii="Courier New" w:hAnsi="Courier New"/>
      <w:sz w:val="20"/>
      <w:szCs w:val="20"/>
    </w:rPr>
  </w:style>
  <w:style w:type="character" w:customStyle="1" w:styleId="HTML15">
    <w:name w:val="HTML 变量1"/>
    <w:rPr>
      <w:i/>
      <w:iCs/>
    </w:rPr>
  </w:style>
  <w:style w:type="character" w:customStyle="1" w:styleId="20">
    <w:name w:val="标题 2 字符"/>
    <w:link w:val="2"/>
    <w:rPr>
      <w:rFonts w:ascii="等线 Light" w:eastAsia="等线 Light" w:hAnsi="等线 Light" w:cs="黑体"/>
      <w:b/>
      <w:bCs/>
      <w:sz w:val="32"/>
      <w:szCs w:val="32"/>
    </w:rPr>
  </w:style>
  <w:style w:type="character" w:customStyle="1" w:styleId="fontborder">
    <w:name w:val="fontborder"/>
    <w:rPr>
      <w:bdr w:val="single" w:sz="6" w:space="0" w:color="000000"/>
    </w:rPr>
  </w:style>
  <w:style w:type="character" w:customStyle="1" w:styleId="HTML16">
    <w:name w:val="HTML 键盘1"/>
    <w:rPr>
      <w:rFonts w:ascii="Courier New" w:hAnsi="Courier New"/>
      <w:sz w:val="20"/>
      <w:szCs w:val="20"/>
    </w:rPr>
  </w:style>
  <w:style w:type="character" w:customStyle="1" w:styleId="80">
    <w:name w:val="标题 8 字符"/>
    <w:link w:val="8"/>
    <w:rPr>
      <w:rFonts w:ascii="Arial" w:eastAsia="黑体" w:hAnsi="Arial" w:cs="Times New Roman"/>
      <w:sz w:val="24"/>
      <w:szCs w:val="24"/>
    </w:rPr>
  </w:style>
  <w:style w:type="character" w:customStyle="1" w:styleId="70">
    <w:name w:val="标题 7 字符"/>
    <w:link w:val="7"/>
    <w:rPr>
      <w:rFonts w:ascii="Times New Roman" w:eastAsia="宋体" w:hAnsi="Times New Roman" w:cs="Times New Roman"/>
      <w:b/>
      <w:bCs/>
      <w:sz w:val="24"/>
      <w:szCs w:val="24"/>
    </w:rPr>
  </w:style>
  <w:style w:type="character" w:customStyle="1" w:styleId="af9">
    <w:name w:val="发布"/>
    <w:rPr>
      <w:rFonts w:ascii="黑体" w:eastAsia="黑体"/>
      <w:spacing w:val="22"/>
      <w:w w:val="100"/>
      <w:position w:val="3"/>
      <w:sz w:val="28"/>
    </w:rPr>
  </w:style>
  <w:style w:type="character" w:customStyle="1" w:styleId="Char">
    <w:name w:val="日期 Char"/>
    <w:link w:val="11"/>
    <w:rPr>
      <w:rFonts w:ascii="Times New Roman" w:eastAsia="宋体" w:hAnsi="Times New Roman" w:cs="Times New Roman"/>
      <w:szCs w:val="24"/>
    </w:rPr>
  </w:style>
  <w:style w:type="character" w:customStyle="1" w:styleId="10">
    <w:name w:val="标题 1 字符"/>
    <w:link w:val="1"/>
    <w:rPr>
      <w:rFonts w:ascii="Times New Roman" w:eastAsia="宋体" w:hAnsi="Times New Roman" w:cs="Times New Roman"/>
      <w:b/>
      <w:bCs/>
      <w:kern w:val="44"/>
      <w:sz w:val="44"/>
      <w:szCs w:val="44"/>
    </w:rPr>
  </w:style>
  <w:style w:type="character" w:customStyle="1" w:styleId="CharChar">
    <w:name w:val="段 Char Char"/>
    <w:link w:val="afa"/>
    <w:rPr>
      <w:rFonts w:ascii="宋体" w:hAnsi="宋体"/>
      <w:color w:val="000000"/>
      <w:szCs w:val="21"/>
      <w:lang w:val="en-US" w:eastAsia="zh-CN" w:bidi="ar-SA"/>
    </w:rPr>
  </w:style>
  <w:style w:type="character" w:customStyle="1" w:styleId="afb">
    <w:name w:val="标题 字符"/>
    <w:link w:val="afc"/>
    <w:rPr>
      <w:rFonts w:ascii="Arial" w:eastAsia="宋体" w:hAnsi="Arial" w:cs="Arial"/>
      <w:b/>
      <w:bCs/>
      <w:sz w:val="32"/>
      <w:szCs w:val="32"/>
    </w:rPr>
  </w:style>
  <w:style w:type="character" w:customStyle="1" w:styleId="afd">
    <w:name w:val="页眉 字符"/>
    <w:link w:val="afe"/>
    <w:rPr>
      <w:rFonts w:ascii="Times New Roman" w:eastAsia="宋体" w:hAnsi="Times New Roman" w:cs="Times New Roman"/>
      <w:sz w:val="18"/>
      <w:szCs w:val="18"/>
    </w:rPr>
  </w:style>
  <w:style w:type="character" w:customStyle="1" w:styleId="aff">
    <w:name w:val="个人撰写风格"/>
    <w:rPr>
      <w:rFonts w:ascii="Arial" w:eastAsia="宋体" w:hAnsi="Arial" w:cs="Arial"/>
      <w:color w:val="auto"/>
      <w:sz w:val="20"/>
    </w:rPr>
  </w:style>
  <w:style w:type="character" w:customStyle="1" w:styleId="12">
    <w:name w:val="批注引用1"/>
    <w:rPr>
      <w:sz w:val="21"/>
      <w:szCs w:val="21"/>
    </w:rPr>
  </w:style>
  <w:style w:type="character" w:customStyle="1" w:styleId="HTML17">
    <w:name w:val="HTML 样本1"/>
    <w:rPr>
      <w:rFonts w:ascii="Courier New" w:hAnsi="Courier New"/>
    </w:rPr>
  </w:style>
  <w:style w:type="character" w:customStyle="1" w:styleId="13">
    <w:name w:val="页码1"/>
    <w:rPr>
      <w:rFonts w:ascii="Times New Roman" w:eastAsia="宋体" w:hAnsi="Times New Roman"/>
      <w:sz w:val="18"/>
    </w:rPr>
  </w:style>
  <w:style w:type="character" w:customStyle="1" w:styleId="50">
    <w:name w:val="标题 5 字符"/>
    <w:link w:val="5"/>
    <w:rPr>
      <w:rFonts w:ascii="Times New Roman" w:eastAsia="宋体" w:hAnsi="Times New Roman" w:cs="Times New Roman"/>
      <w:b/>
      <w:bCs/>
      <w:sz w:val="28"/>
      <w:szCs w:val="28"/>
    </w:rPr>
  </w:style>
  <w:style w:type="character" w:customStyle="1" w:styleId="HTML18">
    <w:name w:val="HTML 缩写1"/>
    <w:basedOn w:val="af"/>
  </w:style>
  <w:style w:type="character" w:customStyle="1" w:styleId="HTML19">
    <w:name w:val="HTML 引文1"/>
    <w:rPr>
      <w:i/>
      <w:iCs/>
    </w:rPr>
  </w:style>
  <w:style w:type="character" w:customStyle="1" w:styleId="aff0">
    <w:name w:val="脚注文本 字符"/>
    <w:link w:val="aff1"/>
    <w:rPr>
      <w:rFonts w:ascii="Times New Roman" w:eastAsia="宋体" w:hAnsi="Times New Roman" w:cs="Times New Roman"/>
      <w:sz w:val="18"/>
      <w:szCs w:val="18"/>
    </w:rPr>
  </w:style>
  <w:style w:type="character" w:customStyle="1" w:styleId="font11">
    <w:name w:val="font11"/>
    <w:rPr>
      <w:rFonts w:ascii="Arial" w:hAnsi="Arial" w:cs="Arial" w:hint="default"/>
      <w:i w:val="0"/>
      <w:color w:val="000000"/>
      <w:sz w:val="20"/>
      <w:szCs w:val="20"/>
      <w:u w:val="none"/>
    </w:rPr>
  </w:style>
  <w:style w:type="character" w:customStyle="1" w:styleId="apple-converted-space">
    <w:name w:val="apple-converted-space"/>
    <w:basedOn w:val="af"/>
  </w:style>
  <w:style w:type="character" w:customStyle="1" w:styleId="aff2">
    <w:name w:val="批注文字 字符"/>
    <w:link w:val="aff3"/>
    <w:rPr>
      <w:rFonts w:ascii="Times New Roman" w:eastAsia="宋体" w:hAnsi="Times New Roman" w:cs="Times New Roman"/>
      <w:szCs w:val="24"/>
    </w:rPr>
  </w:style>
  <w:style w:type="character" w:customStyle="1" w:styleId="Char0">
    <w:name w:val="批注主题 Char"/>
    <w:link w:val="14"/>
    <w:rPr>
      <w:rFonts w:ascii="Times New Roman" w:eastAsia="宋体" w:hAnsi="Times New Roman" w:cs="Times New Roman"/>
      <w:b/>
      <w:bCs/>
      <w:szCs w:val="24"/>
    </w:rPr>
  </w:style>
  <w:style w:type="character" w:customStyle="1" w:styleId="aff4">
    <w:name w:val="个人答复风格"/>
    <w:rPr>
      <w:rFonts w:ascii="Arial" w:eastAsia="宋体" w:hAnsi="Arial" w:cs="Arial"/>
      <w:color w:val="auto"/>
      <w:sz w:val="20"/>
    </w:rPr>
  </w:style>
  <w:style w:type="character" w:customStyle="1" w:styleId="aff5">
    <w:name w:val="批注框文本 字符"/>
    <w:link w:val="aff6"/>
    <w:rPr>
      <w:rFonts w:ascii="Times New Roman" w:eastAsia="宋体" w:hAnsi="Times New Roman" w:cs="Times New Roman"/>
      <w:sz w:val="18"/>
      <w:szCs w:val="18"/>
    </w:rPr>
  </w:style>
  <w:style w:type="paragraph" w:styleId="71">
    <w:name w:val="toc 7"/>
    <w:basedOn w:val="61"/>
  </w:style>
  <w:style w:type="paragraph" w:styleId="af8">
    <w:name w:val="footer"/>
    <w:basedOn w:val="ae"/>
    <w:link w:val="af7"/>
    <w:pPr>
      <w:widowControl w:val="0"/>
      <w:tabs>
        <w:tab w:val="center" w:pos="4153"/>
        <w:tab w:val="right" w:pos="8306"/>
      </w:tabs>
      <w:snapToGrid w:val="0"/>
    </w:pPr>
    <w:rPr>
      <w:rFonts w:ascii="Times New Roman" w:hAnsi="Times New Roman" w:cs="Times New Roman"/>
      <w:sz w:val="18"/>
      <w:szCs w:val="18"/>
    </w:rPr>
  </w:style>
  <w:style w:type="paragraph" w:styleId="aff3">
    <w:name w:val="annotation text"/>
    <w:basedOn w:val="ae"/>
    <w:link w:val="aff2"/>
    <w:rPr>
      <w:rFonts w:ascii="Times New Roman" w:hAnsi="Times New Roman" w:cs="Times New Roman"/>
      <w:sz w:val="20"/>
    </w:rPr>
  </w:style>
  <w:style w:type="paragraph" w:styleId="15">
    <w:name w:val="toc 1"/>
    <w:pPr>
      <w:jc w:val="both"/>
    </w:pPr>
    <w:rPr>
      <w:rFonts w:ascii="宋体"/>
    </w:rPr>
  </w:style>
  <w:style w:type="paragraph" w:styleId="61">
    <w:name w:val="toc 6"/>
    <w:basedOn w:val="51"/>
  </w:style>
  <w:style w:type="paragraph" w:styleId="31">
    <w:name w:val="toc 3"/>
    <w:basedOn w:val="21"/>
  </w:style>
  <w:style w:type="paragraph" w:styleId="51">
    <w:name w:val="toc 5"/>
    <w:basedOn w:val="41"/>
  </w:style>
  <w:style w:type="paragraph" w:styleId="41">
    <w:name w:val="toc 4"/>
    <w:basedOn w:val="31"/>
  </w:style>
  <w:style w:type="paragraph" w:styleId="21">
    <w:name w:val="toc 2"/>
    <w:basedOn w:val="15"/>
  </w:style>
  <w:style w:type="paragraph" w:styleId="81">
    <w:name w:val="toc 8"/>
    <w:basedOn w:val="71"/>
  </w:style>
  <w:style w:type="paragraph" w:styleId="aff6">
    <w:name w:val="Balloon Text"/>
    <w:basedOn w:val="ae"/>
    <w:link w:val="aff5"/>
    <w:rPr>
      <w:rFonts w:ascii="Times New Roman" w:hAnsi="Times New Roman" w:cs="Times New Roman"/>
      <w:sz w:val="18"/>
      <w:szCs w:val="18"/>
    </w:rPr>
  </w:style>
  <w:style w:type="paragraph" w:styleId="afe">
    <w:name w:val="header"/>
    <w:basedOn w:val="ae"/>
    <w:link w:val="afd"/>
    <w:pPr>
      <w:widowControl w:val="0"/>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aff1">
    <w:name w:val="footnote text"/>
    <w:basedOn w:val="ae"/>
    <w:link w:val="aff0"/>
    <w:pPr>
      <w:widowControl w:val="0"/>
      <w:snapToGrid w:val="0"/>
    </w:pPr>
    <w:rPr>
      <w:rFonts w:ascii="Times New Roman" w:hAnsi="Times New Roman" w:cs="Times New Roman"/>
      <w:sz w:val="18"/>
      <w:szCs w:val="18"/>
    </w:rPr>
  </w:style>
  <w:style w:type="paragraph" w:styleId="91">
    <w:name w:val="toc 9"/>
    <w:basedOn w:val="81"/>
  </w:style>
  <w:style w:type="paragraph" w:styleId="afc">
    <w:name w:val="Title"/>
    <w:basedOn w:val="ae"/>
    <w:link w:val="afb"/>
    <w:qFormat/>
    <w:pPr>
      <w:widowControl w:val="0"/>
      <w:spacing w:before="240" w:after="60"/>
      <w:jc w:val="center"/>
      <w:outlineLvl w:val="0"/>
    </w:pPr>
    <w:rPr>
      <w:rFonts w:ascii="Arial" w:hAnsi="Arial" w:cs="Times New Roman"/>
      <w:b/>
      <w:bCs/>
      <w:sz w:val="32"/>
      <w:szCs w:val="32"/>
    </w:rPr>
  </w:style>
  <w:style w:type="paragraph" w:customStyle="1" w:styleId="ab">
    <w:name w:val="列项◆（三级）"/>
    <w:pPr>
      <w:numPr>
        <w:numId w:val="1"/>
      </w:numPr>
      <w:tabs>
        <w:tab w:val="left" w:pos="960"/>
      </w:tabs>
      <w:ind w:leftChars="600" w:left="800" w:hangingChars="200" w:hanging="200"/>
    </w:pPr>
    <w:rPr>
      <w:rFonts w:ascii="宋体"/>
    </w:rPr>
  </w:style>
  <w:style w:type="paragraph" w:customStyle="1" w:styleId="aff7">
    <w:name w:val="封面一致性程度标识"/>
    <w:pPr>
      <w:spacing w:before="440" w:line="400" w:lineRule="exact"/>
      <w:jc w:val="center"/>
    </w:pPr>
    <w:rPr>
      <w:rFonts w:ascii="宋体"/>
      <w:sz w:val="28"/>
    </w:rPr>
  </w:style>
  <w:style w:type="paragraph" w:customStyle="1" w:styleId="aff8">
    <w:name w:val="数字编号列项（二级）"/>
    <w:pPr>
      <w:ind w:leftChars="400" w:left="1260" w:hangingChars="200" w:hanging="420"/>
      <w:jc w:val="both"/>
    </w:pPr>
    <w:rPr>
      <w:rFonts w:ascii="宋体"/>
    </w:rPr>
  </w:style>
  <w:style w:type="paragraph" w:customStyle="1" w:styleId="aff9">
    <w:name w:val="二级条标题"/>
    <w:basedOn w:val="a4"/>
    <w:next w:val="afa"/>
    <w:pPr>
      <w:numPr>
        <w:numId w:val="0"/>
      </w:numPr>
      <w:outlineLvl w:val="3"/>
    </w:pPr>
  </w:style>
  <w:style w:type="paragraph" w:customStyle="1" w:styleId="affa">
    <w:name w:val="附录四级条标题"/>
    <w:basedOn w:val="affb"/>
    <w:next w:val="afa"/>
    <w:pPr>
      <w:outlineLvl w:val="5"/>
    </w:pPr>
  </w:style>
  <w:style w:type="paragraph" w:customStyle="1" w:styleId="affc">
    <w:name w:val="其他标准称谓"/>
    <w:pPr>
      <w:spacing w:line="0" w:lineRule="atLeast"/>
      <w:jc w:val="distribute"/>
    </w:pPr>
    <w:rPr>
      <w:rFonts w:ascii="黑体" w:eastAsia="黑体" w:hAnsi="宋体"/>
      <w:sz w:val="52"/>
    </w:rPr>
  </w:style>
  <w:style w:type="paragraph" w:customStyle="1" w:styleId="affd">
    <w:name w:val="标准标志"/>
    <w:next w:val="ae"/>
    <w:pPr>
      <w:shd w:val="solid" w:color="FFFFFF" w:fill="FFFFFF"/>
      <w:spacing w:line="0" w:lineRule="atLeast"/>
      <w:jc w:val="right"/>
    </w:pPr>
    <w:rPr>
      <w:b/>
      <w:w w:val="130"/>
      <w:sz w:val="96"/>
    </w:rPr>
  </w:style>
  <w:style w:type="paragraph" w:customStyle="1" w:styleId="affe">
    <w:name w:val="其他发布部门"/>
    <w:basedOn w:val="afff"/>
    <w:pPr>
      <w:spacing w:line="0" w:lineRule="atLeast"/>
    </w:pPr>
    <w:rPr>
      <w:rFonts w:ascii="黑体" w:eastAsia="黑体"/>
      <w:b w:val="0"/>
    </w:rPr>
  </w:style>
  <w:style w:type="paragraph" w:customStyle="1" w:styleId="afff0">
    <w:name w:val="图表脚注"/>
    <w:next w:val="afa"/>
    <w:pPr>
      <w:ind w:leftChars="200" w:left="300" w:hangingChars="100" w:hanging="100"/>
      <w:jc w:val="both"/>
    </w:pPr>
    <w:rPr>
      <w:rFonts w:ascii="宋体"/>
      <w:sz w:val="18"/>
    </w:rPr>
  </w:style>
  <w:style w:type="paragraph" w:customStyle="1" w:styleId="afff1">
    <w:name w:val="附录一级条标题"/>
    <w:basedOn w:val="a9"/>
    <w:next w:val="afa"/>
    <w:pPr>
      <w:numPr>
        <w:numId w:val="0"/>
      </w:numPr>
      <w:autoSpaceDN w:val="0"/>
      <w:spacing w:beforeLines="0" w:before="0" w:afterLines="0" w:after="0"/>
      <w:outlineLvl w:val="2"/>
    </w:pPr>
  </w:style>
  <w:style w:type="paragraph" w:customStyle="1" w:styleId="22">
    <w:name w:val="封面标准号2"/>
    <w:basedOn w:val="ae"/>
    <w:pPr>
      <w:widowControl w:val="0"/>
      <w:kinsoku w:val="0"/>
      <w:overflowPunct w:val="0"/>
      <w:autoSpaceDE w:val="0"/>
      <w:autoSpaceDN w:val="0"/>
      <w:adjustRightInd w:val="0"/>
      <w:spacing w:before="357" w:line="280" w:lineRule="exact"/>
      <w:jc w:val="right"/>
      <w:textAlignment w:val="center"/>
    </w:pPr>
    <w:rPr>
      <w:rFonts w:ascii="Times New Roman" w:hAnsi="Times New Roman" w:cs="Times New Roman"/>
      <w:sz w:val="28"/>
      <w:szCs w:val="20"/>
    </w:rPr>
  </w:style>
  <w:style w:type="paragraph" w:customStyle="1" w:styleId="afff2">
    <w:name w:val="附录二级条标题"/>
    <w:basedOn w:val="afff1"/>
    <w:next w:val="afa"/>
    <w:pPr>
      <w:numPr>
        <w:ilvl w:val="0"/>
      </w:numPr>
      <w:outlineLvl w:val="3"/>
    </w:pPr>
  </w:style>
  <w:style w:type="paragraph" w:customStyle="1" w:styleId="afff3">
    <w:name w:val="五级条标题"/>
    <w:basedOn w:val="afff4"/>
    <w:next w:val="afa"/>
    <w:pPr>
      <w:outlineLvl w:val="6"/>
    </w:pPr>
  </w:style>
  <w:style w:type="paragraph" w:customStyle="1" w:styleId="a2">
    <w:name w:val="前言、引言标题"/>
    <w:next w:val="ae"/>
    <w:pPr>
      <w:numPr>
        <w:numId w:val="2"/>
      </w:numPr>
      <w:shd w:val="clear" w:color="FFFFFF" w:fill="FFFFFF"/>
      <w:spacing w:before="640" w:after="560"/>
      <w:jc w:val="center"/>
      <w:outlineLvl w:val="0"/>
    </w:pPr>
    <w:rPr>
      <w:rFonts w:ascii="黑体" w:eastAsia="黑体"/>
      <w:sz w:val="32"/>
    </w:rPr>
  </w:style>
  <w:style w:type="paragraph" w:customStyle="1" w:styleId="font6">
    <w:name w:val="font6"/>
    <w:basedOn w:val="ae"/>
    <w:pPr>
      <w:spacing w:before="100" w:beforeAutospacing="1" w:after="100" w:afterAutospacing="1"/>
    </w:pPr>
    <w:rPr>
      <w:rFonts w:ascii="Times New Roman" w:hAnsi="Times New Roman" w:cs="Times New Roman"/>
      <w:sz w:val="21"/>
      <w:szCs w:val="21"/>
    </w:rPr>
  </w:style>
  <w:style w:type="paragraph" w:customStyle="1" w:styleId="font5">
    <w:name w:val="font5"/>
    <w:basedOn w:val="ae"/>
    <w:pPr>
      <w:spacing w:before="100" w:beforeAutospacing="1" w:after="100" w:afterAutospacing="1"/>
    </w:pPr>
    <w:rPr>
      <w:rFonts w:cs="Times New Roman" w:hint="eastAsia"/>
      <w:sz w:val="21"/>
      <w:szCs w:val="21"/>
    </w:rPr>
  </w:style>
  <w:style w:type="paragraph" w:customStyle="1" w:styleId="a9">
    <w:name w:val="附录章标题"/>
    <w:next w:val="afa"/>
    <w:pPr>
      <w:numPr>
        <w:ilvl w:val="1"/>
        <w:numId w:val="3"/>
      </w:numPr>
      <w:wordWrap w:val="0"/>
      <w:overflowPunct w:val="0"/>
      <w:autoSpaceDE w:val="0"/>
      <w:spacing w:beforeLines="50" w:before="156" w:afterLines="50" w:after="156"/>
      <w:jc w:val="both"/>
      <w:textAlignment w:val="baseline"/>
      <w:outlineLvl w:val="1"/>
    </w:pPr>
    <w:rPr>
      <w:rFonts w:ascii="黑体" w:eastAsia="黑体"/>
      <w:kern w:val="21"/>
    </w:rPr>
  </w:style>
  <w:style w:type="paragraph" w:customStyle="1" w:styleId="a0">
    <w:name w:val="附录图标题"/>
    <w:next w:val="afa"/>
    <w:pPr>
      <w:numPr>
        <w:numId w:val="4"/>
      </w:numPr>
      <w:tabs>
        <w:tab w:val="left" w:pos="360"/>
      </w:tabs>
      <w:jc w:val="center"/>
    </w:pPr>
    <w:rPr>
      <w:rFonts w:ascii="黑体" w:eastAsia="黑体"/>
    </w:rPr>
  </w:style>
  <w:style w:type="paragraph" w:customStyle="1" w:styleId="a">
    <w:name w:val="列项——（一级）"/>
    <w:pPr>
      <w:widowControl w:val="0"/>
      <w:numPr>
        <w:numId w:val="5"/>
      </w:numPr>
      <w:tabs>
        <w:tab w:val="clear" w:pos="1140"/>
        <w:tab w:val="left" w:pos="854"/>
      </w:tabs>
      <w:ind w:leftChars="200" w:left="200" w:hangingChars="200" w:hanging="200"/>
      <w:jc w:val="both"/>
    </w:pPr>
    <w:rPr>
      <w:rFonts w:ascii="宋体"/>
    </w:rPr>
  </w:style>
  <w:style w:type="paragraph" w:customStyle="1" w:styleId="afff5">
    <w:name w:val="标准书眉_奇数页"/>
    <w:next w:val="ae"/>
    <w:pPr>
      <w:tabs>
        <w:tab w:val="center" w:pos="4154"/>
        <w:tab w:val="right" w:pos="8306"/>
      </w:tabs>
      <w:spacing w:after="120"/>
      <w:jc w:val="right"/>
    </w:pPr>
  </w:style>
  <w:style w:type="paragraph" w:customStyle="1" w:styleId="afff">
    <w:name w:val="发布部门"/>
    <w:next w:val="afa"/>
    <w:pPr>
      <w:jc w:val="center"/>
    </w:pPr>
    <w:rPr>
      <w:rFonts w:ascii="宋体"/>
      <w:b/>
      <w:spacing w:val="20"/>
      <w:w w:val="135"/>
      <w:sz w:val="36"/>
    </w:rPr>
  </w:style>
  <w:style w:type="paragraph" w:customStyle="1" w:styleId="afff6">
    <w:name w:val="条文脚注"/>
    <w:basedOn w:val="aff1"/>
    <w:pPr>
      <w:ind w:leftChars="200" w:left="780" w:hangingChars="200" w:hanging="360"/>
      <w:jc w:val="both"/>
    </w:pPr>
    <w:rPr>
      <w:rFonts w:ascii="宋体"/>
    </w:rPr>
  </w:style>
  <w:style w:type="paragraph" w:customStyle="1" w:styleId="afa">
    <w:name w:val="段"/>
    <w:link w:val="CharChar"/>
    <w:pPr>
      <w:autoSpaceDE w:val="0"/>
      <w:autoSpaceDN w:val="0"/>
      <w:spacing w:line="360" w:lineRule="auto"/>
      <w:ind w:firstLineChars="38" w:firstLine="80"/>
      <w:jc w:val="center"/>
    </w:pPr>
    <w:rPr>
      <w:rFonts w:ascii="宋体" w:hAnsi="宋体"/>
      <w:color w:val="000000"/>
      <w:szCs w:val="21"/>
    </w:rPr>
  </w:style>
  <w:style w:type="paragraph" w:customStyle="1" w:styleId="afff7">
    <w:name w:val="标准称谓"/>
    <w:next w:val="ae"/>
    <w:pPr>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fb">
    <w:name w:val="附录三级条标题"/>
    <w:basedOn w:val="afff2"/>
    <w:next w:val="afa"/>
    <w:pPr>
      <w:outlineLvl w:val="4"/>
    </w:pPr>
  </w:style>
  <w:style w:type="paragraph" w:customStyle="1" w:styleId="afff8">
    <w:name w:val="标准书眉一"/>
    <w:pPr>
      <w:jc w:val="both"/>
    </w:pPr>
  </w:style>
  <w:style w:type="paragraph" w:customStyle="1" w:styleId="afff9">
    <w:name w:val="编号列项（三级）"/>
    <w:pPr>
      <w:ind w:leftChars="600" w:left="800" w:hangingChars="200" w:hanging="200"/>
    </w:pPr>
    <w:rPr>
      <w:rFonts w:ascii="宋体"/>
    </w:rPr>
  </w:style>
  <w:style w:type="paragraph" w:customStyle="1" w:styleId="a5">
    <w:name w:val="示例"/>
    <w:next w:val="afa"/>
    <w:pPr>
      <w:numPr>
        <w:numId w:val="6"/>
      </w:numPr>
      <w:tabs>
        <w:tab w:val="clear" w:pos="1120"/>
        <w:tab w:val="left" w:pos="816"/>
      </w:tabs>
      <w:ind w:firstLineChars="233" w:firstLine="419"/>
      <w:jc w:val="both"/>
    </w:pPr>
    <w:rPr>
      <w:rFonts w:ascii="宋体"/>
      <w:sz w:val="18"/>
    </w:rPr>
  </w:style>
  <w:style w:type="paragraph" w:customStyle="1" w:styleId="afffa">
    <w:name w:val="标准书脚_偶数页"/>
    <w:pPr>
      <w:spacing w:before="120"/>
    </w:pPr>
    <w:rPr>
      <w:sz w:val="18"/>
    </w:rPr>
  </w:style>
  <w:style w:type="paragraph" w:customStyle="1" w:styleId="afffb">
    <w:name w:val="目次、标准名称标题"/>
    <w:basedOn w:val="a2"/>
    <w:next w:val="afa"/>
    <w:pPr>
      <w:spacing w:line="460" w:lineRule="exact"/>
    </w:pPr>
  </w:style>
  <w:style w:type="paragraph" w:customStyle="1" w:styleId="HTML12">
    <w:name w:val="HTML 预设格式1"/>
    <w:basedOn w:val="ae"/>
    <w:link w:val="HTMLChar0"/>
    <w:pPr>
      <w:widowControl w:val="0"/>
      <w:jc w:val="both"/>
    </w:pPr>
    <w:rPr>
      <w:rFonts w:ascii="Courier New" w:hAnsi="Courier New" w:cs="Times New Roman"/>
      <w:sz w:val="20"/>
      <w:szCs w:val="20"/>
    </w:rPr>
  </w:style>
  <w:style w:type="paragraph" w:customStyle="1" w:styleId="a3">
    <w:name w:val="章标题"/>
    <w:next w:val="afa"/>
    <w:pPr>
      <w:numPr>
        <w:ilvl w:val="1"/>
        <w:numId w:val="2"/>
      </w:numPr>
      <w:spacing w:beforeLines="50" w:before="156" w:afterLines="50" w:after="156"/>
      <w:jc w:val="both"/>
      <w:outlineLvl w:val="1"/>
    </w:pPr>
    <w:rPr>
      <w:rFonts w:ascii="黑体" w:eastAsia="黑体"/>
    </w:rPr>
  </w:style>
  <w:style w:type="paragraph" w:customStyle="1" w:styleId="a4">
    <w:name w:val="一级条标题"/>
    <w:next w:val="afa"/>
    <w:pPr>
      <w:numPr>
        <w:ilvl w:val="2"/>
        <w:numId w:val="2"/>
      </w:numPr>
      <w:outlineLvl w:val="2"/>
    </w:pPr>
    <w:rPr>
      <w:rFonts w:eastAsia="黑体"/>
    </w:rPr>
  </w:style>
  <w:style w:type="paragraph" w:customStyle="1" w:styleId="aa">
    <w:name w:val="正文表标题"/>
    <w:next w:val="afa"/>
    <w:pPr>
      <w:numPr>
        <w:numId w:val="7"/>
      </w:numPr>
      <w:jc w:val="center"/>
    </w:pPr>
    <w:rPr>
      <w:rFonts w:ascii="黑体" w:eastAsia="黑体"/>
    </w:rPr>
  </w:style>
  <w:style w:type="paragraph" w:customStyle="1" w:styleId="a1">
    <w:name w:val="注×："/>
    <w:pPr>
      <w:widowControl w:val="0"/>
      <w:numPr>
        <w:numId w:val="8"/>
      </w:numPr>
      <w:tabs>
        <w:tab w:val="clear" w:pos="900"/>
        <w:tab w:val="left" w:pos="630"/>
      </w:tabs>
      <w:autoSpaceDE w:val="0"/>
      <w:autoSpaceDN w:val="0"/>
      <w:jc w:val="both"/>
    </w:pPr>
    <w:rPr>
      <w:rFonts w:ascii="宋体"/>
      <w:sz w:val="18"/>
    </w:rPr>
  </w:style>
  <w:style w:type="paragraph" w:customStyle="1" w:styleId="afffc">
    <w:name w:val="字母编号列项（一级）"/>
    <w:pPr>
      <w:ind w:leftChars="200" w:left="840" w:hangingChars="200" w:hanging="420"/>
      <w:jc w:val="both"/>
    </w:pPr>
    <w:rPr>
      <w:rFonts w:ascii="宋体"/>
    </w:rPr>
  </w:style>
  <w:style w:type="paragraph" w:customStyle="1" w:styleId="afffd">
    <w:name w:val="发布日期"/>
    <w:rPr>
      <w:rFonts w:eastAsia="黑体"/>
      <w:sz w:val="28"/>
    </w:rPr>
  </w:style>
  <w:style w:type="paragraph" w:customStyle="1" w:styleId="afffe">
    <w:name w:val="封面标准文稿编辑信息"/>
    <w:pPr>
      <w:spacing w:before="180" w:line="180" w:lineRule="exact"/>
      <w:jc w:val="center"/>
    </w:pPr>
    <w:rPr>
      <w:rFonts w:ascii="宋体"/>
    </w:rPr>
  </w:style>
  <w:style w:type="paragraph" w:customStyle="1" w:styleId="14">
    <w:name w:val="批注主题1"/>
    <w:basedOn w:val="aff3"/>
    <w:next w:val="aff3"/>
    <w:link w:val="Char0"/>
    <w:rPr>
      <w:b/>
      <w:bCs/>
    </w:rPr>
  </w:style>
  <w:style w:type="paragraph" w:customStyle="1" w:styleId="affff">
    <w:name w:val="封面标准文稿类别"/>
    <w:pPr>
      <w:spacing w:before="440" w:line="400" w:lineRule="exact"/>
      <w:jc w:val="center"/>
    </w:pPr>
    <w:rPr>
      <w:rFonts w:ascii="宋体"/>
      <w:sz w:val="24"/>
    </w:rPr>
  </w:style>
  <w:style w:type="paragraph" w:customStyle="1" w:styleId="HTML11">
    <w:name w:val="HTML 地址1"/>
    <w:basedOn w:val="ae"/>
    <w:link w:val="HTMLChar"/>
    <w:pPr>
      <w:widowControl w:val="0"/>
      <w:jc w:val="both"/>
    </w:pPr>
    <w:rPr>
      <w:rFonts w:ascii="Times New Roman" w:hAnsi="Times New Roman" w:cs="Times New Roman"/>
      <w:i/>
      <w:iCs/>
      <w:sz w:val="20"/>
    </w:rPr>
  </w:style>
  <w:style w:type="paragraph" w:customStyle="1" w:styleId="affff0">
    <w:name w:val="封面标准代替信息"/>
    <w:basedOn w:val="22"/>
    <w:pPr>
      <w:spacing w:before="57"/>
    </w:pPr>
    <w:rPr>
      <w:rFonts w:ascii="宋体"/>
      <w:sz w:val="21"/>
    </w:rPr>
  </w:style>
  <w:style w:type="paragraph" w:customStyle="1" w:styleId="affff1">
    <w:name w:val="封面标准英文名称"/>
    <w:pPr>
      <w:widowControl w:val="0"/>
      <w:spacing w:before="370" w:line="400" w:lineRule="exact"/>
      <w:jc w:val="center"/>
    </w:pPr>
    <w:rPr>
      <w:sz w:val="28"/>
    </w:rPr>
  </w:style>
  <w:style w:type="paragraph" w:customStyle="1" w:styleId="affff2">
    <w:name w:val="三级条标题"/>
    <w:basedOn w:val="aff9"/>
    <w:next w:val="afa"/>
    <w:pPr>
      <w:numPr>
        <w:ilvl w:val="0"/>
      </w:numPr>
      <w:outlineLvl w:val="4"/>
    </w:pPr>
  </w:style>
  <w:style w:type="paragraph" w:customStyle="1" w:styleId="affff3">
    <w:name w:val="附录五级条标题"/>
    <w:basedOn w:val="affa"/>
    <w:next w:val="afa"/>
    <w:pPr>
      <w:outlineLvl w:val="6"/>
    </w:pPr>
  </w:style>
  <w:style w:type="paragraph" w:customStyle="1" w:styleId="afff4">
    <w:name w:val="四级条标题"/>
    <w:basedOn w:val="affff2"/>
    <w:next w:val="afa"/>
    <w:pPr>
      <w:outlineLvl w:val="5"/>
    </w:pPr>
  </w:style>
  <w:style w:type="paragraph" w:customStyle="1" w:styleId="affff4">
    <w:name w:val="封面标准名称"/>
    <w:pPr>
      <w:widowControl w:val="0"/>
      <w:spacing w:line="680" w:lineRule="exact"/>
      <w:jc w:val="center"/>
      <w:textAlignment w:val="center"/>
    </w:pPr>
    <w:rPr>
      <w:rFonts w:ascii="黑体" w:eastAsia="黑体"/>
      <w:sz w:val="52"/>
    </w:rPr>
  </w:style>
  <w:style w:type="paragraph" w:customStyle="1" w:styleId="a8">
    <w:name w:val="附录标识"/>
    <w:basedOn w:val="a2"/>
    <w:pPr>
      <w:numPr>
        <w:numId w:val="3"/>
      </w:numPr>
      <w:tabs>
        <w:tab w:val="left" w:pos="6405"/>
      </w:tabs>
      <w:spacing w:after="200"/>
    </w:pPr>
    <w:rPr>
      <w:sz w:val="21"/>
    </w:rPr>
  </w:style>
  <w:style w:type="paragraph" w:customStyle="1" w:styleId="a6">
    <w:name w:val="列项●（二级）"/>
    <w:pPr>
      <w:numPr>
        <w:numId w:val="9"/>
      </w:numPr>
      <w:tabs>
        <w:tab w:val="clear" w:pos="760"/>
        <w:tab w:val="left" w:pos="840"/>
      </w:tabs>
      <w:ind w:leftChars="400" w:left="600" w:hangingChars="200" w:hanging="200"/>
      <w:jc w:val="both"/>
    </w:pPr>
    <w:rPr>
      <w:rFonts w:ascii="宋体"/>
    </w:rPr>
  </w:style>
  <w:style w:type="paragraph" w:customStyle="1" w:styleId="11">
    <w:name w:val="日期1"/>
    <w:basedOn w:val="ae"/>
    <w:next w:val="ae"/>
    <w:link w:val="Char"/>
    <w:pPr>
      <w:widowControl w:val="0"/>
      <w:ind w:leftChars="2500" w:left="100"/>
      <w:jc w:val="both"/>
    </w:pPr>
    <w:rPr>
      <w:rFonts w:ascii="Times New Roman" w:hAnsi="Times New Roman" w:cs="Times New Roman"/>
      <w:sz w:val="20"/>
    </w:rPr>
  </w:style>
  <w:style w:type="paragraph" w:customStyle="1" w:styleId="affff5">
    <w:name w:val="封面正文"/>
    <w:pPr>
      <w:jc w:val="both"/>
    </w:pPr>
  </w:style>
  <w:style w:type="paragraph" w:customStyle="1" w:styleId="affff6">
    <w:name w:val="参考文献、索引标题"/>
    <w:basedOn w:val="a2"/>
    <w:next w:val="ae"/>
    <w:pPr>
      <w:numPr>
        <w:numId w:val="0"/>
      </w:numPr>
      <w:spacing w:after="200"/>
    </w:pPr>
    <w:rPr>
      <w:sz w:val="21"/>
    </w:rPr>
  </w:style>
  <w:style w:type="paragraph" w:customStyle="1" w:styleId="a7">
    <w:name w:val="注："/>
    <w:next w:val="afa"/>
    <w:pPr>
      <w:widowControl w:val="0"/>
      <w:numPr>
        <w:numId w:val="10"/>
      </w:numPr>
      <w:tabs>
        <w:tab w:val="left" w:pos="1140"/>
      </w:tabs>
      <w:autoSpaceDE w:val="0"/>
      <w:autoSpaceDN w:val="0"/>
      <w:jc w:val="both"/>
    </w:pPr>
    <w:rPr>
      <w:rFonts w:ascii="宋体"/>
      <w:sz w:val="18"/>
    </w:rPr>
  </w:style>
  <w:style w:type="paragraph" w:customStyle="1" w:styleId="affff7">
    <w:name w:val="标准书眉_偶数页"/>
    <w:basedOn w:val="afff5"/>
    <w:next w:val="ae"/>
    <w:pPr>
      <w:jc w:val="left"/>
    </w:pPr>
  </w:style>
  <w:style w:type="paragraph" w:customStyle="1" w:styleId="ac">
    <w:name w:val="附录表标题"/>
    <w:next w:val="afa"/>
    <w:pPr>
      <w:numPr>
        <w:numId w:val="11"/>
      </w:numPr>
      <w:tabs>
        <w:tab w:val="left" w:pos="360"/>
      </w:tabs>
      <w:jc w:val="center"/>
      <w:textAlignment w:val="baseline"/>
    </w:pPr>
    <w:rPr>
      <w:rFonts w:ascii="黑体" w:eastAsia="黑体"/>
      <w:kern w:val="21"/>
    </w:rPr>
  </w:style>
  <w:style w:type="paragraph" w:customStyle="1" w:styleId="affff8">
    <w:name w:val="标准书脚_奇数页"/>
    <w:pPr>
      <w:spacing w:before="120"/>
      <w:jc w:val="right"/>
    </w:pPr>
    <w:rPr>
      <w:sz w:val="18"/>
    </w:rPr>
  </w:style>
  <w:style w:type="paragraph" w:customStyle="1" w:styleId="ad">
    <w:name w:val="正文图标题"/>
    <w:next w:val="afa"/>
    <w:pPr>
      <w:numPr>
        <w:numId w:val="12"/>
      </w:numPr>
      <w:jc w:val="center"/>
    </w:pPr>
    <w:rPr>
      <w:rFonts w:ascii="黑体" w:eastAsia="黑体"/>
    </w:rPr>
  </w:style>
  <w:style w:type="paragraph" w:customStyle="1" w:styleId="affff9">
    <w:name w:val="实施日期"/>
    <w:basedOn w:val="afffd"/>
    <w:pPr>
      <w:jc w:val="right"/>
    </w:pPr>
  </w:style>
  <w:style w:type="paragraph" w:customStyle="1" w:styleId="affffa">
    <w:name w:val="文献分类号"/>
    <w:pPr>
      <w:widowControl w:val="0"/>
      <w:textAlignment w:val="center"/>
    </w:pPr>
    <w:rPr>
      <w:rFonts w:eastAsia="黑体"/>
    </w:rPr>
  </w:style>
  <w:style w:type="paragraph" w:customStyle="1" w:styleId="16">
    <w:name w:val="封面标准号1"/>
    <w:pPr>
      <w:widowControl w:val="0"/>
      <w:kinsoku w:val="0"/>
      <w:overflowPunct w:val="0"/>
      <w:autoSpaceDE w:val="0"/>
      <w:autoSpaceDN w:val="0"/>
      <w:spacing w:before="308"/>
      <w:jc w:val="right"/>
      <w:textAlignment w:val="center"/>
    </w:pPr>
    <w:rPr>
      <w:sz w:val="28"/>
    </w:rPr>
  </w:style>
  <w:style w:type="paragraph" w:customStyle="1" w:styleId="affffb">
    <w:name w:val="目次、索引正文"/>
    <w:pPr>
      <w:spacing w:line="320" w:lineRule="exact"/>
      <w:jc w:val="both"/>
    </w:pPr>
    <w:rPr>
      <w:rFonts w:ascii="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baidu.com/link?url=h8l3kuqy0vgGl_yC5AMhOIkkk97aSLQajuqRse5Xzgq4h-_-7JUDscPakjojZaxDmw5MhWFX2OA_CGQ4m_394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baike.sogou.com/lemma/ShowInnerLink.htm?lemmaId=517446&amp;ss_c=ssc.citiao.li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baike.sogou.com/lemma/ShowInnerLink.htm?lemmaId=256109&amp;ss_c=ssc.citiao.link"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china.guidechem.com/trade/pdetail9924875.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5093</Words>
  <Characters>29035</Characters>
  <Application>Microsoft Office Word</Application>
  <DocSecurity>0</DocSecurity>
  <PresentationFormat/>
  <Lines>241</Lines>
  <Paragraphs>68</Paragraphs>
  <Slides>0</Slides>
  <Notes>0</Notes>
  <HiddenSlides>0</HiddenSlides>
  <MMClips>0</MMClips>
  <ScaleCrop>false</ScaleCrop>
  <Company/>
  <LinksUpToDate>false</LinksUpToDate>
  <CharactersWithSpaces>34060</CharactersWithSpaces>
  <SharedDoc>false</SharedDoc>
  <HLinks>
    <vt:vector size="24" baseType="variant">
      <vt:variant>
        <vt:i4>6946905</vt:i4>
      </vt:variant>
      <vt:variant>
        <vt:i4>9</vt:i4>
      </vt:variant>
      <vt:variant>
        <vt:i4>0</vt:i4>
      </vt:variant>
      <vt:variant>
        <vt:i4>5</vt:i4>
      </vt:variant>
      <vt:variant>
        <vt:lpwstr>http://baike.sogou.com/lemma/ShowInnerLink.htm?lemmaId=517446&amp;ss_c=ssc.citiao.link</vt:lpwstr>
      </vt:variant>
      <vt:variant>
        <vt:lpwstr/>
      </vt:variant>
      <vt:variant>
        <vt:i4>6815831</vt:i4>
      </vt:variant>
      <vt:variant>
        <vt:i4>6</vt:i4>
      </vt:variant>
      <vt:variant>
        <vt:i4>0</vt:i4>
      </vt:variant>
      <vt:variant>
        <vt:i4>5</vt:i4>
      </vt:variant>
      <vt:variant>
        <vt:lpwstr>http://baike.sogou.com/lemma/ShowInnerLink.htm?lemmaId=256109&amp;ss_c=ssc.citiao.link</vt:lpwstr>
      </vt:variant>
      <vt:variant>
        <vt:lpwstr/>
      </vt:variant>
      <vt:variant>
        <vt:i4>4456475</vt:i4>
      </vt:variant>
      <vt:variant>
        <vt:i4>3</vt:i4>
      </vt:variant>
      <vt:variant>
        <vt:i4>0</vt:i4>
      </vt:variant>
      <vt:variant>
        <vt:i4>5</vt:i4>
      </vt:variant>
      <vt:variant>
        <vt:lpwstr>http://china.guidechem.com/trade/pdetail9924875.html</vt:lpwstr>
      </vt:variant>
      <vt:variant>
        <vt:lpwstr/>
      </vt:variant>
      <vt:variant>
        <vt:i4>7077925</vt:i4>
      </vt:variant>
      <vt:variant>
        <vt:i4>0</vt:i4>
      </vt:variant>
      <vt:variant>
        <vt:i4>0</vt:i4>
      </vt:variant>
      <vt:variant>
        <vt:i4>5</vt:i4>
      </vt:variant>
      <vt:variant>
        <vt:lpwstr>http://www.baidu.com/link?url=h8l3kuqy0vgGl_yC5AMhOIkkk97aSLQajuqRse5Xzgq4h-_-7JUDscPakjojZaxDmw5MhWFX2OA_CGQ4m_394a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公用</dc:title>
  <dc:subject/>
  <dc:creator>YCZ</dc:creator>
  <cp:keywords/>
  <cp:lastModifiedBy>YCZ</cp:lastModifiedBy>
  <cp:revision>4</cp:revision>
  <cp:lastPrinted>2017-08-15T02:16:00Z</cp:lastPrinted>
  <dcterms:created xsi:type="dcterms:W3CDTF">2017-09-13T08:11:00Z</dcterms:created>
  <dcterms:modified xsi:type="dcterms:W3CDTF">2017-09-13T08:16:00Z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